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280BF" w14:textId="77777777" w:rsidR="001407E0" w:rsidRPr="00D67590" w:rsidRDefault="001407E0" w:rsidP="001407E0">
      <w:pPr>
        <w:pBdr>
          <w:top w:val="nil"/>
          <w:left w:val="nil"/>
          <w:bottom w:val="nil"/>
          <w:right w:val="nil"/>
          <w:between w:val="nil"/>
        </w:pBdr>
        <w:spacing w:before="120" w:after="120"/>
        <w:jc w:val="center"/>
        <w:rPr>
          <w:rFonts w:ascii="Tahoma" w:eastAsia="Arial" w:hAnsi="Tahoma"/>
          <w:b/>
          <w:smallCaps/>
          <w:color w:val="000000"/>
          <w:sz w:val="20"/>
          <w:szCs w:val="20"/>
        </w:rPr>
      </w:pPr>
    </w:p>
    <w:p w14:paraId="57A200DE" w14:textId="77777777" w:rsidR="006C2E01" w:rsidRPr="00D67590" w:rsidRDefault="006C2E01" w:rsidP="001407E0">
      <w:pPr>
        <w:pBdr>
          <w:top w:val="nil"/>
          <w:left w:val="nil"/>
          <w:bottom w:val="nil"/>
          <w:right w:val="nil"/>
          <w:between w:val="nil"/>
        </w:pBdr>
        <w:spacing w:before="120" w:after="120"/>
        <w:jc w:val="center"/>
        <w:rPr>
          <w:rFonts w:ascii="Tahoma" w:eastAsia="Arial" w:hAnsi="Tahoma"/>
          <w:b/>
          <w:smallCaps/>
          <w:color w:val="000000"/>
          <w:sz w:val="20"/>
          <w:szCs w:val="20"/>
        </w:rPr>
      </w:pPr>
    </w:p>
    <w:p w14:paraId="7D082A8C" w14:textId="77777777" w:rsidR="006C2E01" w:rsidRPr="00D67590" w:rsidRDefault="006C2E01" w:rsidP="001407E0">
      <w:pPr>
        <w:pBdr>
          <w:top w:val="nil"/>
          <w:left w:val="nil"/>
          <w:bottom w:val="nil"/>
          <w:right w:val="nil"/>
          <w:between w:val="nil"/>
        </w:pBdr>
        <w:spacing w:before="120" w:after="120"/>
        <w:jc w:val="center"/>
        <w:rPr>
          <w:rFonts w:ascii="Tahoma" w:eastAsia="Arial" w:hAnsi="Tahoma"/>
          <w:b/>
          <w:smallCaps/>
          <w:color w:val="000000"/>
          <w:sz w:val="20"/>
          <w:szCs w:val="20"/>
        </w:rPr>
      </w:pPr>
    </w:p>
    <w:p w14:paraId="3D553E43" w14:textId="77777777" w:rsidR="006C2E01" w:rsidRPr="00D67590" w:rsidRDefault="006C2E01" w:rsidP="001407E0">
      <w:pPr>
        <w:pBdr>
          <w:top w:val="nil"/>
          <w:left w:val="nil"/>
          <w:bottom w:val="nil"/>
          <w:right w:val="nil"/>
          <w:between w:val="nil"/>
        </w:pBdr>
        <w:spacing w:before="120" w:after="120"/>
        <w:jc w:val="center"/>
        <w:rPr>
          <w:rFonts w:ascii="Tahoma" w:eastAsia="Arial" w:hAnsi="Tahoma"/>
          <w:b/>
          <w:smallCaps/>
          <w:color w:val="000000"/>
          <w:sz w:val="20"/>
          <w:szCs w:val="20"/>
        </w:rPr>
      </w:pPr>
    </w:p>
    <w:p w14:paraId="0A425E7E" w14:textId="77777777" w:rsidR="006C2E01" w:rsidRPr="00D67590" w:rsidRDefault="006C2E01" w:rsidP="001407E0">
      <w:pPr>
        <w:pBdr>
          <w:top w:val="nil"/>
          <w:left w:val="nil"/>
          <w:bottom w:val="nil"/>
          <w:right w:val="nil"/>
          <w:between w:val="nil"/>
        </w:pBdr>
        <w:spacing w:before="120" w:after="120"/>
        <w:jc w:val="center"/>
        <w:rPr>
          <w:rFonts w:ascii="Tahoma" w:eastAsia="Arial" w:hAnsi="Tahoma"/>
          <w:b/>
          <w:smallCaps/>
          <w:color w:val="000000"/>
          <w:sz w:val="20"/>
          <w:szCs w:val="20"/>
        </w:rPr>
      </w:pPr>
    </w:p>
    <w:p w14:paraId="2F2FCC8F" w14:textId="77777777" w:rsidR="001407E0" w:rsidRPr="00D67590" w:rsidRDefault="001407E0" w:rsidP="001407E0">
      <w:pPr>
        <w:pBdr>
          <w:top w:val="nil"/>
          <w:left w:val="nil"/>
          <w:bottom w:val="nil"/>
          <w:right w:val="nil"/>
          <w:between w:val="nil"/>
        </w:pBdr>
        <w:spacing w:before="120" w:after="120"/>
        <w:jc w:val="center"/>
        <w:rPr>
          <w:rFonts w:ascii="Tahoma" w:eastAsia="Arial" w:hAnsi="Tahoma"/>
          <w:b/>
          <w:smallCaps/>
          <w:color w:val="000000"/>
          <w:sz w:val="20"/>
          <w:szCs w:val="20"/>
        </w:rPr>
      </w:pPr>
    </w:p>
    <w:p w14:paraId="57C75A0C" w14:textId="77777777" w:rsidR="001407E0" w:rsidRPr="00D67590" w:rsidRDefault="001407E0" w:rsidP="001407E0">
      <w:pPr>
        <w:pBdr>
          <w:top w:val="nil"/>
          <w:left w:val="nil"/>
          <w:bottom w:val="nil"/>
          <w:right w:val="nil"/>
          <w:between w:val="nil"/>
        </w:pBdr>
        <w:spacing w:before="120" w:after="120"/>
        <w:jc w:val="center"/>
        <w:rPr>
          <w:rFonts w:ascii="Tahoma" w:eastAsia="Arial" w:hAnsi="Tahoma"/>
          <w:b/>
          <w:smallCaps/>
          <w:color w:val="000000"/>
          <w:szCs w:val="20"/>
        </w:rPr>
      </w:pPr>
      <w:r w:rsidRPr="00D67590">
        <w:rPr>
          <w:rFonts w:ascii="Tahoma" w:eastAsia="Arial" w:hAnsi="Tahoma"/>
          <w:b/>
          <w:smallCaps/>
          <w:color w:val="000000"/>
          <w:szCs w:val="20"/>
        </w:rPr>
        <w:t xml:space="preserve">Samodzielny Publiczny Zakład Opieki Zdrowotnej </w:t>
      </w:r>
      <w:r w:rsidRPr="00D67590">
        <w:rPr>
          <w:rFonts w:ascii="Tahoma" w:eastAsia="Arial" w:hAnsi="Tahoma"/>
          <w:b/>
          <w:smallCaps/>
          <w:color w:val="000000"/>
          <w:szCs w:val="20"/>
        </w:rPr>
        <w:br/>
        <w:t>w Augustowie</w:t>
      </w:r>
    </w:p>
    <w:p w14:paraId="15D65EDF" w14:textId="77777777" w:rsidR="001407E0" w:rsidRPr="00D67590" w:rsidRDefault="001407E0" w:rsidP="001407E0">
      <w:pPr>
        <w:pBdr>
          <w:top w:val="nil"/>
          <w:left w:val="nil"/>
          <w:bottom w:val="nil"/>
          <w:right w:val="nil"/>
          <w:between w:val="nil"/>
        </w:pBdr>
        <w:jc w:val="center"/>
        <w:rPr>
          <w:rFonts w:ascii="Tahoma" w:eastAsia="Arial" w:hAnsi="Tahoma"/>
          <w:smallCaps/>
          <w:color w:val="000000"/>
          <w:szCs w:val="20"/>
        </w:rPr>
      </w:pPr>
      <w:r w:rsidRPr="00D67590">
        <w:rPr>
          <w:rFonts w:ascii="Tahoma" w:eastAsia="Arial" w:hAnsi="Tahoma"/>
          <w:smallCaps/>
          <w:color w:val="000000"/>
          <w:szCs w:val="20"/>
        </w:rPr>
        <w:t>ul. Szpitalna 12</w:t>
      </w:r>
    </w:p>
    <w:p w14:paraId="5C0242B0" w14:textId="77777777" w:rsidR="001407E0" w:rsidRPr="00D67590" w:rsidRDefault="001407E0" w:rsidP="001407E0">
      <w:pPr>
        <w:pBdr>
          <w:top w:val="nil"/>
          <w:left w:val="nil"/>
          <w:bottom w:val="nil"/>
          <w:right w:val="nil"/>
          <w:between w:val="nil"/>
        </w:pBdr>
        <w:jc w:val="center"/>
        <w:rPr>
          <w:rFonts w:ascii="Tahoma" w:eastAsia="Arial" w:hAnsi="Tahoma"/>
          <w:smallCaps/>
          <w:color w:val="000000"/>
          <w:szCs w:val="20"/>
        </w:rPr>
      </w:pPr>
      <w:r w:rsidRPr="00D67590">
        <w:rPr>
          <w:rFonts w:ascii="Tahoma" w:eastAsia="Arial" w:hAnsi="Tahoma"/>
          <w:smallCaps/>
          <w:color w:val="000000"/>
          <w:szCs w:val="20"/>
        </w:rPr>
        <w:t>16-300 Augustów</w:t>
      </w:r>
    </w:p>
    <w:p w14:paraId="5DC5442F" w14:textId="77777777" w:rsidR="001407E0" w:rsidRPr="00D67590" w:rsidRDefault="001407E0" w:rsidP="001407E0">
      <w:pPr>
        <w:pBdr>
          <w:top w:val="nil"/>
          <w:left w:val="nil"/>
          <w:bottom w:val="nil"/>
          <w:right w:val="nil"/>
          <w:between w:val="nil"/>
        </w:pBdr>
        <w:spacing w:line="360" w:lineRule="auto"/>
        <w:jc w:val="center"/>
        <w:rPr>
          <w:rFonts w:ascii="Tahoma" w:eastAsia="Arial" w:hAnsi="Tahoma"/>
          <w:b/>
          <w:color w:val="000000"/>
          <w:szCs w:val="20"/>
          <w:u w:val="single"/>
        </w:rPr>
      </w:pPr>
    </w:p>
    <w:p w14:paraId="73D5AEA4" w14:textId="77777777" w:rsidR="001407E0" w:rsidRPr="00D67590" w:rsidRDefault="001407E0" w:rsidP="001407E0">
      <w:pPr>
        <w:pBdr>
          <w:top w:val="nil"/>
          <w:left w:val="nil"/>
          <w:bottom w:val="nil"/>
          <w:right w:val="nil"/>
          <w:between w:val="nil"/>
        </w:pBdr>
        <w:spacing w:line="360" w:lineRule="auto"/>
        <w:jc w:val="center"/>
        <w:rPr>
          <w:rFonts w:ascii="Tahoma" w:eastAsia="Arial" w:hAnsi="Tahoma"/>
          <w:b/>
          <w:color w:val="000000"/>
          <w:sz w:val="20"/>
          <w:szCs w:val="20"/>
          <w:u w:val="single"/>
        </w:rPr>
      </w:pPr>
    </w:p>
    <w:p w14:paraId="6799B52C" w14:textId="77777777" w:rsidR="001407E0" w:rsidRPr="00D67590" w:rsidRDefault="001407E0" w:rsidP="001407E0">
      <w:pPr>
        <w:pBdr>
          <w:top w:val="nil"/>
          <w:left w:val="nil"/>
          <w:bottom w:val="nil"/>
          <w:right w:val="nil"/>
          <w:between w:val="nil"/>
        </w:pBdr>
        <w:spacing w:line="360" w:lineRule="auto"/>
        <w:jc w:val="center"/>
        <w:rPr>
          <w:rFonts w:ascii="Tahoma" w:eastAsia="Arial" w:hAnsi="Tahoma"/>
          <w:b/>
          <w:color w:val="000000"/>
          <w:sz w:val="20"/>
          <w:szCs w:val="20"/>
          <w:u w:val="single"/>
        </w:rPr>
      </w:pPr>
    </w:p>
    <w:p w14:paraId="0EC852E5" w14:textId="77777777" w:rsidR="001407E0" w:rsidRPr="00D67590" w:rsidRDefault="001407E0" w:rsidP="001407E0">
      <w:pPr>
        <w:pBdr>
          <w:top w:val="nil"/>
          <w:left w:val="nil"/>
          <w:bottom w:val="nil"/>
          <w:right w:val="nil"/>
          <w:between w:val="nil"/>
        </w:pBdr>
        <w:spacing w:line="360" w:lineRule="auto"/>
        <w:jc w:val="center"/>
        <w:rPr>
          <w:rFonts w:ascii="Tahoma" w:eastAsia="Arial" w:hAnsi="Tahoma"/>
          <w:b/>
          <w:color w:val="000000"/>
          <w:sz w:val="20"/>
          <w:szCs w:val="20"/>
          <w:u w:val="single"/>
        </w:rPr>
      </w:pPr>
    </w:p>
    <w:p w14:paraId="3620E2F9" w14:textId="77777777" w:rsidR="001407E0" w:rsidRPr="00D67590" w:rsidRDefault="001407E0" w:rsidP="001407E0">
      <w:pPr>
        <w:pBdr>
          <w:top w:val="nil"/>
          <w:left w:val="nil"/>
          <w:bottom w:val="nil"/>
          <w:right w:val="nil"/>
          <w:between w:val="nil"/>
        </w:pBdr>
        <w:spacing w:line="360" w:lineRule="auto"/>
        <w:jc w:val="center"/>
        <w:rPr>
          <w:rFonts w:ascii="Tahoma" w:eastAsia="Arial" w:hAnsi="Tahoma"/>
          <w:b/>
          <w:color w:val="000000"/>
          <w:sz w:val="20"/>
          <w:szCs w:val="20"/>
          <w:u w:val="single"/>
        </w:rPr>
      </w:pPr>
    </w:p>
    <w:p w14:paraId="26B044BF" w14:textId="77777777" w:rsidR="001407E0" w:rsidRPr="00D67590" w:rsidRDefault="001407E0" w:rsidP="006C2E01">
      <w:pPr>
        <w:pBdr>
          <w:top w:val="nil"/>
          <w:left w:val="nil"/>
          <w:bottom w:val="nil"/>
          <w:right w:val="nil"/>
          <w:between w:val="nil"/>
        </w:pBdr>
        <w:spacing w:line="360" w:lineRule="auto"/>
        <w:rPr>
          <w:rFonts w:ascii="Tahoma" w:eastAsia="Arial" w:hAnsi="Tahoma"/>
          <w:b/>
          <w:color w:val="000000"/>
          <w:sz w:val="20"/>
          <w:szCs w:val="20"/>
          <w:u w:val="single"/>
        </w:rPr>
      </w:pPr>
    </w:p>
    <w:p w14:paraId="534A2881" w14:textId="77777777" w:rsidR="001407E0" w:rsidRPr="00D67590" w:rsidRDefault="001407E0" w:rsidP="001407E0">
      <w:pPr>
        <w:pBdr>
          <w:top w:val="nil"/>
          <w:left w:val="nil"/>
          <w:bottom w:val="nil"/>
          <w:right w:val="nil"/>
          <w:between w:val="nil"/>
        </w:pBdr>
        <w:jc w:val="center"/>
        <w:rPr>
          <w:rFonts w:ascii="Tahoma" w:eastAsia="Arial" w:hAnsi="Tahoma"/>
          <w:b/>
          <w:smallCaps/>
          <w:color w:val="000000"/>
          <w:szCs w:val="20"/>
        </w:rPr>
      </w:pPr>
      <w:r w:rsidRPr="00D67590">
        <w:rPr>
          <w:rFonts w:ascii="Tahoma" w:eastAsia="Arial" w:hAnsi="Tahoma"/>
          <w:b/>
          <w:smallCaps/>
          <w:color w:val="000000"/>
          <w:szCs w:val="20"/>
        </w:rPr>
        <w:t>SPECYFIKACJA WARUNKÓW ZAMÓWIENIA</w:t>
      </w:r>
    </w:p>
    <w:p w14:paraId="5F00C3E3" w14:textId="77777777" w:rsidR="001407E0" w:rsidRPr="00D67590" w:rsidRDefault="001407E0" w:rsidP="001407E0">
      <w:pPr>
        <w:shd w:val="clear" w:color="auto" w:fill="FFFFFF"/>
        <w:spacing w:line="360" w:lineRule="auto"/>
        <w:jc w:val="center"/>
        <w:rPr>
          <w:rFonts w:ascii="Tahoma" w:hAnsi="Tahoma"/>
          <w:b/>
          <w:bCs/>
          <w:smallCaps/>
          <w:color w:val="000000"/>
          <w:spacing w:val="-3"/>
          <w:szCs w:val="20"/>
        </w:rPr>
      </w:pPr>
    </w:p>
    <w:p w14:paraId="3B67D24D" w14:textId="77777777" w:rsidR="001407E0" w:rsidRPr="00D67590" w:rsidRDefault="001407E0" w:rsidP="001407E0">
      <w:pPr>
        <w:shd w:val="clear" w:color="auto" w:fill="FFFFFF"/>
        <w:spacing w:line="360" w:lineRule="auto"/>
        <w:jc w:val="center"/>
        <w:rPr>
          <w:rFonts w:ascii="Tahoma" w:hAnsi="Tahoma"/>
          <w:b/>
          <w:bCs/>
          <w:smallCaps/>
          <w:color w:val="000000"/>
          <w:spacing w:val="-3"/>
          <w:szCs w:val="20"/>
        </w:rPr>
      </w:pPr>
    </w:p>
    <w:p w14:paraId="18FBB0F6" w14:textId="6E4138C6" w:rsidR="001407E0" w:rsidRPr="00D67590" w:rsidRDefault="00507F50" w:rsidP="001407E0">
      <w:pPr>
        <w:pStyle w:val="Akapitzlist"/>
        <w:pBdr>
          <w:top w:val="single" w:sz="4" w:space="1" w:color="auto"/>
          <w:left w:val="single" w:sz="4" w:space="1" w:color="auto"/>
          <w:bottom w:val="single" w:sz="4" w:space="1" w:color="auto"/>
          <w:right w:val="single" w:sz="4" w:space="1" w:color="auto"/>
          <w:between w:val="nil"/>
          <w:bar w:val="nil"/>
        </w:pBdr>
        <w:shd w:val="clear" w:color="auto" w:fill="FFFFFF"/>
        <w:ind w:left="0"/>
        <w:jc w:val="center"/>
        <w:rPr>
          <w:rFonts w:ascii="Tahoma" w:hAnsi="Tahoma" w:cs="Tahoma"/>
          <w:smallCaps/>
          <w:sz w:val="20"/>
          <w:szCs w:val="20"/>
        </w:rPr>
      </w:pPr>
      <w:r>
        <w:rPr>
          <w:rFonts w:ascii="Tahoma" w:hAnsi="Tahoma" w:cs="Tahoma"/>
          <w:b/>
          <w:bCs/>
          <w:smallCaps/>
          <w:sz w:val="20"/>
          <w:szCs w:val="20"/>
        </w:rPr>
        <w:t xml:space="preserve">ŚWIADCZENIE USŁUG </w:t>
      </w:r>
      <w:r w:rsidR="00AF3356">
        <w:rPr>
          <w:rFonts w:ascii="Tahoma" w:hAnsi="Tahoma" w:cs="Tahoma"/>
          <w:b/>
          <w:bCs/>
          <w:smallCaps/>
          <w:sz w:val="20"/>
          <w:szCs w:val="20"/>
        </w:rPr>
        <w:t xml:space="preserve">KOMPLEKSOWYCH </w:t>
      </w:r>
      <w:r w:rsidR="00547769">
        <w:rPr>
          <w:rFonts w:ascii="Tahoma" w:hAnsi="Tahoma" w:cs="Tahoma"/>
          <w:b/>
          <w:bCs/>
          <w:smallCaps/>
          <w:sz w:val="20"/>
          <w:szCs w:val="20"/>
        </w:rPr>
        <w:t xml:space="preserve">ZWIĄZANYCH Z CODZIENNĄ USŁUGĄ </w:t>
      </w:r>
      <w:r w:rsidR="004509CC">
        <w:rPr>
          <w:rFonts w:ascii="Tahoma" w:hAnsi="Tahoma" w:cs="Tahoma"/>
          <w:b/>
          <w:bCs/>
          <w:smallCaps/>
          <w:sz w:val="20"/>
          <w:szCs w:val="20"/>
        </w:rPr>
        <w:t>POLEGAJĄCĄ NA SPORZĄDZANIU POSIŁKÓW ( DIET ) DLA PACJENTÓW SPZOZ W AUGUSTOWIE, DYSTRYBUCJI DO KUCHENEK ODDZIAŁOWYCH</w:t>
      </w:r>
      <w:r w:rsidR="00B34516">
        <w:rPr>
          <w:rFonts w:ascii="Tahoma" w:hAnsi="Tahoma" w:cs="Tahoma"/>
          <w:b/>
          <w:bCs/>
          <w:smallCaps/>
          <w:sz w:val="20"/>
          <w:szCs w:val="20"/>
        </w:rPr>
        <w:t>, ODBIORZE, GROMADZENIU I ZAGOSPODAROWANIU RESZTEK I ODPADÓW POKONSUMPCYJNYCH ORAZ DZIERŻAWA POMIESZCZEŃ KUCHNI I BUFETU</w:t>
      </w:r>
    </w:p>
    <w:p w14:paraId="0AC090CE" w14:textId="739FED58" w:rsidR="001407E0" w:rsidRPr="00D67590" w:rsidRDefault="001407E0" w:rsidP="001407E0">
      <w:pPr>
        <w:shd w:val="clear" w:color="auto" w:fill="FFFFFF"/>
        <w:jc w:val="center"/>
        <w:rPr>
          <w:rFonts w:ascii="Tahoma" w:hAnsi="Tahoma"/>
          <w:b/>
          <w:bCs/>
          <w:color w:val="000000"/>
          <w:spacing w:val="-3"/>
          <w:sz w:val="18"/>
          <w:szCs w:val="20"/>
        </w:rPr>
      </w:pPr>
      <w:r w:rsidRPr="00D67590">
        <w:rPr>
          <w:rFonts w:ascii="Tahoma" w:hAnsi="Tahoma"/>
          <w:sz w:val="18"/>
          <w:szCs w:val="20"/>
        </w:rPr>
        <w:t>Postępowanie prowadzone jest zgodnie z przepisami ustawy z dnia 11 września 2019 r. -Prawo zamówień publicznych (Dz. U. 2021</w:t>
      </w:r>
      <w:r w:rsidR="00507F50">
        <w:rPr>
          <w:rFonts w:ascii="Tahoma" w:hAnsi="Tahoma"/>
          <w:sz w:val="18"/>
          <w:szCs w:val="20"/>
        </w:rPr>
        <w:t xml:space="preserve"> </w:t>
      </w:r>
      <w:r w:rsidRPr="00D67590">
        <w:rPr>
          <w:rFonts w:ascii="Tahoma" w:hAnsi="Tahoma"/>
          <w:sz w:val="18"/>
          <w:szCs w:val="20"/>
        </w:rPr>
        <w:t>poz. 1129</w:t>
      </w:r>
      <w:r w:rsidR="00CB5621" w:rsidRPr="00D67590">
        <w:rPr>
          <w:rFonts w:ascii="Tahoma" w:hAnsi="Tahoma"/>
          <w:sz w:val="18"/>
          <w:szCs w:val="20"/>
        </w:rPr>
        <w:t xml:space="preserve"> </w:t>
      </w:r>
      <w:r w:rsidRPr="00D67590">
        <w:rPr>
          <w:rFonts w:ascii="Tahoma" w:hAnsi="Tahoma"/>
          <w:sz w:val="18"/>
          <w:szCs w:val="20"/>
        </w:rPr>
        <w:t xml:space="preserve">ze zm.) w trybie podstawowym – art. 275 pkt </w:t>
      </w:r>
      <w:r w:rsidR="004509CC">
        <w:rPr>
          <w:rFonts w:ascii="Tahoma" w:hAnsi="Tahoma"/>
          <w:sz w:val="18"/>
          <w:szCs w:val="20"/>
        </w:rPr>
        <w:t>2</w:t>
      </w:r>
      <w:r w:rsidR="00CB5621" w:rsidRPr="00D67590">
        <w:rPr>
          <w:rFonts w:ascii="Tahoma" w:hAnsi="Tahoma"/>
          <w:sz w:val="18"/>
          <w:szCs w:val="20"/>
        </w:rPr>
        <w:t>.</w:t>
      </w:r>
    </w:p>
    <w:p w14:paraId="187FF499" w14:textId="77777777" w:rsidR="001407E0" w:rsidRPr="00D67590" w:rsidRDefault="001407E0" w:rsidP="001407E0">
      <w:pPr>
        <w:shd w:val="clear" w:color="auto" w:fill="FFFFFF"/>
        <w:spacing w:line="360" w:lineRule="auto"/>
        <w:jc w:val="center"/>
        <w:rPr>
          <w:rFonts w:ascii="Tahoma" w:hAnsi="Tahoma"/>
          <w:b/>
          <w:bCs/>
          <w:color w:val="000000"/>
          <w:spacing w:val="-3"/>
          <w:sz w:val="18"/>
          <w:szCs w:val="20"/>
        </w:rPr>
      </w:pPr>
    </w:p>
    <w:p w14:paraId="7FD7492D" w14:textId="77777777" w:rsidR="001407E0" w:rsidRPr="00D67590" w:rsidRDefault="001407E0" w:rsidP="001407E0">
      <w:pPr>
        <w:shd w:val="clear" w:color="auto" w:fill="FFFFFF"/>
        <w:spacing w:line="360" w:lineRule="auto"/>
        <w:ind w:right="1272"/>
        <w:jc w:val="both"/>
        <w:rPr>
          <w:rFonts w:ascii="Tahoma" w:hAnsi="Tahoma"/>
          <w:b/>
          <w:bCs/>
          <w:color w:val="000000"/>
          <w:spacing w:val="-2"/>
          <w:sz w:val="20"/>
          <w:szCs w:val="20"/>
        </w:rPr>
      </w:pPr>
    </w:p>
    <w:p w14:paraId="011F3B03" w14:textId="77777777" w:rsidR="001407E0" w:rsidRPr="00D67590" w:rsidRDefault="001407E0" w:rsidP="001407E0">
      <w:pPr>
        <w:shd w:val="clear" w:color="auto" w:fill="FFFFFF"/>
        <w:spacing w:line="360" w:lineRule="auto"/>
        <w:ind w:right="1272"/>
        <w:jc w:val="both"/>
        <w:rPr>
          <w:rFonts w:ascii="Tahoma" w:hAnsi="Tahoma"/>
          <w:b/>
          <w:bCs/>
          <w:color w:val="000000"/>
          <w:spacing w:val="-2"/>
          <w:sz w:val="20"/>
          <w:szCs w:val="20"/>
        </w:rPr>
      </w:pPr>
    </w:p>
    <w:p w14:paraId="262798B7" w14:textId="77777777" w:rsidR="001407E0" w:rsidRPr="00D67590" w:rsidRDefault="001407E0" w:rsidP="001407E0">
      <w:pPr>
        <w:shd w:val="clear" w:color="auto" w:fill="FFFFFF"/>
        <w:spacing w:line="360" w:lineRule="auto"/>
        <w:rPr>
          <w:rFonts w:ascii="Tahoma" w:hAnsi="Tahoma"/>
          <w:b/>
          <w:sz w:val="20"/>
          <w:szCs w:val="20"/>
          <w:u w:val="single"/>
        </w:rPr>
      </w:pPr>
    </w:p>
    <w:p w14:paraId="581A67EA" w14:textId="77777777" w:rsidR="001407E0" w:rsidRPr="00D67590" w:rsidRDefault="001407E0" w:rsidP="001407E0">
      <w:pPr>
        <w:shd w:val="clear" w:color="auto" w:fill="FFFFFF"/>
        <w:spacing w:line="360" w:lineRule="auto"/>
        <w:rPr>
          <w:rFonts w:ascii="Tahoma" w:hAnsi="Tahoma"/>
          <w:b/>
          <w:sz w:val="20"/>
          <w:szCs w:val="20"/>
          <w:u w:val="single"/>
        </w:rPr>
      </w:pPr>
    </w:p>
    <w:p w14:paraId="081173A2" w14:textId="77777777" w:rsidR="001407E0" w:rsidRPr="00D67590" w:rsidRDefault="001407E0" w:rsidP="001407E0">
      <w:pPr>
        <w:shd w:val="clear" w:color="auto" w:fill="FFFFFF"/>
        <w:spacing w:line="360" w:lineRule="auto"/>
        <w:rPr>
          <w:rFonts w:ascii="Tahoma" w:hAnsi="Tahoma"/>
          <w:b/>
          <w:sz w:val="20"/>
          <w:szCs w:val="20"/>
          <w:u w:val="single"/>
        </w:rPr>
      </w:pPr>
    </w:p>
    <w:p w14:paraId="208DD423" w14:textId="77777777" w:rsidR="001407E0" w:rsidRPr="00D67590" w:rsidRDefault="001407E0" w:rsidP="001407E0">
      <w:pPr>
        <w:shd w:val="clear" w:color="auto" w:fill="FFFFFF"/>
        <w:spacing w:line="360" w:lineRule="auto"/>
        <w:rPr>
          <w:rFonts w:ascii="Tahoma" w:hAnsi="Tahoma"/>
          <w:b/>
          <w:sz w:val="20"/>
          <w:szCs w:val="20"/>
          <w:u w:val="single"/>
        </w:rPr>
      </w:pPr>
    </w:p>
    <w:p w14:paraId="7C1004B9" w14:textId="77777777" w:rsidR="001407E0" w:rsidRPr="00D67590" w:rsidRDefault="001407E0" w:rsidP="001407E0">
      <w:pPr>
        <w:shd w:val="clear" w:color="auto" w:fill="FFFFFF"/>
        <w:spacing w:line="360" w:lineRule="auto"/>
        <w:rPr>
          <w:rFonts w:ascii="Tahoma" w:hAnsi="Tahoma"/>
          <w:sz w:val="20"/>
          <w:szCs w:val="20"/>
        </w:rPr>
      </w:pPr>
    </w:p>
    <w:p w14:paraId="0D922E63" w14:textId="77777777" w:rsidR="001407E0" w:rsidRPr="00D67590" w:rsidRDefault="00D67590" w:rsidP="00D67590">
      <w:pPr>
        <w:spacing w:line="360" w:lineRule="auto"/>
        <w:ind w:left="4956" w:firstLine="714"/>
        <w:rPr>
          <w:rFonts w:ascii="Tahoma" w:hAnsi="Tahoma"/>
          <w:sz w:val="20"/>
          <w:szCs w:val="20"/>
        </w:rPr>
      </w:pPr>
      <w:r w:rsidRPr="00D67590">
        <w:rPr>
          <w:rFonts w:ascii="Tahoma" w:hAnsi="Tahoma"/>
          <w:sz w:val="20"/>
          <w:szCs w:val="20"/>
        </w:rPr>
        <w:t xml:space="preserve">  </w:t>
      </w:r>
      <w:r w:rsidR="001407E0" w:rsidRPr="00D67590">
        <w:rPr>
          <w:rFonts w:ascii="Tahoma" w:hAnsi="Tahoma"/>
          <w:sz w:val="20"/>
          <w:szCs w:val="20"/>
        </w:rPr>
        <w:t>Zatwierdzam:</w:t>
      </w:r>
    </w:p>
    <w:p w14:paraId="3C0A4523" w14:textId="77777777" w:rsidR="002F2FD3" w:rsidRPr="00D67590" w:rsidRDefault="002F2FD3" w:rsidP="001407E0">
      <w:pPr>
        <w:spacing w:line="360" w:lineRule="auto"/>
        <w:ind w:left="4956" w:firstLine="708"/>
        <w:rPr>
          <w:rFonts w:ascii="Tahoma" w:hAnsi="Tahoma"/>
          <w:sz w:val="20"/>
          <w:szCs w:val="20"/>
        </w:rPr>
      </w:pPr>
    </w:p>
    <w:p w14:paraId="6B89664B" w14:textId="77777777" w:rsidR="001407E0" w:rsidRPr="00D67590" w:rsidRDefault="001407E0" w:rsidP="001407E0">
      <w:pPr>
        <w:spacing w:line="360" w:lineRule="auto"/>
        <w:rPr>
          <w:rFonts w:ascii="Tahoma" w:hAnsi="Tahoma"/>
          <w:sz w:val="20"/>
          <w:szCs w:val="20"/>
        </w:rPr>
      </w:pPr>
    </w:p>
    <w:p w14:paraId="11264E13" w14:textId="77777777" w:rsidR="002F2FD3" w:rsidRPr="00D67590" w:rsidRDefault="002F2FD3" w:rsidP="001407E0">
      <w:pPr>
        <w:spacing w:line="360" w:lineRule="auto"/>
        <w:ind w:left="4248" w:firstLine="708"/>
        <w:jc w:val="center"/>
        <w:rPr>
          <w:rFonts w:ascii="Tahoma" w:hAnsi="Tahoma"/>
          <w:sz w:val="20"/>
          <w:szCs w:val="20"/>
        </w:rPr>
      </w:pPr>
    </w:p>
    <w:p w14:paraId="058DE814" w14:textId="4A1B959A" w:rsidR="001407E0" w:rsidRPr="00D67590" w:rsidRDefault="001407E0" w:rsidP="00D67590">
      <w:pPr>
        <w:tabs>
          <w:tab w:val="left" w:pos="5245"/>
          <w:tab w:val="left" w:pos="5670"/>
          <w:tab w:val="left" w:pos="5954"/>
        </w:tabs>
        <w:spacing w:line="360" w:lineRule="auto"/>
        <w:ind w:left="4248" w:firstLine="708"/>
        <w:jc w:val="center"/>
        <w:rPr>
          <w:rFonts w:ascii="Tahoma" w:hAnsi="Tahoma"/>
          <w:sz w:val="20"/>
          <w:szCs w:val="20"/>
        </w:rPr>
      </w:pPr>
      <w:r w:rsidRPr="00D67590">
        <w:rPr>
          <w:rFonts w:ascii="Tahoma" w:hAnsi="Tahoma"/>
          <w:sz w:val="20"/>
          <w:szCs w:val="20"/>
        </w:rPr>
        <w:t xml:space="preserve">Augustów, dnia </w:t>
      </w:r>
      <w:r w:rsidR="00B34516">
        <w:rPr>
          <w:rFonts w:ascii="Tahoma" w:hAnsi="Tahoma"/>
          <w:sz w:val="20"/>
          <w:szCs w:val="20"/>
        </w:rPr>
        <w:t>…………..</w:t>
      </w:r>
      <w:r w:rsidRPr="00D67590">
        <w:rPr>
          <w:rFonts w:ascii="Tahoma" w:hAnsi="Tahoma"/>
          <w:sz w:val="20"/>
          <w:szCs w:val="20"/>
        </w:rPr>
        <w:t xml:space="preserve"> 2022 r.</w:t>
      </w:r>
    </w:p>
    <w:p w14:paraId="300CEB15" w14:textId="77777777" w:rsidR="00AE756A" w:rsidRPr="00D67590" w:rsidRDefault="00AE756A" w:rsidP="001F05EB">
      <w:pPr>
        <w:rPr>
          <w:rFonts w:ascii="Tahoma" w:hAnsi="Tahoma"/>
          <w:b/>
          <w:sz w:val="20"/>
          <w:szCs w:val="20"/>
        </w:rPr>
      </w:pPr>
    </w:p>
    <w:p w14:paraId="7AA357B9" w14:textId="77777777" w:rsidR="00B54BF8" w:rsidRDefault="00B54BF8" w:rsidP="00CB5621">
      <w:pPr>
        <w:rPr>
          <w:rFonts w:ascii="Tahoma" w:hAnsi="Tahoma"/>
          <w:b/>
          <w:sz w:val="20"/>
          <w:szCs w:val="20"/>
        </w:rPr>
      </w:pPr>
    </w:p>
    <w:p w14:paraId="67693EE7" w14:textId="572BE82F" w:rsidR="003D21BA" w:rsidRDefault="003D21BA" w:rsidP="00CB5621">
      <w:pPr>
        <w:rPr>
          <w:rFonts w:ascii="Tahoma" w:hAnsi="Tahoma"/>
          <w:b/>
          <w:sz w:val="20"/>
          <w:szCs w:val="20"/>
        </w:rPr>
      </w:pPr>
    </w:p>
    <w:p w14:paraId="4A772E69" w14:textId="593C5C18" w:rsidR="00B34516" w:rsidRDefault="00B34516" w:rsidP="00CB5621">
      <w:pPr>
        <w:rPr>
          <w:rFonts w:ascii="Tahoma" w:hAnsi="Tahoma"/>
          <w:b/>
          <w:sz w:val="20"/>
          <w:szCs w:val="20"/>
        </w:rPr>
      </w:pPr>
    </w:p>
    <w:p w14:paraId="7BA5D869" w14:textId="246C303A" w:rsidR="00B34516" w:rsidRDefault="00B34516" w:rsidP="00CB5621">
      <w:pPr>
        <w:rPr>
          <w:rFonts w:ascii="Tahoma" w:hAnsi="Tahoma"/>
          <w:b/>
          <w:sz w:val="20"/>
          <w:szCs w:val="20"/>
        </w:rPr>
      </w:pPr>
    </w:p>
    <w:p w14:paraId="6582F31D" w14:textId="6BB59BC4" w:rsidR="00B34516" w:rsidRDefault="00B34516" w:rsidP="00CB5621">
      <w:pPr>
        <w:rPr>
          <w:rFonts w:ascii="Tahoma" w:hAnsi="Tahoma"/>
          <w:b/>
          <w:sz w:val="20"/>
          <w:szCs w:val="20"/>
        </w:rPr>
      </w:pPr>
    </w:p>
    <w:p w14:paraId="31258E30" w14:textId="08CC9524" w:rsidR="00B34516" w:rsidRDefault="00B34516" w:rsidP="00CB5621">
      <w:pPr>
        <w:rPr>
          <w:rFonts w:ascii="Tahoma" w:hAnsi="Tahoma"/>
          <w:b/>
          <w:sz w:val="20"/>
          <w:szCs w:val="20"/>
        </w:rPr>
      </w:pPr>
    </w:p>
    <w:p w14:paraId="2B82476B" w14:textId="77777777" w:rsidR="00B34516" w:rsidRPr="00D67590" w:rsidRDefault="00B34516" w:rsidP="00CB5621">
      <w:pPr>
        <w:rPr>
          <w:rFonts w:ascii="Tahoma" w:hAnsi="Tahoma"/>
          <w:b/>
          <w:sz w:val="20"/>
          <w:szCs w:val="20"/>
        </w:rPr>
      </w:pPr>
    </w:p>
    <w:p w14:paraId="4B9F16EF" w14:textId="77777777" w:rsidR="00B82B2D" w:rsidRPr="00D67590" w:rsidRDefault="00B82B2D" w:rsidP="00E93550">
      <w:pPr>
        <w:jc w:val="center"/>
        <w:rPr>
          <w:rFonts w:ascii="Tahoma" w:hAnsi="Tahoma"/>
          <w:b/>
          <w:sz w:val="20"/>
          <w:szCs w:val="20"/>
        </w:rPr>
      </w:pPr>
      <w:r w:rsidRPr="00D67590">
        <w:rPr>
          <w:rFonts w:ascii="Tahoma" w:hAnsi="Tahoma"/>
          <w:b/>
          <w:sz w:val="20"/>
          <w:szCs w:val="20"/>
        </w:rPr>
        <w:t>Rozdział 1</w:t>
      </w:r>
    </w:p>
    <w:p w14:paraId="313FA1B2" w14:textId="77777777" w:rsidR="00B82B2D" w:rsidRPr="00D67590" w:rsidRDefault="00BF1550" w:rsidP="007D03CE">
      <w:pPr>
        <w:pBdr>
          <w:bottom w:val="single" w:sz="4" w:space="1" w:color="auto"/>
        </w:pBdr>
        <w:jc w:val="center"/>
        <w:rPr>
          <w:rFonts w:ascii="Tahoma" w:hAnsi="Tahoma"/>
          <w:b/>
          <w:sz w:val="20"/>
          <w:szCs w:val="20"/>
        </w:rPr>
      </w:pPr>
      <w:r w:rsidRPr="00D67590">
        <w:rPr>
          <w:rFonts w:ascii="Tahoma" w:hAnsi="Tahoma"/>
          <w:b/>
          <w:sz w:val="20"/>
          <w:szCs w:val="20"/>
        </w:rPr>
        <w:t>NAZWA I ADRES ZAMAWIAJĄCEGO</w:t>
      </w:r>
    </w:p>
    <w:p w14:paraId="712AFF74" w14:textId="77777777" w:rsidR="00E164AF" w:rsidRPr="00D67590" w:rsidRDefault="00E164AF" w:rsidP="00E164AF">
      <w:pPr>
        <w:pStyle w:val="Standard"/>
        <w:jc w:val="left"/>
        <w:rPr>
          <w:rFonts w:ascii="Tahoma" w:hAnsi="Tahoma" w:cs="Tahoma"/>
          <w:sz w:val="20"/>
          <w:szCs w:val="20"/>
        </w:rPr>
      </w:pPr>
    </w:p>
    <w:p w14:paraId="19970485" w14:textId="77777777" w:rsidR="001407E0" w:rsidRPr="00D67590" w:rsidRDefault="001407E0" w:rsidP="00B54BF8">
      <w:pPr>
        <w:rPr>
          <w:rFonts w:ascii="Tahoma" w:hAnsi="Tahoma"/>
          <w:b/>
          <w:sz w:val="20"/>
          <w:szCs w:val="20"/>
        </w:rPr>
      </w:pPr>
      <w:r w:rsidRPr="00D67590">
        <w:rPr>
          <w:rFonts w:ascii="Tahoma" w:hAnsi="Tahoma"/>
          <w:b/>
          <w:sz w:val="20"/>
          <w:szCs w:val="20"/>
        </w:rPr>
        <w:t>Samodzielny Publiczny Zakład Opieki Zdrowotnej w Augustowie</w:t>
      </w:r>
    </w:p>
    <w:p w14:paraId="51953410" w14:textId="77777777" w:rsidR="001407E0" w:rsidRPr="00D67590" w:rsidRDefault="001407E0" w:rsidP="00B54BF8">
      <w:pPr>
        <w:rPr>
          <w:rFonts w:ascii="Tahoma" w:hAnsi="Tahoma"/>
          <w:b/>
          <w:sz w:val="20"/>
          <w:szCs w:val="20"/>
        </w:rPr>
      </w:pPr>
      <w:r w:rsidRPr="00D67590">
        <w:rPr>
          <w:rFonts w:ascii="Tahoma" w:hAnsi="Tahoma"/>
          <w:b/>
          <w:sz w:val="20"/>
          <w:szCs w:val="20"/>
        </w:rPr>
        <w:t>ul. Szpitalna 12, 16-300 Augustów</w:t>
      </w:r>
    </w:p>
    <w:p w14:paraId="63FB2A2B" w14:textId="77777777" w:rsidR="001407E0" w:rsidRPr="00D67590" w:rsidRDefault="001407E0" w:rsidP="00B54BF8">
      <w:pPr>
        <w:rPr>
          <w:rFonts w:ascii="Tahoma" w:hAnsi="Tahoma"/>
          <w:sz w:val="20"/>
          <w:szCs w:val="20"/>
        </w:rPr>
      </w:pPr>
      <w:r w:rsidRPr="00D67590">
        <w:rPr>
          <w:rFonts w:ascii="Tahoma" w:hAnsi="Tahoma"/>
          <w:sz w:val="20"/>
          <w:szCs w:val="20"/>
        </w:rPr>
        <w:t>tel. 87 644 42 59, 210, fax 87 643 34 19</w:t>
      </w:r>
    </w:p>
    <w:p w14:paraId="358DA417" w14:textId="77777777" w:rsidR="001407E0" w:rsidRPr="00D67590" w:rsidRDefault="001407E0" w:rsidP="00883B42">
      <w:pPr>
        <w:rPr>
          <w:rFonts w:ascii="Tahoma" w:hAnsi="Tahoma"/>
          <w:sz w:val="20"/>
          <w:szCs w:val="20"/>
        </w:rPr>
      </w:pPr>
      <w:r w:rsidRPr="00D67590">
        <w:rPr>
          <w:rFonts w:ascii="Tahoma" w:hAnsi="Tahoma"/>
          <w:sz w:val="20"/>
          <w:szCs w:val="20"/>
        </w:rPr>
        <w:t>REGON: 790317038</w:t>
      </w:r>
      <w:r w:rsidR="00B54BF8" w:rsidRPr="00D67590">
        <w:rPr>
          <w:rFonts w:ascii="Tahoma" w:hAnsi="Tahoma"/>
          <w:sz w:val="20"/>
          <w:szCs w:val="20"/>
        </w:rPr>
        <w:t xml:space="preserve">, </w:t>
      </w:r>
      <w:r w:rsidRPr="00D67590">
        <w:rPr>
          <w:rFonts w:ascii="Tahoma" w:hAnsi="Tahoma"/>
          <w:sz w:val="20"/>
          <w:szCs w:val="20"/>
        </w:rPr>
        <w:t>NIP: 846-13-75-707</w:t>
      </w:r>
    </w:p>
    <w:p w14:paraId="15DCD27C" w14:textId="77777777" w:rsidR="001407E0" w:rsidRPr="00D67590" w:rsidRDefault="001407E0" w:rsidP="00883B42">
      <w:pPr>
        <w:rPr>
          <w:rFonts w:ascii="Tahoma" w:hAnsi="Tahoma"/>
          <w:sz w:val="20"/>
          <w:szCs w:val="20"/>
        </w:rPr>
      </w:pPr>
      <w:r w:rsidRPr="00D67590">
        <w:rPr>
          <w:rFonts w:ascii="Tahoma" w:hAnsi="Tahoma"/>
          <w:sz w:val="20"/>
          <w:szCs w:val="20"/>
        </w:rPr>
        <w:t>KRS: 0000037781</w:t>
      </w:r>
    </w:p>
    <w:p w14:paraId="5383A780" w14:textId="77777777" w:rsidR="001407E0" w:rsidRPr="00D67590" w:rsidRDefault="00A54279" w:rsidP="00B54BF8">
      <w:pPr>
        <w:spacing w:before="120" w:after="120"/>
        <w:rPr>
          <w:rFonts w:ascii="Tahoma" w:hAnsi="Tahoma"/>
          <w:sz w:val="20"/>
          <w:szCs w:val="20"/>
        </w:rPr>
      </w:pPr>
      <w:r>
        <w:rPr>
          <w:rFonts w:ascii="Tahoma" w:hAnsi="Tahoma"/>
          <w:sz w:val="20"/>
          <w:szCs w:val="20"/>
        </w:rPr>
        <w:t>Numer konta bankowego</w:t>
      </w:r>
      <w:r w:rsidR="001407E0" w:rsidRPr="00D67590">
        <w:rPr>
          <w:rFonts w:ascii="Tahoma" w:hAnsi="Tahoma"/>
          <w:sz w:val="20"/>
          <w:szCs w:val="20"/>
        </w:rPr>
        <w:t>: PKO Bank Polski S.A. 37 1440 1101 0000 0000 0974 4177</w:t>
      </w:r>
    </w:p>
    <w:p w14:paraId="7CBDCC23" w14:textId="77777777" w:rsidR="001407E0" w:rsidRPr="00D67590" w:rsidRDefault="00600B5B" w:rsidP="001407E0">
      <w:pPr>
        <w:widowControl/>
        <w:pBdr>
          <w:top w:val="nil"/>
          <w:left w:val="nil"/>
          <w:bottom w:val="nil"/>
          <w:right w:val="nil"/>
          <w:between w:val="nil"/>
        </w:pBdr>
        <w:shd w:val="clear" w:color="auto" w:fill="FFFFFF"/>
        <w:tabs>
          <w:tab w:val="left" w:pos="720"/>
        </w:tabs>
        <w:suppressAutoHyphens w:val="0"/>
        <w:autoSpaceDN/>
        <w:spacing w:line="360" w:lineRule="auto"/>
        <w:jc w:val="both"/>
        <w:textAlignment w:val="auto"/>
        <w:rPr>
          <w:rFonts w:ascii="Tahoma" w:hAnsi="Tahoma"/>
          <w:color w:val="000000"/>
          <w:sz w:val="20"/>
          <w:szCs w:val="20"/>
        </w:rPr>
      </w:pPr>
      <w:r w:rsidRPr="00D67590">
        <w:rPr>
          <w:rFonts w:ascii="Tahoma" w:hAnsi="Tahoma"/>
          <w:sz w:val="20"/>
          <w:szCs w:val="20"/>
        </w:rPr>
        <w:t xml:space="preserve">Strona internetowa prowadzonego postępowania: </w:t>
      </w:r>
      <w:hyperlink r:id="rId8" w:history="1">
        <w:r w:rsidR="001407E0" w:rsidRPr="00D67590">
          <w:rPr>
            <w:rStyle w:val="Hipercze"/>
            <w:rFonts w:ascii="Tahoma" w:eastAsia="Arial" w:hAnsi="Tahoma"/>
            <w:sz w:val="20"/>
            <w:szCs w:val="20"/>
          </w:rPr>
          <w:t>www.spzoz.augustow.pl</w:t>
        </w:r>
      </w:hyperlink>
    </w:p>
    <w:p w14:paraId="184D5779" w14:textId="77777777" w:rsidR="00600B5B" w:rsidRPr="00D67590" w:rsidRDefault="00600B5B" w:rsidP="00600B5B">
      <w:pPr>
        <w:rPr>
          <w:rFonts w:ascii="Tahoma" w:hAnsi="Tahoma"/>
          <w:color w:val="2F5496" w:themeColor="accent5" w:themeShade="BF"/>
          <w:sz w:val="20"/>
          <w:szCs w:val="20"/>
          <w:lang w:val="en-US"/>
        </w:rPr>
      </w:pPr>
      <w:r w:rsidRPr="00D67590">
        <w:rPr>
          <w:rFonts w:ascii="Tahoma" w:hAnsi="Tahoma"/>
          <w:sz w:val="20"/>
          <w:szCs w:val="20"/>
          <w:lang w:val="en-US"/>
        </w:rPr>
        <w:t xml:space="preserve">e-mail: </w:t>
      </w:r>
      <w:hyperlink r:id="rId9" w:history="1">
        <w:r w:rsidR="00B54BF8" w:rsidRPr="00D67590">
          <w:rPr>
            <w:rStyle w:val="Hipercze"/>
            <w:rFonts w:ascii="Tahoma" w:hAnsi="Tahoma"/>
            <w:sz w:val="20"/>
            <w:szCs w:val="20"/>
            <w:lang w:val="en-US"/>
          </w:rPr>
          <w:t>zp@spzoz.augustow.pl</w:t>
        </w:r>
      </w:hyperlink>
    </w:p>
    <w:p w14:paraId="6A218111" w14:textId="77777777" w:rsidR="00600B5B" w:rsidRPr="00D67590" w:rsidRDefault="00600B5B" w:rsidP="00600B5B">
      <w:pPr>
        <w:pStyle w:val="NormalnyWeb"/>
        <w:spacing w:before="120" w:after="120"/>
        <w:rPr>
          <w:rFonts w:ascii="Tahoma" w:hAnsi="Tahoma" w:cs="Tahoma"/>
          <w:color w:val="000000"/>
        </w:rPr>
      </w:pPr>
      <w:r w:rsidRPr="00D67590">
        <w:rPr>
          <w:rFonts w:ascii="Tahoma" w:hAnsi="Tahoma" w:cs="Tahoma"/>
          <w:color w:val="000000"/>
        </w:rPr>
        <w:t xml:space="preserve">Osobami uprawnionymi do kontaktu z oferentami są: </w:t>
      </w:r>
    </w:p>
    <w:p w14:paraId="2261474A" w14:textId="77777777" w:rsidR="001407E0" w:rsidRPr="00D67590" w:rsidRDefault="001407E0" w:rsidP="00E152BA">
      <w:pPr>
        <w:widowControl/>
        <w:numPr>
          <w:ilvl w:val="0"/>
          <w:numId w:val="90"/>
        </w:numPr>
        <w:suppressAutoHyphens w:val="0"/>
        <w:autoSpaceDN/>
        <w:ind w:left="284" w:hanging="284"/>
        <w:jc w:val="both"/>
        <w:textAlignment w:val="auto"/>
        <w:rPr>
          <w:rFonts w:ascii="Tahoma" w:hAnsi="Tahoma"/>
          <w:sz w:val="20"/>
          <w:szCs w:val="20"/>
        </w:rPr>
      </w:pPr>
      <w:r w:rsidRPr="00D67590">
        <w:rPr>
          <w:rFonts w:ascii="Tahoma" w:hAnsi="Tahoma"/>
          <w:sz w:val="20"/>
          <w:szCs w:val="20"/>
        </w:rPr>
        <w:t>W zakresie formalnym:</w:t>
      </w:r>
    </w:p>
    <w:p w14:paraId="08F89AC2" w14:textId="77777777" w:rsidR="001407E0" w:rsidRPr="00D67590" w:rsidRDefault="001407E0" w:rsidP="00883B42">
      <w:pPr>
        <w:widowControl/>
        <w:suppressAutoHyphens w:val="0"/>
        <w:autoSpaceDN/>
        <w:ind w:left="284"/>
        <w:jc w:val="both"/>
        <w:textAlignment w:val="auto"/>
        <w:rPr>
          <w:rFonts w:ascii="Tahoma" w:hAnsi="Tahoma"/>
          <w:sz w:val="20"/>
          <w:szCs w:val="20"/>
        </w:rPr>
      </w:pPr>
      <w:r w:rsidRPr="00D67590">
        <w:rPr>
          <w:rFonts w:ascii="Tahoma" w:hAnsi="Tahoma"/>
          <w:sz w:val="20"/>
          <w:szCs w:val="20"/>
        </w:rPr>
        <w:t xml:space="preserve">Adam Bartnicki: </w:t>
      </w:r>
      <w:hyperlink r:id="rId10" w:history="1">
        <w:r w:rsidRPr="00D67590">
          <w:rPr>
            <w:rStyle w:val="Hipercze"/>
            <w:rFonts w:ascii="Tahoma" w:hAnsi="Tahoma"/>
            <w:sz w:val="20"/>
            <w:szCs w:val="20"/>
          </w:rPr>
          <w:t>zp@spzoz.augustow.pl</w:t>
        </w:r>
      </w:hyperlink>
      <w:r w:rsidRPr="00D67590">
        <w:rPr>
          <w:rFonts w:ascii="Tahoma" w:hAnsi="Tahoma"/>
          <w:sz w:val="20"/>
          <w:szCs w:val="20"/>
        </w:rPr>
        <w:t xml:space="preserve">, tel. 87 644 42 59, </w:t>
      </w:r>
    </w:p>
    <w:p w14:paraId="4455B2C8" w14:textId="77777777" w:rsidR="001407E0" w:rsidRPr="00D67590" w:rsidRDefault="001407E0" w:rsidP="00E152BA">
      <w:pPr>
        <w:widowControl/>
        <w:numPr>
          <w:ilvl w:val="0"/>
          <w:numId w:val="90"/>
        </w:numPr>
        <w:suppressAutoHyphens w:val="0"/>
        <w:autoSpaceDN/>
        <w:ind w:left="284" w:hanging="284"/>
        <w:jc w:val="both"/>
        <w:textAlignment w:val="auto"/>
        <w:rPr>
          <w:rFonts w:ascii="Tahoma" w:hAnsi="Tahoma"/>
          <w:sz w:val="20"/>
          <w:szCs w:val="20"/>
        </w:rPr>
      </w:pPr>
      <w:r w:rsidRPr="00D67590">
        <w:rPr>
          <w:rFonts w:ascii="Tahoma" w:hAnsi="Tahoma"/>
          <w:sz w:val="20"/>
          <w:szCs w:val="20"/>
        </w:rPr>
        <w:t>W zakresie merytorycznym:</w:t>
      </w:r>
    </w:p>
    <w:p w14:paraId="26B8863D" w14:textId="5590D90D" w:rsidR="001407E0" w:rsidRPr="00D67590" w:rsidRDefault="00B34516" w:rsidP="00CB5621">
      <w:pPr>
        <w:widowControl/>
        <w:suppressAutoHyphens w:val="0"/>
        <w:autoSpaceDN/>
        <w:spacing w:before="120" w:after="120"/>
        <w:ind w:left="284"/>
        <w:jc w:val="both"/>
        <w:textAlignment w:val="auto"/>
        <w:rPr>
          <w:rFonts w:ascii="Tahoma" w:hAnsi="Tahoma"/>
          <w:sz w:val="20"/>
          <w:szCs w:val="20"/>
        </w:rPr>
      </w:pPr>
      <w:r>
        <w:rPr>
          <w:rFonts w:ascii="Tahoma" w:hAnsi="Tahoma"/>
          <w:sz w:val="20"/>
          <w:szCs w:val="20"/>
        </w:rPr>
        <w:t>Anna Kujawska : anna.kujawska@spzoz.augustow.pl</w:t>
      </w:r>
      <w:r w:rsidR="00BC299D">
        <w:rPr>
          <w:rFonts w:ascii="Tahoma" w:hAnsi="Tahoma"/>
          <w:sz w:val="20"/>
          <w:szCs w:val="20"/>
        </w:rPr>
        <w:t xml:space="preserve">  tel. 87 644 42 </w:t>
      </w:r>
      <w:r>
        <w:rPr>
          <w:rFonts w:ascii="Tahoma" w:hAnsi="Tahoma"/>
          <w:sz w:val="20"/>
          <w:szCs w:val="20"/>
        </w:rPr>
        <w:t>80</w:t>
      </w:r>
    </w:p>
    <w:p w14:paraId="10029500" w14:textId="77777777" w:rsidR="009E0209" w:rsidRPr="00D67590" w:rsidRDefault="009E0209" w:rsidP="00CB5621">
      <w:pPr>
        <w:pStyle w:val="NormalnyWeb"/>
        <w:spacing w:before="120" w:after="120"/>
        <w:jc w:val="center"/>
        <w:rPr>
          <w:rFonts w:ascii="Tahoma" w:hAnsi="Tahoma" w:cs="Tahoma"/>
          <w:b/>
          <w:color w:val="000000"/>
        </w:rPr>
      </w:pPr>
    </w:p>
    <w:p w14:paraId="4E1AD560" w14:textId="77777777" w:rsidR="00BF1550" w:rsidRPr="00D67590" w:rsidRDefault="00BF1550" w:rsidP="008D3D6C">
      <w:pPr>
        <w:pStyle w:val="NormalnyWeb"/>
        <w:spacing w:before="0" w:after="0"/>
        <w:jc w:val="center"/>
        <w:rPr>
          <w:rFonts w:ascii="Tahoma" w:hAnsi="Tahoma" w:cs="Tahoma"/>
          <w:b/>
          <w:color w:val="000000"/>
        </w:rPr>
      </w:pPr>
      <w:r w:rsidRPr="00D67590">
        <w:rPr>
          <w:rFonts w:ascii="Tahoma" w:hAnsi="Tahoma" w:cs="Tahoma"/>
          <w:b/>
          <w:color w:val="000000"/>
        </w:rPr>
        <w:t>Rozdział 2</w:t>
      </w:r>
    </w:p>
    <w:p w14:paraId="76789C70" w14:textId="77777777" w:rsidR="00BF1550" w:rsidRPr="00D67590" w:rsidRDefault="00BF1550" w:rsidP="008D3D6C">
      <w:pPr>
        <w:pStyle w:val="NormalnyWeb"/>
        <w:pBdr>
          <w:bottom w:val="single" w:sz="4" w:space="1" w:color="auto"/>
        </w:pBdr>
        <w:spacing w:before="0" w:after="0"/>
        <w:jc w:val="center"/>
        <w:rPr>
          <w:rFonts w:ascii="Tahoma" w:hAnsi="Tahoma" w:cs="Tahoma"/>
          <w:b/>
          <w:caps/>
          <w:kern w:val="26"/>
        </w:rPr>
      </w:pPr>
      <w:r w:rsidRPr="00D67590">
        <w:rPr>
          <w:rFonts w:ascii="Tahoma" w:hAnsi="Tahoma" w:cs="Tahoma"/>
          <w:b/>
          <w:caps/>
          <w:kern w:val="26"/>
        </w:rPr>
        <w:t xml:space="preserve">Adres strony internetowej, na której udostępniane będą zmiany </w:t>
      </w:r>
      <w:r w:rsidR="007D03CE" w:rsidRPr="00D67590">
        <w:rPr>
          <w:rFonts w:ascii="Tahoma" w:hAnsi="Tahoma" w:cs="Tahoma"/>
          <w:b/>
          <w:caps/>
          <w:kern w:val="26"/>
        </w:rPr>
        <w:br/>
      </w:r>
      <w:r w:rsidRPr="00D67590">
        <w:rPr>
          <w:rFonts w:ascii="Tahoma" w:hAnsi="Tahoma" w:cs="Tahoma"/>
          <w:b/>
          <w:caps/>
          <w:kern w:val="26"/>
        </w:rPr>
        <w:t>i wyjaśnienia treści SWZ oraz inne dokumenty zamówienia bezpośrednio związane z postępowaniem o udzielenie zamówienia</w:t>
      </w:r>
    </w:p>
    <w:p w14:paraId="0C16695B" w14:textId="77777777" w:rsidR="00EE6992" w:rsidRPr="00D67590" w:rsidRDefault="00EE6992" w:rsidP="00E152BA">
      <w:pPr>
        <w:pStyle w:val="Akapitzlist"/>
        <w:numPr>
          <w:ilvl w:val="0"/>
          <w:numId w:val="79"/>
        </w:numPr>
        <w:tabs>
          <w:tab w:val="left" w:pos="426"/>
        </w:tabs>
        <w:autoSpaceDN/>
        <w:spacing w:before="120" w:after="120"/>
        <w:ind w:left="426" w:hanging="426"/>
        <w:textAlignment w:val="auto"/>
        <w:rPr>
          <w:rFonts w:ascii="Tahoma" w:hAnsi="Tahoma" w:cs="Tahoma"/>
          <w:kern w:val="0"/>
          <w:sz w:val="20"/>
          <w:szCs w:val="20"/>
        </w:rPr>
      </w:pPr>
      <w:r w:rsidRPr="00D67590">
        <w:rPr>
          <w:rFonts w:ascii="Tahoma" w:hAnsi="Tahoma" w:cs="Tahoma"/>
          <w:kern w:val="0"/>
          <w:sz w:val="20"/>
          <w:szCs w:val="20"/>
        </w:rPr>
        <w:t xml:space="preserve">Wykonawca może zwrócić się do zamawiającego z wnioskiem o wyjaśnienie treści SWZ. </w:t>
      </w:r>
    </w:p>
    <w:p w14:paraId="52D4747E" w14:textId="77777777" w:rsidR="00EE6992" w:rsidRPr="00D67590" w:rsidRDefault="00EE6992" w:rsidP="00E152BA">
      <w:pPr>
        <w:pStyle w:val="Akapitzlist"/>
        <w:numPr>
          <w:ilvl w:val="0"/>
          <w:numId w:val="79"/>
        </w:numPr>
        <w:tabs>
          <w:tab w:val="left" w:pos="426"/>
        </w:tabs>
        <w:autoSpaceDN/>
        <w:spacing w:before="120" w:after="120"/>
        <w:ind w:left="426" w:hanging="426"/>
        <w:textAlignment w:val="auto"/>
        <w:rPr>
          <w:rFonts w:ascii="Tahoma" w:hAnsi="Tahoma" w:cs="Tahoma"/>
          <w:kern w:val="0"/>
          <w:sz w:val="20"/>
          <w:szCs w:val="20"/>
        </w:rPr>
      </w:pPr>
      <w:r w:rsidRPr="00D67590">
        <w:rPr>
          <w:rFonts w:ascii="Tahoma" w:hAnsi="Tahoma" w:cs="Tahoma"/>
          <w:kern w:val="0"/>
          <w:sz w:val="20"/>
          <w:szCs w:val="20"/>
        </w:rPr>
        <w:t xml:space="preserve">Zamawiający udzieli wyjaśnień niezwłocznie, jednak nie później niż na 2 dni przed upływem terminu składania odpowiednio ofert albo ofert podlegających negocjacjom, pod warunkiem, że wniosek </w:t>
      </w:r>
      <w:r w:rsidR="00883B42" w:rsidRPr="00D67590">
        <w:rPr>
          <w:rFonts w:ascii="Tahoma" w:hAnsi="Tahoma" w:cs="Tahoma"/>
          <w:kern w:val="0"/>
          <w:sz w:val="20"/>
          <w:szCs w:val="20"/>
        </w:rPr>
        <w:br/>
      </w:r>
      <w:r w:rsidRPr="00D67590">
        <w:rPr>
          <w:rFonts w:ascii="Tahoma" w:hAnsi="Tahoma" w:cs="Tahoma"/>
          <w:kern w:val="0"/>
          <w:sz w:val="20"/>
          <w:szCs w:val="20"/>
        </w:rPr>
        <w:t>o wyjaśnienie treści odpowiednio SWZ albo opisu potrzeb i wymagań wpłynął do zamawiającego nie później niż na 4</w:t>
      </w:r>
      <w:r w:rsidR="008A6F1C" w:rsidRPr="00D67590">
        <w:rPr>
          <w:rFonts w:ascii="Tahoma" w:hAnsi="Tahoma" w:cs="Tahoma"/>
          <w:kern w:val="0"/>
          <w:sz w:val="20"/>
          <w:szCs w:val="20"/>
        </w:rPr>
        <w:t xml:space="preserve"> </w:t>
      </w:r>
      <w:r w:rsidRPr="00D67590">
        <w:rPr>
          <w:rFonts w:ascii="Tahoma" w:hAnsi="Tahoma" w:cs="Tahoma"/>
          <w:kern w:val="0"/>
          <w:sz w:val="20"/>
          <w:szCs w:val="20"/>
        </w:rPr>
        <w:t>dni przed upływem terminu składania odpowiednio ofert albo ofert podlegających negocjacjom.</w:t>
      </w:r>
    </w:p>
    <w:p w14:paraId="3B85D499" w14:textId="77777777" w:rsidR="00EE6992" w:rsidRPr="00D67590" w:rsidRDefault="00EE6992" w:rsidP="00E152BA">
      <w:pPr>
        <w:pStyle w:val="Akapitzlist"/>
        <w:numPr>
          <w:ilvl w:val="0"/>
          <w:numId w:val="79"/>
        </w:numPr>
        <w:tabs>
          <w:tab w:val="left" w:pos="426"/>
        </w:tabs>
        <w:autoSpaceDN/>
        <w:spacing w:before="120" w:after="120"/>
        <w:ind w:left="426" w:hanging="426"/>
        <w:textAlignment w:val="auto"/>
        <w:rPr>
          <w:rFonts w:ascii="Tahoma" w:hAnsi="Tahoma" w:cs="Tahoma"/>
          <w:kern w:val="0"/>
          <w:sz w:val="20"/>
          <w:szCs w:val="20"/>
        </w:rPr>
      </w:pPr>
      <w:r w:rsidRPr="00D67590">
        <w:rPr>
          <w:rFonts w:ascii="Tahoma" w:hAnsi="Tahoma" w:cs="Tahoma"/>
          <w:kern w:val="0"/>
          <w:sz w:val="20"/>
          <w:szCs w:val="20"/>
        </w:rPr>
        <w:t>Jeżeli zamawiający nie udzieli wyjaśnień w terminie, o którym mowa w ust.</w:t>
      </w:r>
      <w:r w:rsidR="00AF07F9" w:rsidRPr="00D67590">
        <w:rPr>
          <w:rFonts w:ascii="Tahoma" w:hAnsi="Tahoma" w:cs="Tahoma"/>
          <w:kern w:val="0"/>
          <w:sz w:val="20"/>
          <w:szCs w:val="20"/>
        </w:rPr>
        <w:t xml:space="preserve"> </w:t>
      </w:r>
      <w:r w:rsidRPr="00D67590">
        <w:rPr>
          <w:rFonts w:ascii="Tahoma" w:hAnsi="Tahoma" w:cs="Tahoma"/>
          <w:kern w:val="0"/>
          <w:sz w:val="20"/>
          <w:szCs w:val="20"/>
        </w:rPr>
        <w:t>2, przedłuża termin składania odpowiednio ofert o czas niezbędny do zapoznania się wszystkich zainteresowanych wykonawców z wyjaśnieniami niezbędnymi do należytego przygotowania i złożenia ofert.</w:t>
      </w:r>
    </w:p>
    <w:p w14:paraId="1839CEB8" w14:textId="77777777" w:rsidR="00EF1B98" w:rsidRPr="00D67590" w:rsidRDefault="00EF1B98" w:rsidP="00E152BA">
      <w:pPr>
        <w:pStyle w:val="Akapitzlist"/>
        <w:numPr>
          <w:ilvl w:val="0"/>
          <w:numId w:val="79"/>
        </w:numPr>
        <w:spacing w:before="120" w:after="120"/>
        <w:ind w:left="426" w:hanging="426"/>
        <w:rPr>
          <w:rFonts w:ascii="Tahoma" w:hAnsi="Tahoma" w:cs="Tahoma"/>
          <w:sz w:val="20"/>
          <w:szCs w:val="20"/>
        </w:rPr>
      </w:pPr>
      <w:r w:rsidRPr="00D67590">
        <w:rPr>
          <w:rStyle w:val="Hipercze"/>
          <w:rFonts w:ascii="Tahoma" w:hAnsi="Tahoma" w:cs="Tahoma"/>
          <w:color w:val="auto"/>
          <w:sz w:val="20"/>
          <w:szCs w:val="20"/>
          <w:u w:val="none"/>
        </w:rPr>
        <w:t xml:space="preserve">Adres strony internetowej, na której udostępniane będą zmiany i wyjaśnienia treści SWZ oraz inne dokumenty zamówienia bezpośrednio związane z postępowaniem o udzielenie zamówienia: </w:t>
      </w:r>
      <w:hyperlink r:id="rId11" w:history="1">
        <w:r w:rsidRPr="00D67590">
          <w:rPr>
            <w:rStyle w:val="Hipercze"/>
            <w:rFonts w:ascii="Tahoma" w:eastAsia="Arial" w:hAnsi="Tahoma" w:cs="Tahoma"/>
            <w:sz w:val="20"/>
            <w:szCs w:val="20"/>
          </w:rPr>
          <w:t>www.spzoz.augustow.pl</w:t>
        </w:r>
      </w:hyperlink>
      <w:r w:rsidRPr="00D67590">
        <w:rPr>
          <w:rStyle w:val="Hipercze"/>
          <w:rFonts w:ascii="Tahoma" w:hAnsi="Tahoma" w:cs="Tahoma"/>
          <w:color w:val="2F5496" w:themeColor="accent5" w:themeShade="BF"/>
          <w:sz w:val="20"/>
          <w:szCs w:val="20"/>
        </w:rPr>
        <w:t xml:space="preserve"> </w:t>
      </w:r>
    </w:p>
    <w:p w14:paraId="7CBC3A36" w14:textId="77777777" w:rsidR="009E4FC0" w:rsidRPr="00D67590" w:rsidRDefault="009E4FC0" w:rsidP="009E4FC0">
      <w:pPr>
        <w:widowControl/>
        <w:suppressAutoHyphens w:val="0"/>
        <w:autoSpaceDN/>
        <w:spacing w:line="276" w:lineRule="auto"/>
        <w:jc w:val="both"/>
        <w:textAlignment w:val="auto"/>
        <w:outlineLvl w:val="3"/>
        <w:rPr>
          <w:rFonts w:ascii="Tahoma" w:hAnsi="Tahoma"/>
          <w:sz w:val="20"/>
          <w:szCs w:val="20"/>
        </w:rPr>
      </w:pPr>
    </w:p>
    <w:p w14:paraId="5C1233DC" w14:textId="77777777" w:rsidR="009E4FC0" w:rsidRPr="00D67590" w:rsidRDefault="009E4FC0" w:rsidP="009E4FC0">
      <w:pPr>
        <w:pStyle w:val="Akapitzlist"/>
        <w:ind w:left="0"/>
        <w:jc w:val="center"/>
        <w:rPr>
          <w:rFonts w:ascii="Tahoma" w:hAnsi="Tahoma" w:cs="Tahoma"/>
          <w:b/>
          <w:bCs/>
          <w:sz w:val="20"/>
          <w:szCs w:val="20"/>
        </w:rPr>
      </w:pPr>
      <w:r w:rsidRPr="00D67590">
        <w:rPr>
          <w:rFonts w:ascii="Tahoma" w:hAnsi="Tahoma" w:cs="Tahoma"/>
          <w:b/>
          <w:bCs/>
          <w:sz w:val="20"/>
          <w:szCs w:val="20"/>
        </w:rPr>
        <w:t>Rozdział 3</w:t>
      </w:r>
    </w:p>
    <w:p w14:paraId="415C5DB5" w14:textId="77777777" w:rsidR="006444EF" w:rsidRPr="00D67590" w:rsidRDefault="006444EF" w:rsidP="009E4FC0">
      <w:pPr>
        <w:pBdr>
          <w:bottom w:val="single" w:sz="4" w:space="1" w:color="auto"/>
        </w:pBdr>
        <w:suppressAutoHyphens w:val="0"/>
        <w:jc w:val="center"/>
        <w:outlineLvl w:val="3"/>
        <w:rPr>
          <w:rFonts w:ascii="Tahoma" w:hAnsi="Tahoma"/>
          <w:b/>
          <w:bCs/>
          <w:caps/>
          <w:sz w:val="20"/>
          <w:szCs w:val="20"/>
        </w:rPr>
      </w:pPr>
      <w:r w:rsidRPr="00D67590">
        <w:rPr>
          <w:rFonts w:ascii="Tahoma" w:hAnsi="Tahoma"/>
          <w:b/>
          <w:bCs/>
          <w:caps/>
          <w:sz w:val="20"/>
          <w:szCs w:val="20"/>
        </w:rPr>
        <w:t>Tryb udzielenia zamówienia</w:t>
      </w:r>
    </w:p>
    <w:p w14:paraId="0F83B9FB" w14:textId="6D114C57" w:rsidR="0005096F" w:rsidRPr="00D67590" w:rsidRDefault="0005096F" w:rsidP="00E152BA">
      <w:pPr>
        <w:pStyle w:val="Akapitzlist"/>
        <w:numPr>
          <w:ilvl w:val="0"/>
          <w:numId w:val="82"/>
        </w:numPr>
        <w:tabs>
          <w:tab w:val="left" w:pos="426"/>
        </w:tabs>
        <w:spacing w:before="120" w:after="120"/>
        <w:ind w:left="425" w:hanging="425"/>
        <w:rPr>
          <w:rFonts w:ascii="Tahoma" w:hAnsi="Tahoma" w:cs="Tahoma"/>
          <w:bCs/>
          <w:sz w:val="20"/>
          <w:szCs w:val="20"/>
        </w:rPr>
      </w:pPr>
      <w:r w:rsidRPr="00D67590">
        <w:rPr>
          <w:rFonts w:ascii="Tahoma" w:hAnsi="Tahoma" w:cs="Tahoma"/>
          <w:bCs/>
          <w:sz w:val="20"/>
          <w:szCs w:val="20"/>
        </w:rPr>
        <w:t xml:space="preserve">Postępowanie o udzielenie zamówienia publicznego prowadzone jest w trybie podstawowym </w:t>
      </w:r>
      <w:r w:rsidR="00B34516">
        <w:rPr>
          <w:rFonts w:ascii="Tahoma" w:hAnsi="Tahoma" w:cs="Tahoma"/>
          <w:bCs/>
          <w:sz w:val="20"/>
          <w:szCs w:val="20"/>
        </w:rPr>
        <w:t xml:space="preserve">z możliwością </w:t>
      </w:r>
      <w:r w:rsidR="00CF5D8F">
        <w:rPr>
          <w:rFonts w:ascii="Tahoma" w:hAnsi="Tahoma" w:cs="Tahoma"/>
          <w:bCs/>
          <w:sz w:val="20"/>
          <w:szCs w:val="20"/>
        </w:rPr>
        <w:t xml:space="preserve">negocjacji </w:t>
      </w:r>
      <w:r w:rsidRPr="00D67590">
        <w:rPr>
          <w:rFonts w:ascii="Tahoma" w:hAnsi="Tahoma" w:cs="Tahoma"/>
          <w:bCs/>
          <w:sz w:val="20"/>
          <w:szCs w:val="20"/>
        </w:rPr>
        <w:t xml:space="preserve">na podstawie art. 275 pkt </w:t>
      </w:r>
      <w:r w:rsidR="00B34516">
        <w:rPr>
          <w:rFonts w:ascii="Tahoma" w:hAnsi="Tahoma" w:cs="Tahoma"/>
          <w:bCs/>
          <w:sz w:val="20"/>
          <w:szCs w:val="20"/>
        </w:rPr>
        <w:t>2</w:t>
      </w:r>
      <w:r w:rsidRPr="00D67590">
        <w:rPr>
          <w:rFonts w:ascii="Tahoma" w:hAnsi="Tahoma" w:cs="Tahoma"/>
          <w:bCs/>
          <w:sz w:val="20"/>
          <w:szCs w:val="20"/>
        </w:rPr>
        <w:t xml:space="preserve"> </w:t>
      </w:r>
      <w:r w:rsidRPr="00D67590">
        <w:rPr>
          <w:rFonts w:ascii="Tahoma" w:hAnsi="Tahoma" w:cs="Tahoma"/>
          <w:sz w:val="20"/>
          <w:szCs w:val="20"/>
        </w:rPr>
        <w:t>ustawy z dnia 11 września 2019 r. - Prawo zamówień publicznych (Dz. U. 20</w:t>
      </w:r>
      <w:r w:rsidR="00BC1F3C" w:rsidRPr="00D67590">
        <w:rPr>
          <w:rFonts w:ascii="Tahoma" w:hAnsi="Tahoma" w:cs="Tahoma"/>
          <w:sz w:val="20"/>
          <w:szCs w:val="20"/>
        </w:rPr>
        <w:t>21</w:t>
      </w:r>
      <w:r w:rsidRPr="00D67590">
        <w:rPr>
          <w:rFonts w:ascii="Tahoma" w:hAnsi="Tahoma" w:cs="Tahoma"/>
          <w:sz w:val="20"/>
          <w:szCs w:val="20"/>
        </w:rPr>
        <w:t xml:space="preserve"> poz. </w:t>
      </w:r>
      <w:r w:rsidR="00BC1F3C" w:rsidRPr="00D67590">
        <w:rPr>
          <w:rFonts w:ascii="Tahoma" w:hAnsi="Tahoma" w:cs="Tahoma"/>
          <w:sz w:val="20"/>
          <w:szCs w:val="20"/>
        </w:rPr>
        <w:t>1129</w:t>
      </w:r>
      <w:r w:rsidR="00B04624">
        <w:rPr>
          <w:rFonts w:ascii="Tahoma" w:hAnsi="Tahoma" w:cs="Tahoma"/>
          <w:sz w:val="20"/>
          <w:szCs w:val="20"/>
        </w:rPr>
        <w:t xml:space="preserve"> ze zm.</w:t>
      </w:r>
      <w:r w:rsidRPr="00D67590">
        <w:rPr>
          <w:rFonts w:ascii="Tahoma" w:hAnsi="Tahoma" w:cs="Tahoma"/>
          <w:sz w:val="20"/>
          <w:szCs w:val="20"/>
        </w:rPr>
        <w:t>)</w:t>
      </w:r>
      <w:r w:rsidRPr="00D67590">
        <w:rPr>
          <w:rFonts w:ascii="Tahoma" w:hAnsi="Tahoma" w:cs="Tahoma"/>
          <w:bCs/>
          <w:sz w:val="20"/>
          <w:szCs w:val="20"/>
        </w:rPr>
        <w:t xml:space="preserve"> oraz aktów wykonawczych wydanych na jej podstawie.</w:t>
      </w:r>
    </w:p>
    <w:p w14:paraId="4B8281C3" w14:textId="77777777" w:rsidR="00EF1B98" w:rsidRPr="00D67590" w:rsidRDefault="0005096F" w:rsidP="00E152BA">
      <w:pPr>
        <w:pStyle w:val="Akapitzlist"/>
        <w:numPr>
          <w:ilvl w:val="0"/>
          <w:numId w:val="82"/>
        </w:numPr>
        <w:tabs>
          <w:tab w:val="left" w:pos="426"/>
        </w:tabs>
        <w:spacing w:before="120" w:after="120"/>
        <w:ind w:left="425" w:hanging="425"/>
        <w:rPr>
          <w:rFonts w:ascii="Tahoma" w:hAnsi="Tahoma" w:cs="Tahoma"/>
          <w:bCs/>
          <w:sz w:val="20"/>
          <w:szCs w:val="20"/>
        </w:rPr>
      </w:pPr>
      <w:r w:rsidRPr="00D67590">
        <w:rPr>
          <w:rFonts w:ascii="Tahoma" w:hAnsi="Tahoma" w:cs="Tahoma"/>
          <w:bCs/>
          <w:sz w:val="20"/>
          <w:szCs w:val="20"/>
        </w:rPr>
        <w:t xml:space="preserve">Zamawiający udziela zamówienia w trybie podstawowym, w którym w odpowiedzi na ogłoszenie </w:t>
      </w:r>
      <w:r w:rsidR="00B54BF8" w:rsidRPr="00D67590">
        <w:rPr>
          <w:rFonts w:ascii="Tahoma" w:hAnsi="Tahoma" w:cs="Tahoma"/>
          <w:bCs/>
          <w:sz w:val="20"/>
          <w:szCs w:val="20"/>
        </w:rPr>
        <w:br/>
      </w:r>
      <w:r w:rsidRPr="00D67590">
        <w:rPr>
          <w:rFonts w:ascii="Tahoma" w:hAnsi="Tahoma" w:cs="Tahoma"/>
          <w:bCs/>
          <w:sz w:val="20"/>
          <w:szCs w:val="20"/>
        </w:rPr>
        <w:t>o zamówieniu oferty mogą składać w</w:t>
      </w:r>
      <w:r w:rsidR="00EF1B98" w:rsidRPr="00D67590">
        <w:rPr>
          <w:rFonts w:ascii="Tahoma" w:hAnsi="Tahoma" w:cs="Tahoma"/>
          <w:bCs/>
          <w:sz w:val="20"/>
          <w:szCs w:val="20"/>
        </w:rPr>
        <w:t>szyscy zainteresowani wykonawcy.</w:t>
      </w:r>
    </w:p>
    <w:p w14:paraId="68B8FCCA" w14:textId="22C67823" w:rsidR="006035E3" w:rsidRPr="00D67590" w:rsidRDefault="006035E3" w:rsidP="00E152BA">
      <w:pPr>
        <w:pStyle w:val="Akapitzlist"/>
        <w:numPr>
          <w:ilvl w:val="0"/>
          <w:numId w:val="82"/>
        </w:numPr>
        <w:tabs>
          <w:tab w:val="left" w:pos="426"/>
        </w:tabs>
        <w:spacing w:before="120" w:after="120"/>
        <w:ind w:left="425" w:hanging="425"/>
        <w:rPr>
          <w:rFonts w:ascii="Tahoma" w:hAnsi="Tahoma" w:cs="Tahoma"/>
          <w:bCs/>
          <w:sz w:val="20"/>
          <w:szCs w:val="20"/>
        </w:rPr>
      </w:pPr>
      <w:r w:rsidRPr="00D67590">
        <w:rPr>
          <w:rFonts w:ascii="Tahoma" w:hAnsi="Tahoma" w:cs="Tahoma"/>
          <w:sz w:val="20"/>
          <w:szCs w:val="20"/>
        </w:rPr>
        <w:t>Zamawiający przewiduje wyb</w:t>
      </w:r>
      <w:r w:rsidR="00CF5D8F">
        <w:rPr>
          <w:rFonts w:ascii="Tahoma" w:hAnsi="Tahoma" w:cs="Tahoma"/>
          <w:sz w:val="20"/>
          <w:szCs w:val="20"/>
        </w:rPr>
        <w:t>ór</w:t>
      </w:r>
      <w:r w:rsidRPr="00D67590">
        <w:rPr>
          <w:rFonts w:ascii="Tahoma" w:hAnsi="Tahoma" w:cs="Tahoma"/>
          <w:sz w:val="20"/>
          <w:szCs w:val="20"/>
        </w:rPr>
        <w:t xml:space="preserve"> najkorzystniejszej oferty z możliwością prowadzenia negocjacji.</w:t>
      </w:r>
    </w:p>
    <w:p w14:paraId="1BC6C141" w14:textId="77777777" w:rsidR="006035E3" w:rsidRPr="00D67590" w:rsidRDefault="006035E3" w:rsidP="00E152BA">
      <w:pPr>
        <w:pStyle w:val="Akapitzlist"/>
        <w:numPr>
          <w:ilvl w:val="0"/>
          <w:numId w:val="82"/>
        </w:numPr>
        <w:tabs>
          <w:tab w:val="left" w:pos="426"/>
        </w:tabs>
        <w:spacing w:before="120" w:after="120"/>
        <w:ind w:left="425" w:hanging="425"/>
        <w:rPr>
          <w:rFonts w:ascii="Tahoma" w:hAnsi="Tahoma" w:cs="Tahoma"/>
          <w:bCs/>
          <w:sz w:val="20"/>
          <w:szCs w:val="20"/>
        </w:rPr>
      </w:pPr>
      <w:r w:rsidRPr="00D67590">
        <w:rPr>
          <w:rFonts w:ascii="Tahoma" w:hAnsi="Tahoma" w:cs="Tahoma"/>
          <w:sz w:val="20"/>
          <w:szCs w:val="20"/>
        </w:rPr>
        <w:t xml:space="preserve">Wartość zamówienia nie przekracza progów unijnych określonych w art. 3 ustawy </w:t>
      </w:r>
      <w:proofErr w:type="spellStart"/>
      <w:r w:rsidRPr="00D67590">
        <w:rPr>
          <w:rFonts w:ascii="Tahoma" w:hAnsi="Tahoma" w:cs="Tahoma"/>
          <w:sz w:val="20"/>
          <w:szCs w:val="20"/>
        </w:rPr>
        <w:t>Pzp</w:t>
      </w:r>
      <w:proofErr w:type="spellEnd"/>
      <w:r w:rsidRPr="00D67590">
        <w:rPr>
          <w:rFonts w:ascii="Tahoma" w:hAnsi="Tahoma" w:cs="Tahoma"/>
          <w:sz w:val="20"/>
          <w:szCs w:val="20"/>
        </w:rPr>
        <w:t>.</w:t>
      </w:r>
    </w:p>
    <w:p w14:paraId="32F0955C" w14:textId="77777777" w:rsidR="006035E3" w:rsidRPr="00D67590" w:rsidRDefault="006035E3" w:rsidP="00E152BA">
      <w:pPr>
        <w:pStyle w:val="Akapitzlist"/>
        <w:numPr>
          <w:ilvl w:val="0"/>
          <w:numId w:val="82"/>
        </w:numPr>
        <w:tabs>
          <w:tab w:val="left" w:pos="426"/>
        </w:tabs>
        <w:spacing w:before="120" w:after="120"/>
        <w:ind w:left="425" w:hanging="425"/>
        <w:rPr>
          <w:rFonts w:ascii="Tahoma" w:hAnsi="Tahoma" w:cs="Tahoma"/>
          <w:bCs/>
          <w:sz w:val="20"/>
          <w:szCs w:val="20"/>
        </w:rPr>
      </w:pPr>
      <w:r w:rsidRPr="00D67590">
        <w:rPr>
          <w:rFonts w:ascii="Tahoma" w:hAnsi="Tahoma" w:cs="Tahoma"/>
          <w:sz w:val="20"/>
          <w:szCs w:val="20"/>
        </w:rPr>
        <w:t xml:space="preserve">W sprawach nieuregulowanych niniejszą Specyfikacją Warunków Zamówienia, zwaną dalej „SWZ”, mają zastosowanie przepisy ustawy z dnia 11 września 2019 r. Prawo zamówień publicznych </w:t>
      </w:r>
      <w:r w:rsidR="00DC0AB9" w:rsidRPr="00D67590">
        <w:rPr>
          <w:rFonts w:ascii="Tahoma" w:hAnsi="Tahoma" w:cs="Tahoma"/>
          <w:sz w:val="20"/>
          <w:szCs w:val="20"/>
        </w:rPr>
        <w:t>i akty wykonawcze do niej oraz K</w:t>
      </w:r>
      <w:r w:rsidRPr="00D67590">
        <w:rPr>
          <w:rFonts w:ascii="Tahoma" w:hAnsi="Tahoma" w:cs="Tahoma"/>
          <w:sz w:val="20"/>
          <w:szCs w:val="20"/>
        </w:rPr>
        <w:t xml:space="preserve">odeks cywilny (jeżeli przepisy ustawy </w:t>
      </w:r>
      <w:proofErr w:type="spellStart"/>
      <w:r w:rsidRPr="00D67590">
        <w:rPr>
          <w:rFonts w:ascii="Tahoma" w:hAnsi="Tahoma" w:cs="Tahoma"/>
          <w:sz w:val="20"/>
          <w:szCs w:val="20"/>
        </w:rPr>
        <w:t>Pzp</w:t>
      </w:r>
      <w:proofErr w:type="spellEnd"/>
      <w:r w:rsidRPr="00D67590">
        <w:rPr>
          <w:rFonts w:ascii="Tahoma" w:hAnsi="Tahoma" w:cs="Tahoma"/>
          <w:sz w:val="20"/>
          <w:szCs w:val="20"/>
        </w:rPr>
        <w:t xml:space="preserve"> nie stanowią inaczej).</w:t>
      </w:r>
    </w:p>
    <w:p w14:paraId="529EAD7B" w14:textId="77777777" w:rsidR="0005096F" w:rsidRPr="00D67590" w:rsidRDefault="0005096F" w:rsidP="00E152BA">
      <w:pPr>
        <w:pStyle w:val="Akapitzlist"/>
        <w:numPr>
          <w:ilvl w:val="0"/>
          <w:numId w:val="82"/>
        </w:numPr>
        <w:tabs>
          <w:tab w:val="left" w:pos="426"/>
        </w:tabs>
        <w:spacing w:before="120" w:after="120"/>
        <w:ind w:left="425" w:hanging="425"/>
        <w:rPr>
          <w:rFonts w:ascii="Tahoma" w:hAnsi="Tahoma" w:cs="Tahoma"/>
          <w:bCs/>
          <w:sz w:val="20"/>
          <w:szCs w:val="20"/>
        </w:rPr>
      </w:pPr>
      <w:r w:rsidRPr="00D67590">
        <w:rPr>
          <w:rFonts w:ascii="Tahoma" w:hAnsi="Tahoma" w:cs="Tahoma"/>
          <w:sz w:val="20"/>
          <w:szCs w:val="20"/>
        </w:rPr>
        <w:t>Zamawiający poinformuje równocześnie wszystkich wykonawców, którzy w odpowiedzi na ogłoszenie</w:t>
      </w:r>
      <w:r w:rsidR="00B54BF8" w:rsidRPr="00D67590">
        <w:rPr>
          <w:rFonts w:ascii="Tahoma" w:hAnsi="Tahoma" w:cs="Tahoma"/>
          <w:sz w:val="20"/>
          <w:szCs w:val="20"/>
        </w:rPr>
        <w:br/>
      </w:r>
      <w:r w:rsidRPr="00D67590">
        <w:rPr>
          <w:rFonts w:ascii="Tahoma" w:hAnsi="Tahoma" w:cs="Tahoma"/>
          <w:sz w:val="20"/>
          <w:szCs w:val="20"/>
        </w:rPr>
        <w:t xml:space="preserve">o zamówieniu złożą oferty, o Wykonawcach: </w:t>
      </w:r>
    </w:p>
    <w:p w14:paraId="2C723754" w14:textId="77777777" w:rsidR="0005096F" w:rsidRPr="00D67590" w:rsidRDefault="00EF1B98" w:rsidP="0005096F">
      <w:pPr>
        <w:pStyle w:val="Default"/>
        <w:ind w:left="709" w:hanging="284"/>
        <w:jc w:val="both"/>
        <w:rPr>
          <w:rFonts w:ascii="Tahoma" w:hAnsi="Tahoma" w:cs="Tahoma"/>
          <w:sz w:val="20"/>
          <w:szCs w:val="20"/>
        </w:rPr>
      </w:pPr>
      <w:r w:rsidRPr="00D67590">
        <w:rPr>
          <w:rFonts w:ascii="Tahoma" w:hAnsi="Tahoma" w:cs="Tahoma"/>
          <w:sz w:val="20"/>
          <w:szCs w:val="20"/>
        </w:rPr>
        <w:t>1)</w:t>
      </w:r>
      <w:r w:rsidRPr="00D67590">
        <w:rPr>
          <w:rFonts w:ascii="Tahoma" w:hAnsi="Tahoma" w:cs="Tahoma"/>
          <w:sz w:val="20"/>
          <w:szCs w:val="20"/>
        </w:rPr>
        <w:tab/>
      </w:r>
      <w:r w:rsidR="0005096F" w:rsidRPr="00D67590">
        <w:rPr>
          <w:rFonts w:ascii="Tahoma" w:hAnsi="Tahoma" w:cs="Tahoma"/>
          <w:sz w:val="20"/>
          <w:szCs w:val="20"/>
        </w:rPr>
        <w:t xml:space="preserve">których oferty nie zostały odrzucone oraz punktacji przyznanej ofertom w każdym kryterium oceny ofert i łącznej punktacji; </w:t>
      </w:r>
    </w:p>
    <w:p w14:paraId="34C15DB8" w14:textId="77777777" w:rsidR="0005096F" w:rsidRPr="00D67590" w:rsidRDefault="00EF1B98" w:rsidP="0005096F">
      <w:pPr>
        <w:pStyle w:val="Default"/>
        <w:ind w:left="709" w:hanging="284"/>
        <w:rPr>
          <w:rFonts w:ascii="Tahoma" w:hAnsi="Tahoma" w:cs="Tahoma"/>
          <w:sz w:val="20"/>
          <w:szCs w:val="20"/>
        </w:rPr>
      </w:pPr>
      <w:r w:rsidRPr="00D67590">
        <w:rPr>
          <w:rFonts w:ascii="Tahoma" w:hAnsi="Tahoma" w:cs="Tahoma"/>
          <w:sz w:val="20"/>
          <w:szCs w:val="20"/>
        </w:rPr>
        <w:lastRenderedPageBreak/>
        <w:t>2)</w:t>
      </w:r>
      <w:r w:rsidRPr="00D67590">
        <w:rPr>
          <w:rFonts w:ascii="Tahoma" w:hAnsi="Tahoma" w:cs="Tahoma"/>
          <w:sz w:val="20"/>
          <w:szCs w:val="20"/>
        </w:rPr>
        <w:tab/>
      </w:r>
      <w:r w:rsidR="0005096F" w:rsidRPr="00D67590">
        <w:rPr>
          <w:rFonts w:ascii="Tahoma" w:hAnsi="Tahoma" w:cs="Tahoma"/>
          <w:sz w:val="20"/>
          <w:szCs w:val="20"/>
        </w:rPr>
        <w:t xml:space="preserve">których oferty zostały odrzucone; </w:t>
      </w:r>
    </w:p>
    <w:p w14:paraId="79352B44" w14:textId="77777777" w:rsidR="0005096F" w:rsidRPr="00D67590" w:rsidRDefault="0005096F" w:rsidP="0005096F">
      <w:pPr>
        <w:pStyle w:val="Default"/>
        <w:ind w:left="709" w:hanging="284"/>
        <w:rPr>
          <w:rFonts w:ascii="Tahoma" w:hAnsi="Tahoma" w:cs="Tahoma"/>
          <w:color w:val="auto"/>
          <w:sz w:val="20"/>
          <w:szCs w:val="20"/>
        </w:rPr>
      </w:pPr>
      <w:r w:rsidRPr="00D67590">
        <w:rPr>
          <w:rFonts w:ascii="Tahoma" w:hAnsi="Tahoma" w:cs="Tahoma"/>
          <w:sz w:val="20"/>
          <w:szCs w:val="20"/>
        </w:rPr>
        <w:t xml:space="preserve">- podając uzasadnienie faktyczne i prawne. </w:t>
      </w:r>
    </w:p>
    <w:p w14:paraId="07C9BE3A" w14:textId="77777777" w:rsidR="0005096F" w:rsidRPr="00D67590" w:rsidRDefault="00EF1B98" w:rsidP="00E152BA">
      <w:pPr>
        <w:pStyle w:val="Default"/>
        <w:numPr>
          <w:ilvl w:val="0"/>
          <w:numId w:val="82"/>
        </w:numPr>
        <w:tabs>
          <w:tab w:val="left" w:pos="426"/>
        </w:tabs>
        <w:spacing w:before="120" w:after="120"/>
        <w:ind w:left="426" w:hanging="426"/>
        <w:jc w:val="both"/>
        <w:rPr>
          <w:rFonts w:ascii="Tahoma" w:hAnsi="Tahoma" w:cs="Tahoma"/>
          <w:color w:val="auto"/>
          <w:sz w:val="20"/>
          <w:szCs w:val="20"/>
        </w:rPr>
      </w:pPr>
      <w:r w:rsidRPr="00D67590">
        <w:rPr>
          <w:rFonts w:ascii="Tahoma" w:hAnsi="Tahoma" w:cs="Tahoma"/>
          <w:color w:val="auto"/>
          <w:sz w:val="20"/>
          <w:szCs w:val="20"/>
        </w:rPr>
        <w:t>Z</w:t>
      </w:r>
      <w:r w:rsidR="0005096F" w:rsidRPr="00D67590">
        <w:rPr>
          <w:rFonts w:ascii="Tahoma" w:hAnsi="Tahoma" w:cs="Tahoma"/>
          <w:color w:val="auto"/>
          <w:sz w:val="20"/>
          <w:szCs w:val="20"/>
        </w:rPr>
        <w:t xml:space="preserve">amawiający dokona wyboru najkorzystniejszej oferty spośród niepodlegających odrzuceniu ofert złożonych w odpowiedzi na ogłoszenie o zamówieniu. </w:t>
      </w:r>
    </w:p>
    <w:p w14:paraId="6193678C" w14:textId="77777777" w:rsidR="00CC63B2" w:rsidRPr="00D67590" w:rsidRDefault="00CC63B2" w:rsidP="00501675">
      <w:pPr>
        <w:spacing w:line="276" w:lineRule="auto"/>
        <w:contextualSpacing/>
        <w:rPr>
          <w:rFonts w:ascii="Tahoma" w:hAnsi="Tahoma"/>
          <w:b/>
          <w:sz w:val="20"/>
          <w:szCs w:val="20"/>
        </w:rPr>
      </w:pPr>
    </w:p>
    <w:p w14:paraId="6EF853B4" w14:textId="77777777" w:rsidR="006444EF" w:rsidRPr="00D67590" w:rsidRDefault="006444EF" w:rsidP="006444EF">
      <w:pPr>
        <w:spacing w:line="276" w:lineRule="auto"/>
        <w:contextualSpacing/>
        <w:jc w:val="center"/>
        <w:rPr>
          <w:rFonts w:ascii="Tahoma" w:hAnsi="Tahoma"/>
          <w:b/>
          <w:sz w:val="20"/>
          <w:szCs w:val="20"/>
        </w:rPr>
      </w:pPr>
      <w:r w:rsidRPr="00D67590">
        <w:rPr>
          <w:rFonts w:ascii="Tahoma" w:hAnsi="Tahoma"/>
          <w:b/>
          <w:sz w:val="20"/>
          <w:szCs w:val="20"/>
        </w:rPr>
        <w:t>Rozdział 4</w:t>
      </w:r>
    </w:p>
    <w:p w14:paraId="47B0052B" w14:textId="77777777" w:rsidR="006444EF" w:rsidRPr="00D67590" w:rsidRDefault="006444EF" w:rsidP="006444EF">
      <w:pPr>
        <w:pBdr>
          <w:bottom w:val="single" w:sz="4" w:space="1" w:color="auto"/>
        </w:pBdr>
        <w:jc w:val="center"/>
        <w:rPr>
          <w:rFonts w:ascii="Tahoma" w:hAnsi="Tahoma"/>
          <w:sz w:val="20"/>
          <w:szCs w:val="20"/>
        </w:rPr>
      </w:pPr>
      <w:r w:rsidRPr="00D67590">
        <w:rPr>
          <w:rFonts w:ascii="Tahoma" w:hAnsi="Tahoma"/>
          <w:b/>
          <w:sz w:val="20"/>
          <w:szCs w:val="20"/>
        </w:rPr>
        <w:t>OPIS PRZEDMIOTU ZAMÓWIENIA</w:t>
      </w:r>
    </w:p>
    <w:p w14:paraId="46C3284C" w14:textId="28CA1AC5" w:rsidR="00EF1B98" w:rsidRPr="005C1721" w:rsidRDefault="00EF1B98" w:rsidP="00E152BA">
      <w:pPr>
        <w:pStyle w:val="Akapitzlist"/>
        <w:numPr>
          <w:ilvl w:val="0"/>
          <w:numId w:val="91"/>
        </w:numPr>
        <w:pBdr>
          <w:top w:val="nil"/>
          <w:left w:val="nil"/>
          <w:bottom w:val="nil"/>
          <w:right w:val="nil"/>
          <w:between w:val="nil"/>
          <w:bar w:val="nil"/>
        </w:pBdr>
        <w:shd w:val="clear" w:color="auto" w:fill="FFFFFF"/>
        <w:autoSpaceDN/>
        <w:spacing w:before="120" w:after="120"/>
        <w:textAlignment w:val="auto"/>
        <w:rPr>
          <w:rFonts w:ascii="Tahoma" w:hAnsi="Tahoma" w:cs="Tahoma"/>
          <w:bCs/>
          <w:sz w:val="20"/>
          <w:szCs w:val="20"/>
        </w:rPr>
      </w:pPr>
      <w:r w:rsidRPr="00D67590">
        <w:rPr>
          <w:rFonts w:ascii="Tahoma" w:eastAsia="Arial" w:hAnsi="Tahoma" w:cs="Tahoma"/>
          <w:color w:val="000000"/>
          <w:sz w:val="20"/>
          <w:szCs w:val="20"/>
        </w:rPr>
        <w:t xml:space="preserve">Przedmiotem zamówienia jest </w:t>
      </w:r>
      <w:r w:rsidRPr="00D67590">
        <w:rPr>
          <w:rFonts w:ascii="Tahoma" w:hAnsi="Tahoma" w:cs="Tahoma"/>
          <w:b/>
          <w:bCs/>
          <w:sz w:val="20"/>
          <w:szCs w:val="20"/>
        </w:rPr>
        <w:t xml:space="preserve"> </w:t>
      </w:r>
      <w:r w:rsidR="00CF5D8F" w:rsidRPr="00CF5D8F">
        <w:rPr>
          <w:rFonts w:ascii="Tahoma" w:hAnsi="Tahoma" w:cs="Tahoma"/>
          <w:sz w:val="20"/>
          <w:szCs w:val="20"/>
        </w:rPr>
        <w:t>świadczenie usług</w:t>
      </w:r>
      <w:r w:rsidR="00CF5D8F">
        <w:rPr>
          <w:rFonts w:ascii="Tahoma" w:hAnsi="Tahoma" w:cs="Tahoma"/>
          <w:b/>
          <w:bCs/>
          <w:sz w:val="20"/>
          <w:szCs w:val="20"/>
        </w:rPr>
        <w:t xml:space="preserve"> </w:t>
      </w:r>
      <w:r w:rsidR="00CF5D8F">
        <w:rPr>
          <w:rFonts w:ascii="Tahoma" w:eastAsia="Arial" w:hAnsi="Tahoma" w:cs="Tahoma"/>
          <w:color w:val="000000"/>
          <w:sz w:val="20"/>
          <w:szCs w:val="20"/>
        </w:rPr>
        <w:t xml:space="preserve">kompleksowych związanych z codzienną usługą polegającą na sporządzaniu  posiłków ( diet ) dla pacjentów SPZOZ w Augustowie, dystrybucji do kuchenek oddziałowych, odbiorze, gromadzeniu i </w:t>
      </w:r>
      <w:r w:rsidR="008B32F6">
        <w:rPr>
          <w:rFonts w:ascii="Tahoma" w:eastAsia="Arial" w:hAnsi="Tahoma" w:cs="Tahoma"/>
          <w:color w:val="000000"/>
          <w:sz w:val="20"/>
          <w:szCs w:val="20"/>
        </w:rPr>
        <w:t>zagospodarowaniu resztek i odpadów pokonsumpcyjnych oraz dzierżawa pomieszczeń kuchni i bufetu</w:t>
      </w:r>
      <w:r w:rsidR="00CF5D8F">
        <w:rPr>
          <w:rFonts w:ascii="Tahoma" w:eastAsia="Arial" w:hAnsi="Tahoma" w:cs="Tahoma"/>
          <w:color w:val="000000"/>
          <w:sz w:val="20"/>
          <w:szCs w:val="20"/>
        </w:rPr>
        <w:t xml:space="preserve"> </w:t>
      </w:r>
      <w:r w:rsidRPr="00D67590">
        <w:rPr>
          <w:rFonts w:ascii="Tahoma" w:eastAsia="Arial" w:hAnsi="Tahoma" w:cs="Tahoma"/>
          <w:color w:val="000000"/>
          <w:sz w:val="20"/>
          <w:szCs w:val="20"/>
        </w:rPr>
        <w:t xml:space="preserve">zgodnie z opisem i wymaganiami zawartymi </w:t>
      </w:r>
      <w:r w:rsidRPr="00CF5D8F">
        <w:rPr>
          <w:rFonts w:ascii="Tahoma" w:eastAsia="Arial" w:hAnsi="Tahoma" w:cs="Tahoma"/>
          <w:bCs/>
          <w:color w:val="000000"/>
          <w:sz w:val="20"/>
          <w:szCs w:val="20"/>
        </w:rPr>
        <w:t xml:space="preserve">w Załączniku nr 2 </w:t>
      </w:r>
      <w:r w:rsidR="00544A7D" w:rsidRPr="00CF5D8F">
        <w:rPr>
          <w:rFonts w:ascii="Tahoma" w:eastAsia="Arial" w:hAnsi="Tahoma" w:cs="Tahoma"/>
          <w:bCs/>
          <w:color w:val="000000"/>
          <w:sz w:val="20"/>
          <w:szCs w:val="20"/>
        </w:rPr>
        <w:t>do SWZ (</w:t>
      </w:r>
      <w:r w:rsidR="008B32F6">
        <w:rPr>
          <w:rFonts w:ascii="Tahoma" w:eastAsia="Arial" w:hAnsi="Tahoma" w:cs="Tahoma"/>
          <w:bCs/>
          <w:color w:val="000000"/>
          <w:sz w:val="20"/>
          <w:szCs w:val="20"/>
        </w:rPr>
        <w:t>wykaz diet</w:t>
      </w:r>
      <w:r w:rsidR="003D21BA" w:rsidRPr="00CF5D8F">
        <w:rPr>
          <w:rFonts w:ascii="Tahoma" w:eastAsia="Arial" w:hAnsi="Tahoma" w:cs="Tahoma"/>
          <w:bCs/>
          <w:color w:val="000000"/>
          <w:sz w:val="20"/>
          <w:szCs w:val="20"/>
        </w:rPr>
        <w:t>)</w:t>
      </w:r>
      <w:r w:rsidR="00DC0AB9" w:rsidRPr="00CF5D8F">
        <w:rPr>
          <w:rFonts w:ascii="Tahoma" w:eastAsia="Arial" w:hAnsi="Tahoma" w:cs="Tahoma"/>
          <w:bCs/>
          <w:color w:val="000000"/>
          <w:sz w:val="20"/>
          <w:szCs w:val="20"/>
        </w:rPr>
        <w:t>.</w:t>
      </w:r>
      <w:r w:rsidR="00974B05">
        <w:rPr>
          <w:rFonts w:ascii="Tahoma" w:eastAsia="Arial" w:hAnsi="Tahoma" w:cs="Tahoma"/>
          <w:bCs/>
          <w:color w:val="000000"/>
          <w:sz w:val="20"/>
          <w:szCs w:val="20"/>
        </w:rPr>
        <w:t xml:space="preserve"> W przypadku </w:t>
      </w:r>
      <w:r w:rsidR="0098179C">
        <w:rPr>
          <w:rFonts w:ascii="Tahoma" w:eastAsia="Arial" w:hAnsi="Tahoma" w:cs="Tahoma"/>
          <w:bCs/>
          <w:color w:val="000000"/>
          <w:sz w:val="20"/>
          <w:szCs w:val="20"/>
        </w:rPr>
        <w:t>wejścia w życie rozporządzenia Ministra Zdrowia w sprawie określenia wymagań obowiązujących przy prowadzeniu żywienia w szpitalach wykaz diet zostanie rozszerzony do katalogu zawartego w rozp</w:t>
      </w:r>
      <w:r w:rsidR="00C56166">
        <w:rPr>
          <w:rFonts w:ascii="Tahoma" w:eastAsia="Arial" w:hAnsi="Tahoma" w:cs="Tahoma"/>
          <w:bCs/>
          <w:color w:val="000000"/>
          <w:sz w:val="20"/>
          <w:szCs w:val="20"/>
        </w:rPr>
        <w:t>orządzeniu.</w:t>
      </w:r>
    </w:p>
    <w:p w14:paraId="6C71B0F6" w14:textId="21875153" w:rsidR="005C1721" w:rsidRPr="000F28B3" w:rsidRDefault="005C1721" w:rsidP="00E152BA">
      <w:pPr>
        <w:pStyle w:val="Akapitzlist"/>
        <w:numPr>
          <w:ilvl w:val="0"/>
          <w:numId w:val="91"/>
        </w:numPr>
        <w:pBdr>
          <w:top w:val="nil"/>
          <w:left w:val="nil"/>
          <w:bottom w:val="nil"/>
          <w:right w:val="nil"/>
          <w:between w:val="nil"/>
          <w:bar w:val="nil"/>
        </w:pBdr>
        <w:shd w:val="clear" w:color="auto" w:fill="FFFFFF"/>
        <w:autoSpaceDN/>
        <w:spacing w:before="120" w:after="120"/>
        <w:textAlignment w:val="auto"/>
        <w:rPr>
          <w:rFonts w:ascii="Tahoma" w:hAnsi="Tahoma" w:cs="Tahoma"/>
          <w:bCs/>
          <w:sz w:val="20"/>
          <w:szCs w:val="20"/>
        </w:rPr>
      </w:pPr>
      <w:r>
        <w:rPr>
          <w:rFonts w:ascii="Tahoma" w:eastAsia="Arial" w:hAnsi="Tahoma" w:cs="Tahoma"/>
          <w:bCs/>
          <w:color w:val="000000"/>
          <w:sz w:val="20"/>
          <w:szCs w:val="20"/>
        </w:rPr>
        <w:t>Zamawiający wymaga w okresie obowiązywania umowy utrzymania stanu zatrudnienia na aktualnym poziomie ( 6 osób ).</w:t>
      </w:r>
    </w:p>
    <w:p w14:paraId="5F47A708" w14:textId="7BA15127" w:rsidR="000F28B3" w:rsidRPr="000F28B3" w:rsidRDefault="000F28B3" w:rsidP="00E152BA">
      <w:pPr>
        <w:pStyle w:val="Akapitzlist"/>
        <w:numPr>
          <w:ilvl w:val="0"/>
          <w:numId w:val="91"/>
        </w:numPr>
        <w:pBdr>
          <w:top w:val="nil"/>
          <w:left w:val="nil"/>
          <w:bottom w:val="nil"/>
          <w:right w:val="nil"/>
          <w:between w:val="nil"/>
          <w:bar w:val="nil"/>
        </w:pBdr>
        <w:shd w:val="clear" w:color="auto" w:fill="FFFFFF"/>
        <w:autoSpaceDN/>
        <w:spacing w:before="120" w:after="120"/>
        <w:textAlignment w:val="auto"/>
        <w:rPr>
          <w:rFonts w:ascii="Tahoma" w:hAnsi="Tahoma" w:cs="Tahoma"/>
          <w:bCs/>
          <w:sz w:val="20"/>
          <w:szCs w:val="20"/>
        </w:rPr>
      </w:pPr>
      <w:r>
        <w:rPr>
          <w:rFonts w:ascii="Tahoma" w:eastAsia="Arial" w:hAnsi="Tahoma" w:cs="Tahoma"/>
          <w:bCs/>
          <w:color w:val="000000"/>
          <w:sz w:val="20"/>
          <w:szCs w:val="20"/>
        </w:rPr>
        <w:t>Wykonawca zobowiązany jest do zapewnienia wyposażenia pomieszczeń kuchni i bufetu w sposób gwarantujący prawidłowe wykonanie przedmiotu zamówienia.</w:t>
      </w:r>
    </w:p>
    <w:p w14:paraId="76B335A2" w14:textId="7596AE82" w:rsidR="000F28B3" w:rsidRPr="00DA62FF" w:rsidRDefault="000F28B3" w:rsidP="00E152BA">
      <w:pPr>
        <w:pStyle w:val="Akapitzlist"/>
        <w:numPr>
          <w:ilvl w:val="0"/>
          <w:numId w:val="91"/>
        </w:numPr>
        <w:pBdr>
          <w:top w:val="nil"/>
          <w:left w:val="nil"/>
          <w:bottom w:val="nil"/>
          <w:right w:val="nil"/>
          <w:between w:val="nil"/>
          <w:bar w:val="nil"/>
        </w:pBdr>
        <w:shd w:val="clear" w:color="auto" w:fill="FFFFFF"/>
        <w:autoSpaceDN/>
        <w:spacing w:before="120" w:after="120"/>
        <w:textAlignment w:val="auto"/>
        <w:rPr>
          <w:rFonts w:ascii="Tahoma" w:hAnsi="Tahoma" w:cs="Tahoma"/>
          <w:bCs/>
          <w:sz w:val="20"/>
          <w:szCs w:val="20"/>
        </w:rPr>
      </w:pPr>
      <w:r>
        <w:rPr>
          <w:rFonts w:ascii="Tahoma" w:eastAsia="Arial" w:hAnsi="Tahoma" w:cs="Tahoma"/>
          <w:bCs/>
          <w:color w:val="000000"/>
          <w:sz w:val="20"/>
          <w:szCs w:val="20"/>
        </w:rPr>
        <w:t>Wykonawca zobowiązuje się do prowadzenia bufetu przez co najmniej 6 godzin od poniedziałku do piątku i co najmniej przez 4 godziny w sobotę.</w:t>
      </w:r>
    </w:p>
    <w:p w14:paraId="30B196D5" w14:textId="5955E865" w:rsidR="00DA62FF" w:rsidRPr="00CF5D8F" w:rsidRDefault="00DA62FF" w:rsidP="00E152BA">
      <w:pPr>
        <w:pStyle w:val="Akapitzlist"/>
        <w:numPr>
          <w:ilvl w:val="0"/>
          <w:numId w:val="91"/>
        </w:numPr>
        <w:pBdr>
          <w:top w:val="nil"/>
          <w:left w:val="nil"/>
          <w:bottom w:val="nil"/>
          <w:right w:val="nil"/>
          <w:between w:val="nil"/>
          <w:bar w:val="nil"/>
        </w:pBdr>
        <w:shd w:val="clear" w:color="auto" w:fill="FFFFFF"/>
        <w:autoSpaceDN/>
        <w:spacing w:before="120" w:after="120"/>
        <w:textAlignment w:val="auto"/>
        <w:rPr>
          <w:rFonts w:ascii="Tahoma" w:hAnsi="Tahoma" w:cs="Tahoma"/>
          <w:bCs/>
          <w:sz w:val="20"/>
          <w:szCs w:val="20"/>
        </w:rPr>
      </w:pPr>
      <w:r>
        <w:rPr>
          <w:rFonts w:ascii="Tahoma" w:eastAsia="Arial" w:hAnsi="Tahoma" w:cs="Tahoma"/>
          <w:bCs/>
          <w:color w:val="000000"/>
          <w:sz w:val="20"/>
          <w:szCs w:val="20"/>
        </w:rPr>
        <w:t xml:space="preserve">Zamawiający ustala minimalną wysokość czynszu dzierżawnego w wysokości 17,00 zł miesięcznie brutto za 1 m2 powierzchni pomieszczeń </w:t>
      </w:r>
      <w:r w:rsidR="00D01ABE">
        <w:rPr>
          <w:rFonts w:ascii="Tahoma" w:eastAsia="Arial" w:hAnsi="Tahoma" w:cs="Tahoma"/>
          <w:bCs/>
          <w:color w:val="000000"/>
          <w:sz w:val="20"/>
          <w:szCs w:val="20"/>
        </w:rPr>
        <w:t>kuchennych</w:t>
      </w:r>
      <w:r>
        <w:rPr>
          <w:rFonts w:ascii="Tahoma" w:eastAsia="Arial" w:hAnsi="Tahoma" w:cs="Tahoma"/>
          <w:bCs/>
          <w:color w:val="000000"/>
          <w:sz w:val="20"/>
          <w:szCs w:val="20"/>
        </w:rPr>
        <w:t xml:space="preserve"> i 43,00 zł miesięcznie brutto za 1 m2 powierzchni bufetu.</w:t>
      </w:r>
    </w:p>
    <w:p w14:paraId="47EDD81B" w14:textId="77777777" w:rsidR="00EF1B98" w:rsidRPr="00D67590" w:rsidRDefault="00B06D13" w:rsidP="00E152BA">
      <w:pPr>
        <w:pStyle w:val="Akapitzlist"/>
        <w:numPr>
          <w:ilvl w:val="0"/>
          <w:numId w:val="91"/>
        </w:numPr>
        <w:pBdr>
          <w:top w:val="nil"/>
          <w:left w:val="nil"/>
          <w:bottom w:val="nil"/>
          <w:right w:val="nil"/>
          <w:between w:val="nil"/>
          <w:bar w:val="nil"/>
        </w:pBdr>
        <w:shd w:val="clear" w:color="auto" w:fill="FFFFFF"/>
        <w:autoSpaceDN/>
        <w:spacing w:before="120" w:after="120"/>
        <w:textAlignment w:val="auto"/>
        <w:rPr>
          <w:rFonts w:ascii="Tahoma" w:hAnsi="Tahoma" w:cs="Tahoma"/>
          <w:sz w:val="20"/>
          <w:szCs w:val="20"/>
        </w:rPr>
      </w:pPr>
      <w:r>
        <w:rPr>
          <w:rFonts w:ascii="Tahoma" w:eastAsia="Arial" w:hAnsi="Tahoma" w:cs="Tahoma"/>
          <w:color w:val="000000"/>
          <w:sz w:val="20"/>
          <w:szCs w:val="20"/>
        </w:rPr>
        <w:t xml:space="preserve">Zamawiający nie dopuszcza składania </w:t>
      </w:r>
      <w:r w:rsidR="00EF1B98" w:rsidRPr="00D67590">
        <w:rPr>
          <w:rFonts w:ascii="Tahoma" w:eastAsia="Arial" w:hAnsi="Tahoma" w:cs="Tahoma"/>
          <w:color w:val="000000"/>
          <w:sz w:val="20"/>
          <w:szCs w:val="20"/>
        </w:rPr>
        <w:t xml:space="preserve"> </w:t>
      </w:r>
      <w:r>
        <w:rPr>
          <w:rFonts w:ascii="Tahoma" w:eastAsia="Arial" w:hAnsi="Tahoma" w:cs="Tahoma"/>
          <w:color w:val="000000"/>
          <w:sz w:val="20"/>
          <w:szCs w:val="20"/>
        </w:rPr>
        <w:t>ofert częściowych.</w:t>
      </w:r>
    </w:p>
    <w:p w14:paraId="0A885E40" w14:textId="77777777" w:rsidR="00EF1B98" w:rsidRPr="00D67590" w:rsidRDefault="00EF1B98" w:rsidP="00E152BA">
      <w:pPr>
        <w:widowControl/>
        <w:numPr>
          <w:ilvl w:val="0"/>
          <w:numId w:val="91"/>
        </w:numPr>
        <w:pBdr>
          <w:top w:val="nil"/>
          <w:left w:val="nil"/>
          <w:bottom w:val="nil"/>
          <w:right w:val="nil"/>
          <w:between w:val="nil"/>
        </w:pBdr>
        <w:suppressAutoHyphens w:val="0"/>
        <w:autoSpaceDN/>
        <w:spacing w:before="120" w:after="120"/>
        <w:jc w:val="both"/>
        <w:textAlignment w:val="auto"/>
        <w:rPr>
          <w:rFonts w:ascii="Tahoma" w:eastAsia="Arial" w:hAnsi="Tahoma"/>
          <w:sz w:val="20"/>
          <w:szCs w:val="20"/>
        </w:rPr>
      </w:pPr>
      <w:r w:rsidRPr="00D67590">
        <w:rPr>
          <w:rFonts w:ascii="Tahoma" w:eastAsia="Arial" w:hAnsi="Tahoma"/>
          <w:color w:val="000000"/>
          <w:sz w:val="20"/>
          <w:szCs w:val="20"/>
        </w:rPr>
        <w:t>Oferty nie posiadające pełnego zakresu przedmiotu zamówienia zostaną odrzucone.</w:t>
      </w:r>
    </w:p>
    <w:p w14:paraId="2C9479F2" w14:textId="77777777" w:rsidR="00EF1B98" w:rsidRPr="00D67590" w:rsidRDefault="00EF1B98" w:rsidP="00E152BA">
      <w:pPr>
        <w:widowControl/>
        <w:numPr>
          <w:ilvl w:val="0"/>
          <w:numId w:val="91"/>
        </w:numPr>
        <w:pBdr>
          <w:top w:val="nil"/>
          <w:left w:val="nil"/>
          <w:bottom w:val="nil"/>
          <w:right w:val="nil"/>
          <w:between w:val="nil"/>
        </w:pBdr>
        <w:suppressAutoHyphens w:val="0"/>
        <w:autoSpaceDN/>
        <w:spacing w:before="120" w:after="120"/>
        <w:jc w:val="both"/>
        <w:textAlignment w:val="auto"/>
        <w:rPr>
          <w:rFonts w:ascii="Tahoma" w:eastAsia="Arial" w:hAnsi="Tahoma"/>
          <w:b/>
          <w:sz w:val="20"/>
          <w:szCs w:val="20"/>
        </w:rPr>
      </w:pPr>
      <w:r w:rsidRPr="00D67590">
        <w:rPr>
          <w:rFonts w:ascii="Tahoma" w:eastAsia="Arial" w:hAnsi="Tahoma"/>
          <w:color w:val="000000"/>
          <w:sz w:val="20"/>
          <w:szCs w:val="20"/>
        </w:rPr>
        <w:t xml:space="preserve">Pozostałe warunki zamówienia określają projekt umowy, stanowiący </w:t>
      </w:r>
      <w:r w:rsidR="00DC0AB9" w:rsidRPr="00D67590">
        <w:rPr>
          <w:rFonts w:ascii="Tahoma" w:eastAsia="Arial" w:hAnsi="Tahoma"/>
          <w:b/>
          <w:color w:val="000000"/>
          <w:sz w:val="20"/>
          <w:szCs w:val="20"/>
        </w:rPr>
        <w:t>Z</w:t>
      </w:r>
      <w:r w:rsidRPr="00D67590">
        <w:rPr>
          <w:rFonts w:ascii="Tahoma" w:eastAsia="Arial" w:hAnsi="Tahoma"/>
          <w:b/>
          <w:color w:val="000000"/>
          <w:sz w:val="20"/>
          <w:szCs w:val="20"/>
        </w:rPr>
        <w:t xml:space="preserve">ałącznik nr </w:t>
      </w:r>
      <w:r w:rsidR="00B06D13">
        <w:rPr>
          <w:rFonts w:ascii="Tahoma" w:eastAsia="Arial" w:hAnsi="Tahoma"/>
          <w:b/>
          <w:color w:val="000000"/>
          <w:sz w:val="20"/>
          <w:szCs w:val="20"/>
        </w:rPr>
        <w:t>5</w:t>
      </w:r>
      <w:r w:rsidR="006B0339" w:rsidRPr="00D67590">
        <w:rPr>
          <w:rFonts w:ascii="Tahoma" w:eastAsia="Arial" w:hAnsi="Tahoma"/>
          <w:b/>
          <w:color w:val="000000"/>
          <w:sz w:val="20"/>
          <w:szCs w:val="20"/>
        </w:rPr>
        <w:t xml:space="preserve"> </w:t>
      </w:r>
      <w:r w:rsidRPr="00D67590">
        <w:rPr>
          <w:rFonts w:ascii="Tahoma" w:eastAsia="Arial" w:hAnsi="Tahoma"/>
          <w:b/>
          <w:color w:val="000000"/>
          <w:sz w:val="20"/>
          <w:szCs w:val="20"/>
        </w:rPr>
        <w:t>do SWZ.</w:t>
      </w:r>
    </w:p>
    <w:p w14:paraId="5716F156" w14:textId="77777777" w:rsidR="006444EF" w:rsidRPr="00D67590" w:rsidRDefault="006444EF" w:rsidP="00E152BA">
      <w:pPr>
        <w:widowControl/>
        <w:numPr>
          <w:ilvl w:val="0"/>
          <w:numId w:val="91"/>
        </w:numPr>
        <w:pBdr>
          <w:top w:val="nil"/>
          <w:left w:val="nil"/>
          <w:bottom w:val="nil"/>
          <w:right w:val="nil"/>
          <w:between w:val="nil"/>
        </w:pBdr>
        <w:suppressAutoHyphens w:val="0"/>
        <w:autoSpaceDN/>
        <w:spacing w:before="120" w:after="120"/>
        <w:jc w:val="both"/>
        <w:textAlignment w:val="auto"/>
        <w:rPr>
          <w:rFonts w:ascii="Tahoma" w:eastAsia="Arial" w:hAnsi="Tahoma"/>
          <w:b/>
          <w:sz w:val="20"/>
          <w:szCs w:val="20"/>
        </w:rPr>
      </w:pPr>
      <w:r w:rsidRPr="00D67590">
        <w:rPr>
          <w:rFonts w:ascii="Tahoma" w:hAnsi="Tahoma"/>
          <w:sz w:val="20"/>
          <w:szCs w:val="20"/>
        </w:rPr>
        <w:t>Nazwa/y i kod/y Wspólnego Słownika Zamówień: (CPV)</w:t>
      </w:r>
      <w:r w:rsidR="003020CE" w:rsidRPr="00D67590">
        <w:rPr>
          <w:rFonts w:ascii="Tahoma" w:hAnsi="Tahoma"/>
          <w:sz w:val="20"/>
          <w:szCs w:val="20"/>
        </w:rPr>
        <w:t>:</w:t>
      </w:r>
    </w:p>
    <w:p w14:paraId="641D482C" w14:textId="0F1B9811" w:rsidR="00586DDD" w:rsidRPr="003A4941" w:rsidRDefault="00474E26" w:rsidP="003A4941">
      <w:pPr>
        <w:pStyle w:val="Akapitzlist"/>
        <w:pBdr>
          <w:top w:val="nil"/>
          <w:left w:val="nil"/>
          <w:bottom w:val="nil"/>
          <w:right w:val="nil"/>
          <w:between w:val="nil"/>
        </w:pBdr>
        <w:spacing w:before="120" w:after="120"/>
        <w:ind w:left="426"/>
        <w:rPr>
          <w:rFonts w:ascii="Tahoma" w:hAnsi="Tahoma" w:cs="Tahoma"/>
          <w:sz w:val="20"/>
          <w:szCs w:val="20"/>
        </w:rPr>
      </w:pPr>
      <w:r>
        <w:rPr>
          <w:rFonts w:ascii="Tahoma" w:hAnsi="Tahoma" w:cs="Tahoma"/>
          <w:b/>
          <w:sz w:val="20"/>
          <w:szCs w:val="20"/>
        </w:rPr>
        <w:t>55322000 – usługi gotowania posiłków</w:t>
      </w:r>
    </w:p>
    <w:p w14:paraId="5266A6EF" w14:textId="77777777" w:rsidR="001464F5" w:rsidRPr="00D67590" w:rsidRDefault="006444EF" w:rsidP="00E152BA">
      <w:pPr>
        <w:pStyle w:val="Akapitzlist"/>
        <w:numPr>
          <w:ilvl w:val="0"/>
          <w:numId w:val="91"/>
        </w:numPr>
        <w:pBdr>
          <w:top w:val="nil"/>
          <w:left w:val="nil"/>
          <w:bottom w:val="nil"/>
          <w:right w:val="nil"/>
          <w:between w:val="nil"/>
        </w:pBdr>
        <w:spacing w:before="120" w:after="120"/>
        <w:rPr>
          <w:rFonts w:ascii="Tahoma" w:hAnsi="Tahoma" w:cs="Tahoma"/>
          <w:sz w:val="20"/>
          <w:szCs w:val="20"/>
        </w:rPr>
      </w:pPr>
      <w:r w:rsidRPr="00D67590">
        <w:rPr>
          <w:rFonts w:ascii="Tahoma" w:hAnsi="Tahoma" w:cs="Tahoma"/>
          <w:sz w:val="20"/>
          <w:szCs w:val="20"/>
        </w:rPr>
        <w:t>Zamawiający nie wymaga w niniejszym postępowaniu przedmiotowych środków dowodowych.</w:t>
      </w:r>
    </w:p>
    <w:p w14:paraId="471F0EB1" w14:textId="77777777" w:rsidR="006444EF" w:rsidRPr="00D67590" w:rsidRDefault="006444EF" w:rsidP="006444EF">
      <w:pPr>
        <w:jc w:val="center"/>
        <w:rPr>
          <w:rFonts w:ascii="Tahoma" w:hAnsi="Tahoma"/>
          <w:b/>
          <w:sz w:val="20"/>
          <w:szCs w:val="20"/>
        </w:rPr>
      </w:pPr>
    </w:p>
    <w:p w14:paraId="0D837D69" w14:textId="77777777" w:rsidR="006444EF" w:rsidRPr="00D67590" w:rsidRDefault="006444EF" w:rsidP="006444EF">
      <w:pPr>
        <w:jc w:val="center"/>
        <w:rPr>
          <w:rFonts w:ascii="Tahoma" w:hAnsi="Tahoma"/>
          <w:b/>
          <w:sz w:val="20"/>
          <w:szCs w:val="20"/>
        </w:rPr>
      </w:pPr>
      <w:r w:rsidRPr="00D67590">
        <w:rPr>
          <w:rFonts w:ascii="Tahoma" w:hAnsi="Tahoma"/>
          <w:b/>
          <w:sz w:val="20"/>
          <w:szCs w:val="20"/>
        </w:rPr>
        <w:t>Rozdział 5</w:t>
      </w:r>
    </w:p>
    <w:p w14:paraId="086EE836" w14:textId="77777777" w:rsidR="006444EF" w:rsidRPr="00D67590" w:rsidRDefault="006444EF" w:rsidP="006444EF">
      <w:pPr>
        <w:pStyle w:val="Tretekstupowka"/>
        <w:pBdr>
          <w:bottom w:val="single" w:sz="4" w:space="1" w:color="auto"/>
        </w:pBdr>
        <w:tabs>
          <w:tab w:val="clear" w:pos="567"/>
          <w:tab w:val="left" w:pos="426"/>
        </w:tabs>
        <w:spacing w:after="0"/>
        <w:ind w:left="425"/>
        <w:jc w:val="center"/>
        <w:rPr>
          <w:rFonts w:ascii="Tahoma" w:hAnsi="Tahoma" w:cs="Tahoma"/>
          <w:b/>
          <w:i w:val="0"/>
          <w:sz w:val="20"/>
          <w:szCs w:val="20"/>
        </w:rPr>
      </w:pPr>
      <w:r w:rsidRPr="00D67590">
        <w:rPr>
          <w:rFonts w:ascii="Tahoma" w:hAnsi="Tahoma" w:cs="Tahoma"/>
          <w:b/>
          <w:i w:val="0"/>
          <w:sz w:val="20"/>
          <w:szCs w:val="20"/>
        </w:rPr>
        <w:t>TERMIN WYKONANIA ZAMÓWIENIA</w:t>
      </w:r>
    </w:p>
    <w:p w14:paraId="21CF0289" w14:textId="51DEECE1" w:rsidR="006444EF" w:rsidRDefault="00A527D3" w:rsidP="00B06D13">
      <w:pPr>
        <w:pStyle w:val="Akapitzlist"/>
        <w:pBdr>
          <w:top w:val="nil"/>
          <w:left w:val="nil"/>
          <w:bottom w:val="nil"/>
          <w:right w:val="nil"/>
          <w:between w:val="nil"/>
        </w:pBdr>
        <w:spacing w:line="360" w:lineRule="auto"/>
        <w:ind w:left="360"/>
        <w:rPr>
          <w:rFonts w:ascii="Tahoma" w:eastAsia="Arial" w:hAnsi="Tahoma" w:cs="Tahoma"/>
          <w:color w:val="000000"/>
          <w:sz w:val="20"/>
          <w:szCs w:val="20"/>
        </w:rPr>
      </w:pPr>
      <w:r w:rsidRPr="00D67590">
        <w:rPr>
          <w:rFonts w:ascii="Tahoma" w:eastAsia="Arial" w:hAnsi="Tahoma" w:cs="Tahoma"/>
          <w:color w:val="000000"/>
          <w:sz w:val="20"/>
          <w:szCs w:val="20"/>
        </w:rPr>
        <w:t xml:space="preserve">Termin realizacji zamówienia </w:t>
      </w:r>
      <w:r w:rsidR="00B06D13">
        <w:rPr>
          <w:rFonts w:ascii="Tahoma" w:eastAsia="Arial" w:hAnsi="Tahoma" w:cs="Tahoma"/>
          <w:color w:val="000000"/>
          <w:sz w:val="20"/>
          <w:szCs w:val="20"/>
        </w:rPr>
        <w:t>:</w:t>
      </w:r>
      <w:r w:rsidR="00474E26">
        <w:rPr>
          <w:rFonts w:ascii="Tahoma" w:eastAsia="Arial" w:hAnsi="Tahoma" w:cs="Tahoma"/>
          <w:color w:val="000000"/>
          <w:sz w:val="20"/>
          <w:szCs w:val="20"/>
        </w:rPr>
        <w:t xml:space="preserve"> od dnia 01 sierpnia 2022 r. do dnia 31 października 2023 r.</w:t>
      </w:r>
    </w:p>
    <w:p w14:paraId="4E1E7FE6" w14:textId="77777777" w:rsidR="00F204FF" w:rsidRPr="000835C3" w:rsidRDefault="00F204FF" w:rsidP="00F204FF">
      <w:pPr>
        <w:pStyle w:val="Akapitzlist"/>
        <w:pBdr>
          <w:top w:val="nil"/>
          <w:left w:val="nil"/>
          <w:bottom w:val="nil"/>
          <w:right w:val="nil"/>
          <w:between w:val="nil"/>
        </w:pBdr>
        <w:spacing w:line="360" w:lineRule="auto"/>
        <w:ind w:left="1080"/>
        <w:rPr>
          <w:rFonts w:ascii="Tahoma" w:hAnsi="Tahoma" w:cs="Tahoma"/>
          <w:sz w:val="20"/>
          <w:szCs w:val="20"/>
        </w:rPr>
      </w:pPr>
    </w:p>
    <w:p w14:paraId="031D8376" w14:textId="77777777" w:rsidR="006444EF" w:rsidRPr="00D67590" w:rsidRDefault="006444EF" w:rsidP="006444EF">
      <w:pPr>
        <w:pStyle w:val="Akapitzlist"/>
        <w:shd w:val="clear" w:color="auto" w:fill="FFFFFF"/>
        <w:ind w:left="567"/>
        <w:jc w:val="center"/>
        <w:rPr>
          <w:rFonts w:ascii="Tahoma" w:hAnsi="Tahoma" w:cs="Tahoma"/>
          <w:b/>
          <w:caps/>
          <w:sz w:val="20"/>
          <w:szCs w:val="20"/>
        </w:rPr>
      </w:pPr>
      <w:r w:rsidRPr="00D67590">
        <w:rPr>
          <w:rFonts w:ascii="Tahoma" w:hAnsi="Tahoma" w:cs="Tahoma"/>
          <w:b/>
          <w:caps/>
          <w:sz w:val="20"/>
          <w:szCs w:val="20"/>
        </w:rPr>
        <w:t>Rozdział 6</w:t>
      </w:r>
    </w:p>
    <w:p w14:paraId="1E48E9D6" w14:textId="77777777" w:rsidR="006444EF" w:rsidRPr="00D67590" w:rsidRDefault="006444EF" w:rsidP="006444EF">
      <w:pPr>
        <w:pStyle w:val="Akapitzlist"/>
        <w:pBdr>
          <w:bottom w:val="single" w:sz="4" w:space="1" w:color="auto"/>
        </w:pBdr>
        <w:shd w:val="clear" w:color="auto" w:fill="FFFFFF"/>
        <w:ind w:left="567"/>
        <w:jc w:val="center"/>
        <w:rPr>
          <w:rFonts w:ascii="Tahoma" w:hAnsi="Tahoma" w:cs="Tahoma"/>
          <w:b/>
          <w:caps/>
          <w:sz w:val="20"/>
          <w:szCs w:val="20"/>
        </w:rPr>
      </w:pPr>
      <w:r w:rsidRPr="00D67590">
        <w:rPr>
          <w:rFonts w:ascii="Tahoma" w:hAnsi="Tahoma" w:cs="Tahoma"/>
          <w:b/>
          <w:caps/>
          <w:sz w:val="20"/>
          <w:szCs w:val="20"/>
        </w:rPr>
        <w:t xml:space="preserve">Projektowane postanowienia umowy </w:t>
      </w:r>
      <w:r w:rsidRPr="00D67590">
        <w:rPr>
          <w:rFonts w:ascii="Tahoma" w:hAnsi="Tahoma" w:cs="Tahoma"/>
          <w:b/>
          <w:caps/>
          <w:sz w:val="20"/>
          <w:szCs w:val="20"/>
        </w:rPr>
        <w:br/>
        <w:t>w sprawie zamówienia publicznego</w:t>
      </w:r>
    </w:p>
    <w:p w14:paraId="6E3F7169" w14:textId="77777777" w:rsidR="00B23492" w:rsidRPr="00D67590" w:rsidRDefault="00B23492" w:rsidP="00E152BA">
      <w:pPr>
        <w:pStyle w:val="Akapitzlist"/>
        <w:numPr>
          <w:ilvl w:val="3"/>
          <w:numId w:val="71"/>
        </w:numPr>
        <w:autoSpaceDN/>
        <w:spacing w:before="120" w:after="120"/>
        <w:ind w:left="425" w:hanging="425"/>
        <w:textAlignment w:val="auto"/>
        <w:rPr>
          <w:rFonts w:ascii="Tahoma" w:hAnsi="Tahoma" w:cs="Tahoma"/>
          <w:sz w:val="20"/>
          <w:szCs w:val="20"/>
        </w:rPr>
      </w:pPr>
      <w:r w:rsidRPr="00D67590">
        <w:rPr>
          <w:rFonts w:ascii="Tahoma" w:hAnsi="Tahoma" w:cs="Tahoma"/>
          <w:sz w:val="20"/>
          <w:szCs w:val="20"/>
        </w:rPr>
        <w:t xml:space="preserve">Zamawiający wymaga od Wykonawcy, aby zawarł z nim umowę w sprawie zamówienia publicznego na warunkach określonych w projekcie umowy, stanowiącym </w:t>
      </w:r>
      <w:r w:rsidR="006B0339" w:rsidRPr="00D67590">
        <w:rPr>
          <w:rFonts w:ascii="Tahoma" w:hAnsi="Tahoma" w:cs="Tahoma"/>
          <w:b/>
          <w:sz w:val="20"/>
          <w:szCs w:val="20"/>
        </w:rPr>
        <w:t>Załącznik nr 5</w:t>
      </w:r>
      <w:r w:rsidR="006B0339" w:rsidRPr="00D67590">
        <w:rPr>
          <w:rFonts w:ascii="Tahoma" w:hAnsi="Tahoma" w:cs="Tahoma"/>
          <w:sz w:val="20"/>
          <w:szCs w:val="20"/>
        </w:rPr>
        <w:t xml:space="preserve"> </w:t>
      </w:r>
      <w:r w:rsidRPr="00D67590">
        <w:rPr>
          <w:rFonts w:ascii="Tahoma" w:hAnsi="Tahoma" w:cs="Tahoma"/>
          <w:b/>
          <w:sz w:val="20"/>
          <w:szCs w:val="20"/>
        </w:rPr>
        <w:t xml:space="preserve">do </w:t>
      </w:r>
      <w:r w:rsidR="006B0339" w:rsidRPr="00D67590">
        <w:rPr>
          <w:rFonts w:ascii="Tahoma" w:hAnsi="Tahoma" w:cs="Tahoma"/>
          <w:b/>
          <w:sz w:val="20"/>
          <w:szCs w:val="20"/>
        </w:rPr>
        <w:t>SWZ</w:t>
      </w:r>
      <w:r w:rsidRPr="00D67590">
        <w:rPr>
          <w:rFonts w:ascii="Tahoma" w:hAnsi="Tahoma" w:cs="Tahoma"/>
          <w:b/>
          <w:sz w:val="20"/>
          <w:szCs w:val="20"/>
        </w:rPr>
        <w:t>.</w:t>
      </w:r>
    </w:p>
    <w:p w14:paraId="12EEC29B" w14:textId="77777777" w:rsidR="00B23492" w:rsidRPr="00D67590" w:rsidRDefault="00B23492" w:rsidP="00E152BA">
      <w:pPr>
        <w:pStyle w:val="Akapitzlist"/>
        <w:numPr>
          <w:ilvl w:val="3"/>
          <w:numId w:val="71"/>
        </w:numPr>
        <w:autoSpaceDN/>
        <w:spacing w:before="120" w:after="120"/>
        <w:ind w:left="425" w:hanging="425"/>
        <w:textAlignment w:val="auto"/>
        <w:rPr>
          <w:rFonts w:ascii="Tahoma" w:hAnsi="Tahoma" w:cs="Tahoma"/>
          <w:sz w:val="20"/>
          <w:szCs w:val="20"/>
        </w:rPr>
      </w:pPr>
      <w:r w:rsidRPr="00D67590">
        <w:rPr>
          <w:rFonts w:ascii="Tahoma" w:eastAsiaTheme="minorHAnsi" w:hAnsi="Tahoma" w:cs="Tahoma"/>
          <w:sz w:val="20"/>
          <w:szCs w:val="20"/>
        </w:rPr>
        <w:t xml:space="preserve">Zamawiający, zgodnie z art. 454 ust. 1 ustawy </w:t>
      </w:r>
      <w:proofErr w:type="spellStart"/>
      <w:r w:rsidRPr="00D67590">
        <w:rPr>
          <w:rFonts w:ascii="Tahoma" w:eastAsiaTheme="minorHAnsi" w:hAnsi="Tahoma" w:cs="Tahoma"/>
          <w:sz w:val="20"/>
          <w:szCs w:val="20"/>
        </w:rPr>
        <w:t>Pzp</w:t>
      </w:r>
      <w:proofErr w:type="spellEnd"/>
      <w:r w:rsidRPr="00D67590">
        <w:rPr>
          <w:rFonts w:ascii="Tahoma" w:eastAsiaTheme="minorHAnsi" w:hAnsi="Tahoma" w:cs="Tahoma"/>
          <w:sz w:val="20"/>
          <w:szCs w:val="20"/>
        </w:rPr>
        <w:t xml:space="preserve">, przewiduje możliwość dokonania zmian postanowień zawartej umowy w sprawie zamówienia publicznego, w sposób i na warunkach określonych w projekcie umowy. </w:t>
      </w:r>
    </w:p>
    <w:p w14:paraId="6CAC78B7" w14:textId="77777777" w:rsidR="006444EF" w:rsidRPr="00D67590" w:rsidRDefault="006444EF" w:rsidP="00E152BA">
      <w:pPr>
        <w:pStyle w:val="Akapitzlist"/>
        <w:numPr>
          <w:ilvl w:val="3"/>
          <w:numId w:val="71"/>
        </w:numPr>
        <w:autoSpaceDN/>
        <w:spacing w:before="120" w:after="120"/>
        <w:ind w:left="425" w:hanging="425"/>
        <w:textAlignment w:val="auto"/>
        <w:rPr>
          <w:rFonts w:ascii="Tahoma" w:hAnsi="Tahoma" w:cs="Tahoma"/>
          <w:sz w:val="20"/>
          <w:szCs w:val="20"/>
        </w:rPr>
      </w:pPr>
      <w:r w:rsidRPr="00D67590">
        <w:rPr>
          <w:rFonts w:ascii="Tahoma" w:hAnsi="Tahoma" w:cs="Tahoma"/>
          <w:sz w:val="20"/>
          <w:szCs w:val="20"/>
        </w:rPr>
        <w:t>Wszelkie zamiany postanowień Umowy wymagają formy pisemnej po rygorem nieważności, chyba że inaczej zastrzeżono w we wzorze umowy.</w:t>
      </w:r>
    </w:p>
    <w:p w14:paraId="2F9FFE77" w14:textId="77777777" w:rsidR="006444EF" w:rsidRPr="00D67590" w:rsidRDefault="006444EF" w:rsidP="006444EF">
      <w:pPr>
        <w:pStyle w:val="Tretekstupowka"/>
        <w:rPr>
          <w:rFonts w:ascii="Tahoma" w:hAnsi="Tahoma" w:cs="Tahoma"/>
          <w:b/>
          <w:i w:val="0"/>
          <w:caps/>
          <w:sz w:val="20"/>
          <w:szCs w:val="20"/>
        </w:rPr>
      </w:pPr>
    </w:p>
    <w:p w14:paraId="27F1E9FB" w14:textId="77777777" w:rsidR="006444EF" w:rsidRPr="00D67590" w:rsidRDefault="006444EF" w:rsidP="00D67590">
      <w:pPr>
        <w:pStyle w:val="Tretekstupowka"/>
        <w:spacing w:after="0"/>
        <w:jc w:val="center"/>
        <w:rPr>
          <w:rFonts w:ascii="Tahoma" w:hAnsi="Tahoma" w:cs="Tahoma"/>
          <w:b/>
          <w:i w:val="0"/>
          <w:caps/>
          <w:sz w:val="20"/>
          <w:szCs w:val="20"/>
        </w:rPr>
      </w:pPr>
      <w:r w:rsidRPr="00D67590">
        <w:rPr>
          <w:rFonts w:ascii="Tahoma" w:hAnsi="Tahoma" w:cs="Tahoma"/>
          <w:b/>
          <w:i w:val="0"/>
          <w:caps/>
          <w:sz w:val="20"/>
          <w:szCs w:val="20"/>
        </w:rPr>
        <w:t>Rozdział 7</w:t>
      </w:r>
    </w:p>
    <w:p w14:paraId="06AA185B" w14:textId="77777777" w:rsidR="006444EF" w:rsidRPr="00D67590" w:rsidRDefault="006444EF" w:rsidP="006D0085">
      <w:pPr>
        <w:pStyle w:val="Tretekstupowka"/>
        <w:pBdr>
          <w:bottom w:val="single" w:sz="4" w:space="1" w:color="auto"/>
        </w:pBdr>
        <w:spacing w:after="0"/>
        <w:jc w:val="center"/>
        <w:rPr>
          <w:rFonts w:ascii="Tahoma" w:hAnsi="Tahoma" w:cs="Tahoma"/>
          <w:b/>
          <w:i w:val="0"/>
          <w:sz w:val="20"/>
          <w:szCs w:val="20"/>
        </w:rPr>
      </w:pPr>
      <w:r w:rsidRPr="00D67590">
        <w:rPr>
          <w:rFonts w:ascii="Tahoma" w:hAnsi="Tahoma" w:cs="Tahoma"/>
          <w:b/>
          <w:i w:val="0"/>
          <w:sz w:val="20"/>
          <w:szCs w:val="20"/>
        </w:rPr>
        <w:t>Informacje o środkach komunikacji elektronicznej, przy użyciu których zamawiający będzie komunikował się z Wykonawcami, oraz informacje</w:t>
      </w:r>
      <w:r w:rsidRPr="00D67590">
        <w:rPr>
          <w:rFonts w:ascii="Tahoma" w:hAnsi="Tahoma" w:cs="Tahoma"/>
          <w:b/>
          <w:i w:val="0"/>
          <w:sz w:val="20"/>
          <w:szCs w:val="20"/>
        </w:rPr>
        <w:br/>
        <w:t xml:space="preserve">o wymaganiach technicznych i organizacyjnych sporządzania, wysyłania </w:t>
      </w:r>
      <w:r w:rsidRPr="00D67590">
        <w:rPr>
          <w:rFonts w:ascii="Tahoma" w:hAnsi="Tahoma" w:cs="Tahoma"/>
          <w:b/>
          <w:i w:val="0"/>
          <w:sz w:val="20"/>
          <w:szCs w:val="20"/>
        </w:rPr>
        <w:br/>
        <w:t>i odbierania korespondencji elektronicznej</w:t>
      </w:r>
    </w:p>
    <w:p w14:paraId="46750A30" w14:textId="77777777" w:rsidR="006444EF" w:rsidRPr="00D67590" w:rsidRDefault="006444EF" w:rsidP="006444EF">
      <w:pPr>
        <w:pStyle w:val="Tretekstupowka"/>
        <w:tabs>
          <w:tab w:val="clear" w:pos="567"/>
        </w:tabs>
        <w:spacing w:before="120" w:after="120"/>
        <w:ind w:left="426"/>
        <w:jc w:val="center"/>
        <w:rPr>
          <w:rFonts w:ascii="Tahoma" w:hAnsi="Tahoma" w:cs="Tahoma"/>
          <w:b/>
          <w:i w:val="0"/>
          <w:smallCaps/>
          <w:sz w:val="20"/>
          <w:szCs w:val="20"/>
        </w:rPr>
      </w:pPr>
      <w:r w:rsidRPr="00D67590">
        <w:rPr>
          <w:rFonts w:ascii="Tahoma" w:hAnsi="Tahoma" w:cs="Tahoma"/>
          <w:b/>
          <w:i w:val="0"/>
          <w:smallCaps/>
          <w:sz w:val="20"/>
          <w:szCs w:val="20"/>
        </w:rPr>
        <w:t>Wymagania ogólne</w:t>
      </w:r>
    </w:p>
    <w:p w14:paraId="1314B6F2" w14:textId="77777777" w:rsidR="006444EF" w:rsidRPr="00D67590" w:rsidRDefault="006444EF" w:rsidP="00E152BA">
      <w:pPr>
        <w:pStyle w:val="Tretekstupowka"/>
        <w:numPr>
          <w:ilvl w:val="1"/>
          <w:numId w:val="72"/>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lastRenderedPageBreak/>
        <w:t xml:space="preserve">W postępowaniu o udzielenie zamówienia komunikacja między Zamawiającym a Wykonawcami odbywa się przy użyciu </w:t>
      </w:r>
      <w:proofErr w:type="spellStart"/>
      <w:r w:rsidRPr="00D67590">
        <w:rPr>
          <w:rFonts w:ascii="Tahoma" w:hAnsi="Tahoma" w:cs="Tahoma"/>
          <w:i w:val="0"/>
          <w:sz w:val="20"/>
          <w:szCs w:val="20"/>
        </w:rPr>
        <w:t>miniPortalu</w:t>
      </w:r>
      <w:proofErr w:type="spellEnd"/>
      <w:r w:rsidRPr="00D67590">
        <w:rPr>
          <w:rFonts w:ascii="Tahoma" w:hAnsi="Tahoma" w:cs="Tahoma"/>
          <w:i w:val="0"/>
          <w:sz w:val="20"/>
          <w:szCs w:val="20"/>
        </w:rPr>
        <w:t xml:space="preserve">: </w:t>
      </w:r>
      <w:hyperlink r:id="rId12" w:history="1">
        <w:r w:rsidRPr="00D67590">
          <w:rPr>
            <w:rStyle w:val="Hipercze"/>
            <w:rFonts w:ascii="Tahoma" w:hAnsi="Tahoma" w:cs="Tahoma"/>
            <w:i w:val="0"/>
            <w:sz w:val="20"/>
            <w:szCs w:val="20"/>
          </w:rPr>
          <w:t>https://miniportal.uzp.gov.pl/</w:t>
        </w:r>
      </w:hyperlink>
      <w:r w:rsidRPr="00D67590">
        <w:rPr>
          <w:rFonts w:ascii="Tahoma" w:hAnsi="Tahoma" w:cs="Tahoma"/>
          <w:i w:val="0"/>
          <w:sz w:val="20"/>
          <w:szCs w:val="20"/>
        </w:rPr>
        <w:t xml:space="preserve">, </w:t>
      </w:r>
      <w:proofErr w:type="spellStart"/>
      <w:r w:rsidRPr="00D67590">
        <w:rPr>
          <w:rFonts w:ascii="Tahoma" w:hAnsi="Tahoma" w:cs="Tahoma"/>
          <w:i w:val="0"/>
          <w:sz w:val="20"/>
          <w:szCs w:val="20"/>
        </w:rPr>
        <w:t>ePUAPu</w:t>
      </w:r>
      <w:proofErr w:type="spellEnd"/>
      <w:r w:rsidRPr="00D67590">
        <w:rPr>
          <w:rFonts w:ascii="Tahoma" w:hAnsi="Tahoma" w:cs="Tahoma"/>
          <w:i w:val="0"/>
          <w:sz w:val="20"/>
          <w:szCs w:val="20"/>
        </w:rPr>
        <w:t xml:space="preserve"> </w:t>
      </w:r>
      <w:hyperlink r:id="rId13" w:history="1">
        <w:r w:rsidRPr="00D67590">
          <w:rPr>
            <w:rStyle w:val="Hipercze"/>
            <w:rFonts w:ascii="Tahoma" w:hAnsi="Tahoma" w:cs="Tahoma"/>
            <w:i w:val="0"/>
            <w:sz w:val="20"/>
            <w:szCs w:val="20"/>
          </w:rPr>
          <w:t>https://epuap.gov.pl/wps/portal</w:t>
        </w:r>
      </w:hyperlink>
      <w:r w:rsidRPr="00D67590">
        <w:rPr>
          <w:rFonts w:ascii="Tahoma" w:hAnsi="Tahoma" w:cs="Tahoma"/>
          <w:i w:val="0"/>
          <w:sz w:val="20"/>
          <w:szCs w:val="20"/>
        </w:rPr>
        <w:t xml:space="preserve"> oraz poczty elektronicznej. </w:t>
      </w:r>
    </w:p>
    <w:p w14:paraId="1CBB1DC9" w14:textId="77777777" w:rsidR="006444EF" w:rsidRPr="00D67590" w:rsidRDefault="006444EF" w:rsidP="00E152BA">
      <w:pPr>
        <w:pStyle w:val="Tretekstupowka"/>
        <w:numPr>
          <w:ilvl w:val="1"/>
          <w:numId w:val="72"/>
        </w:numPr>
        <w:tabs>
          <w:tab w:val="clear" w:pos="567"/>
        </w:tabs>
        <w:ind w:left="426" w:hanging="426"/>
        <w:rPr>
          <w:rFonts w:ascii="Tahoma" w:hAnsi="Tahoma" w:cs="Tahoma"/>
          <w:i w:val="0"/>
          <w:sz w:val="20"/>
          <w:szCs w:val="20"/>
        </w:rPr>
      </w:pPr>
      <w:r w:rsidRPr="00D67590">
        <w:rPr>
          <w:rFonts w:ascii="Tahoma" w:hAnsi="Tahoma" w:cs="Tahoma"/>
          <w:i w:val="0"/>
          <w:sz w:val="20"/>
          <w:szCs w:val="20"/>
        </w:rPr>
        <w:t>Zamawiający wyznacza następujące osoby do kontaktu z Wykonawcami:</w:t>
      </w:r>
    </w:p>
    <w:p w14:paraId="51726084" w14:textId="77777777" w:rsidR="00B23492" w:rsidRPr="00D67590" w:rsidRDefault="00B23492" w:rsidP="00E152BA">
      <w:pPr>
        <w:pStyle w:val="Akapitzlist"/>
        <w:numPr>
          <w:ilvl w:val="1"/>
          <w:numId w:val="90"/>
        </w:numPr>
        <w:autoSpaceDN/>
        <w:spacing w:line="360" w:lineRule="auto"/>
        <w:textAlignment w:val="auto"/>
        <w:rPr>
          <w:rFonts w:ascii="Tahoma" w:hAnsi="Tahoma" w:cs="Tahoma"/>
          <w:sz w:val="20"/>
          <w:szCs w:val="20"/>
        </w:rPr>
      </w:pPr>
      <w:r w:rsidRPr="00D67590">
        <w:rPr>
          <w:rFonts w:ascii="Tahoma" w:hAnsi="Tahoma" w:cs="Tahoma"/>
          <w:sz w:val="20"/>
          <w:szCs w:val="20"/>
        </w:rPr>
        <w:t>W zakresie formalnym:</w:t>
      </w:r>
    </w:p>
    <w:p w14:paraId="2BED8025" w14:textId="77777777" w:rsidR="00B23492" w:rsidRPr="00D67590" w:rsidRDefault="00B23492" w:rsidP="00B23492">
      <w:pPr>
        <w:widowControl/>
        <w:suppressAutoHyphens w:val="0"/>
        <w:autoSpaceDN/>
        <w:spacing w:line="360" w:lineRule="auto"/>
        <w:ind w:left="709"/>
        <w:jc w:val="both"/>
        <w:textAlignment w:val="auto"/>
        <w:rPr>
          <w:rFonts w:ascii="Tahoma" w:hAnsi="Tahoma"/>
          <w:sz w:val="20"/>
          <w:szCs w:val="20"/>
        </w:rPr>
      </w:pPr>
      <w:r w:rsidRPr="00D67590">
        <w:rPr>
          <w:rFonts w:ascii="Tahoma" w:hAnsi="Tahoma"/>
          <w:sz w:val="20"/>
          <w:szCs w:val="20"/>
        </w:rPr>
        <w:t xml:space="preserve">Adam Bartnicki: </w:t>
      </w:r>
      <w:hyperlink r:id="rId14" w:history="1">
        <w:r w:rsidRPr="00D67590">
          <w:rPr>
            <w:rStyle w:val="Hipercze"/>
            <w:rFonts w:ascii="Tahoma" w:hAnsi="Tahoma"/>
            <w:sz w:val="20"/>
            <w:szCs w:val="20"/>
          </w:rPr>
          <w:t>zp@spzoz.augustow.pl</w:t>
        </w:r>
      </w:hyperlink>
      <w:r w:rsidRPr="00D67590">
        <w:rPr>
          <w:rFonts w:ascii="Tahoma" w:hAnsi="Tahoma"/>
          <w:sz w:val="20"/>
          <w:szCs w:val="20"/>
        </w:rPr>
        <w:t xml:space="preserve">, tel. 87 644 42 59, </w:t>
      </w:r>
    </w:p>
    <w:p w14:paraId="5159DD43" w14:textId="77777777" w:rsidR="00B23492" w:rsidRPr="00D67590" w:rsidRDefault="00B23492" w:rsidP="00E152BA">
      <w:pPr>
        <w:pStyle w:val="Akapitzlist"/>
        <w:numPr>
          <w:ilvl w:val="1"/>
          <w:numId w:val="90"/>
        </w:numPr>
        <w:autoSpaceDN/>
        <w:spacing w:line="360" w:lineRule="auto"/>
        <w:textAlignment w:val="auto"/>
        <w:rPr>
          <w:rFonts w:ascii="Tahoma" w:hAnsi="Tahoma" w:cs="Tahoma"/>
          <w:sz w:val="20"/>
          <w:szCs w:val="20"/>
        </w:rPr>
      </w:pPr>
      <w:r w:rsidRPr="00D67590">
        <w:rPr>
          <w:rFonts w:ascii="Tahoma" w:hAnsi="Tahoma" w:cs="Tahoma"/>
          <w:sz w:val="20"/>
          <w:szCs w:val="20"/>
        </w:rPr>
        <w:t>W zakresie merytorycznym:</w:t>
      </w:r>
    </w:p>
    <w:p w14:paraId="7F8A3AAA" w14:textId="7BD13BC4" w:rsidR="00B23492" w:rsidRPr="00D67590" w:rsidRDefault="00AB558F" w:rsidP="00B23492">
      <w:pPr>
        <w:widowControl/>
        <w:suppressAutoHyphens w:val="0"/>
        <w:autoSpaceDN/>
        <w:spacing w:line="360" w:lineRule="auto"/>
        <w:ind w:left="709"/>
        <w:jc w:val="both"/>
        <w:textAlignment w:val="auto"/>
        <w:rPr>
          <w:rFonts w:ascii="Tahoma" w:hAnsi="Tahoma"/>
          <w:sz w:val="20"/>
          <w:szCs w:val="20"/>
        </w:rPr>
      </w:pPr>
      <w:r>
        <w:rPr>
          <w:rFonts w:ascii="Tahoma" w:hAnsi="Tahoma"/>
          <w:sz w:val="20"/>
          <w:szCs w:val="20"/>
        </w:rPr>
        <w:t>Anna Kujawska : anna.kujawska@spzoz.augustow.pl</w:t>
      </w:r>
      <w:r w:rsidR="00BC299D">
        <w:rPr>
          <w:rFonts w:ascii="Tahoma" w:hAnsi="Tahoma"/>
          <w:sz w:val="20"/>
          <w:szCs w:val="20"/>
        </w:rPr>
        <w:t xml:space="preserve">  tel. 87 644 42 </w:t>
      </w:r>
      <w:r>
        <w:rPr>
          <w:rFonts w:ascii="Tahoma" w:hAnsi="Tahoma"/>
          <w:sz w:val="20"/>
          <w:szCs w:val="20"/>
        </w:rPr>
        <w:t>80</w:t>
      </w:r>
    </w:p>
    <w:p w14:paraId="74F9781A" w14:textId="77777777" w:rsidR="006444EF" w:rsidRPr="00D67590" w:rsidRDefault="006444EF" w:rsidP="00E152BA">
      <w:pPr>
        <w:pStyle w:val="Tretekstupowka"/>
        <w:numPr>
          <w:ilvl w:val="1"/>
          <w:numId w:val="90"/>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 xml:space="preserve">Wykonawca zamierzający wziąć udział w postępowaniu o udzielenie zamówienia publicznego, musi posiadać konto na </w:t>
      </w:r>
      <w:proofErr w:type="spellStart"/>
      <w:r w:rsidRPr="00D67590">
        <w:rPr>
          <w:rFonts w:ascii="Tahoma" w:hAnsi="Tahoma" w:cs="Tahoma"/>
          <w:i w:val="0"/>
          <w:sz w:val="20"/>
          <w:szCs w:val="20"/>
        </w:rPr>
        <w:t>ePUAP</w:t>
      </w:r>
      <w:proofErr w:type="spellEnd"/>
      <w:r w:rsidRPr="00D67590">
        <w:rPr>
          <w:rFonts w:ascii="Tahoma" w:hAnsi="Tahoma" w:cs="Tahoma"/>
          <w:i w:val="0"/>
          <w:sz w:val="20"/>
          <w:szCs w:val="20"/>
        </w:rPr>
        <w:t xml:space="preserve">. Wykonawca posiadający konto na </w:t>
      </w:r>
      <w:proofErr w:type="spellStart"/>
      <w:r w:rsidRPr="00D67590">
        <w:rPr>
          <w:rFonts w:ascii="Tahoma" w:hAnsi="Tahoma" w:cs="Tahoma"/>
          <w:i w:val="0"/>
          <w:sz w:val="20"/>
          <w:szCs w:val="20"/>
        </w:rPr>
        <w:t>ePUAP</w:t>
      </w:r>
      <w:proofErr w:type="spellEnd"/>
      <w:r w:rsidRPr="00D67590">
        <w:rPr>
          <w:rFonts w:ascii="Tahoma" w:hAnsi="Tahoma" w:cs="Tahoma"/>
          <w:i w:val="0"/>
          <w:sz w:val="20"/>
          <w:szCs w:val="20"/>
        </w:rPr>
        <w:t xml:space="preserve"> ma dostęp do formularzy: złożenia, zmiany, wycofania oferty lub wniosku oraz do formularza do komunikacji.</w:t>
      </w:r>
    </w:p>
    <w:p w14:paraId="21817076" w14:textId="77777777" w:rsidR="006444EF" w:rsidRPr="00D67590" w:rsidRDefault="006444EF" w:rsidP="00E152BA">
      <w:pPr>
        <w:pStyle w:val="Tretekstupowka"/>
        <w:numPr>
          <w:ilvl w:val="1"/>
          <w:numId w:val="90"/>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D67590">
        <w:rPr>
          <w:rFonts w:ascii="Tahoma" w:hAnsi="Tahoma" w:cs="Tahoma"/>
          <w:i w:val="0"/>
          <w:sz w:val="20"/>
          <w:szCs w:val="20"/>
        </w:rPr>
        <w:t>miniPortal</w:t>
      </w:r>
      <w:proofErr w:type="spellEnd"/>
      <w:r w:rsidRPr="00D67590">
        <w:rPr>
          <w:rFonts w:ascii="Tahoma" w:hAnsi="Tahoma" w:cs="Tahoma"/>
          <w:i w:val="0"/>
          <w:sz w:val="20"/>
          <w:szCs w:val="20"/>
        </w:rPr>
        <w:t xml:space="preserve"> oraz Warunkach korzystania z elektronicznej platformy usług administracji publicznej (</w:t>
      </w:r>
      <w:proofErr w:type="spellStart"/>
      <w:r w:rsidRPr="00D67590">
        <w:rPr>
          <w:rFonts w:ascii="Tahoma" w:hAnsi="Tahoma" w:cs="Tahoma"/>
          <w:i w:val="0"/>
          <w:sz w:val="20"/>
          <w:szCs w:val="20"/>
        </w:rPr>
        <w:t>ePUAP</w:t>
      </w:r>
      <w:proofErr w:type="spellEnd"/>
      <w:r w:rsidRPr="00D67590">
        <w:rPr>
          <w:rFonts w:ascii="Tahoma" w:hAnsi="Tahoma" w:cs="Tahoma"/>
          <w:i w:val="0"/>
          <w:sz w:val="20"/>
          <w:szCs w:val="20"/>
        </w:rPr>
        <w:t xml:space="preserve">). </w:t>
      </w:r>
    </w:p>
    <w:p w14:paraId="7DC431CF" w14:textId="77777777" w:rsidR="00852D10" w:rsidRPr="00D67590" w:rsidRDefault="006444EF" w:rsidP="00E152BA">
      <w:pPr>
        <w:pStyle w:val="Tretekstupowka"/>
        <w:numPr>
          <w:ilvl w:val="1"/>
          <w:numId w:val="90"/>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 xml:space="preserve">Zasady składania ofert oraz dokumentów składanych wraz z ofertą oraz wymagania techniczne i organizacyjne ich wysyłania opisane zostały w Instrukcji użytkownika. Wykonawca zobowiązany jest zapoznać się z ww. Instrukcją i postępować wg zasad w niej wskazanych. Wykonawca ubiegając się o udzielenie zamówienia w szczególności składając ofertę akceptuje zasady korzystania z systemu </w:t>
      </w:r>
      <w:proofErr w:type="spellStart"/>
      <w:r w:rsidRPr="00D67590">
        <w:rPr>
          <w:rFonts w:ascii="Tahoma" w:hAnsi="Tahoma" w:cs="Tahoma"/>
          <w:i w:val="0"/>
          <w:sz w:val="20"/>
          <w:szCs w:val="20"/>
        </w:rPr>
        <w:t>miniPortal</w:t>
      </w:r>
      <w:proofErr w:type="spellEnd"/>
      <w:r w:rsidRPr="00D67590">
        <w:rPr>
          <w:rFonts w:ascii="Tahoma" w:hAnsi="Tahoma" w:cs="Tahoma"/>
          <w:i w:val="0"/>
          <w:sz w:val="20"/>
          <w:szCs w:val="20"/>
        </w:rPr>
        <w:t xml:space="preserve"> wskazane w Instrukcji użytkownika i SWZ. W</w:t>
      </w:r>
      <w:r w:rsidR="00F57B8A" w:rsidRPr="00D67590">
        <w:rPr>
          <w:rFonts w:ascii="Tahoma" w:hAnsi="Tahoma" w:cs="Tahoma"/>
          <w:i w:val="0"/>
          <w:sz w:val="20"/>
          <w:szCs w:val="20"/>
        </w:rPr>
        <w:t xml:space="preserve"> </w:t>
      </w:r>
      <w:r w:rsidRPr="00D67590">
        <w:rPr>
          <w:rFonts w:ascii="Tahoma" w:hAnsi="Tahoma" w:cs="Tahoma"/>
          <w:i w:val="0"/>
          <w:sz w:val="20"/>
          <w:szCs w:val="20"/>
        </w:rPr>
        <w:t xml:space="preserve">celu korzystania z systemu </w:t>
      </w:r>
      <w:proofErr w:type="spellStart"/>
      <w:r w:rsidRPr="00D67590">
        <w:rPr>
          <w:rFonts w:ascii="Tahoma" w:hAnsi="Tahoma" w:cs="Tahoma"/>
          <w:i w:val="0"/>
          <w:sz w:val="20"/>
          <w:szCs w:val="20"/>
        </w:rPr>
        <w:t>miniPortal</w:t>
      </w:r>
      <w:proofErr w:type="spellEnd"/>
      <w:r w:rsidRPr="00D67590">
        <w:rPr>
          <w:rFonts w:ascii="Tahoma" w:hAnsi="Tahoma" w:cs="Tahoma"/>
          <w:i w:val="0"/>
          <w:sz w:val="20"/>
          <w:szCs w:val="20"/>
        </w:rPr>
        <w:t xml:space="preserve"> konieczne jest dysponowanie przez użytkownika urządzeniem teleinformatycznym z dostępem do sieci Internet. Aplikacja działa tylko na platformie Windows i wymaga .NET Framework </w:t>
      </w:r>
    </w:p>
    <w:p w14:paraId="6AB7D552" w14:textId="77777777" w:rsidR="006444EF" w:rsidRPr="00D67590" w:rsidRDefault="006444EF" w:rsidP="00E152BA">
      <w:pPr>
        <w:pStyle w:val="Tretekstupowka"/>
        <w:numPr>
          <w:ilvl w:val="1"/>
          <w:numId w:val="90"/>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 xml:space="preserve">W przypadku korzystania z urządzeń mobilnych oraz Mac lub Linux, dostęp do wszystkich funkcjonalności systemu </w:t>
      </w:r>
      <w:proofErr w:type="spellStart"/>
      <w:r w:rsidRPr="00D67590">
        <w:rPr>
          <w:rFonts w:ascii="Tahoma" w:hAnsi="Tahoma" w:cs="Tahoma"/>
          <w:i w:val="0"/>
          <w:sz w:val="20"/>
          <w:szCs w:val="20"/>
        </w:rPr>
        <w:t>miniPortal</w:t>
      </w:r>
      <w:proofErr w:type="spellEnd"/>
      <w:r w:rsidRPr="00D67590">
        <w:rPr>
          <w:rFonts w:ascii="Tahoma" w:hAnsi="Tahoma" w:cs="Tahoma"/>
          <w:i w:val="0"/>
          <w:sz w:val="20"/>
          <w:szCs w:val="20"/>
        </w:rPr>
        <w:t xml:space="preserve"> może być ograniczony. Specyfikacja połączenia, formatu przesyłanych danych oraz kodowania i oznaczania czasu odbioru danych:</w:t>
      </w:r>
    </w:p>
    <w:p w14:paraId="297FA633" w14:textId="77777777" w:rsidR="006444EF" w:rsidRPr="00D67590" w:rsidRDefault="006444EF" w:rsidP="006444EF">
      <w:pPr>
        <w:pStyle w:val="Tretekstupowka"/>
        <w:tabs>
          <w:tab w:val="clear" w:pos="567"/>
        </w:tabs>
        <w:spacing w:after="0"/>
        <w:ind w:left="567" w:hanging="141"/>
        <w:rPr>
          <w:rFonts w:ascii="Tahoma" w:hAnsi="Tahoma" w:cs="Tahoma"/>
          <w:i w:val="0"/>
          <w:sz w:val="20"/>
          <w:szCs w:val="20"/>
        </w:rPr>
      </w:pPr>
      <w:r w:rsidRPr="00D67590">
        <w:rPr>
          <w:rFonts w:ascii="Tahoma" w:hAnsi="Tahoma" w:cs="Tahoma"/>
          <w:i w:val="0"/>
          <w:sz w:val="20"/>
          <w:szCs w:val="20"/>
        </w:rPr>
        <w:sym w:font="Symbol" w:char="F02D"/>
      </w:r>
      <w:r w:rsidRPr="00D67590">
        <w:rPr>
          <w:rFonts w:ascii="Tahoma" w:hAnsi="Tahoma" w:cs="Tahoma"/>
          <w:i w:val="0"/>
          <w:sz w:val="20"/>
          <w:szCs w:val="20"/>
        </w:rPr>
        <w:t>specyfikacja połączenia formularze udostępnione są za pomocą protokołu TLS 1.2,</w:t>
      </w:r>
    </w:p>
    <w:p w14:paraId="2117AC39" w14:textId="77777777" w:rsidR="006444EF" w:rsidRPr="00D67590" w:rsidRDefault="006444EF" w:rsidP="006444EF">
      <w:pPr>
        <w:pStyle w:val="Tretekstupowka"/>
        <w:tabs>
          <w:tab w:val="clear" w:pos="567"/>
        </w:tabs>
        <w:spacing w:after="0"/>
        <w:ind w:left="567" w:hanging="141"/>
        <w:rPr>
          <w:rFonts w:ascii="Tahoma" w:hAnsi="Tahoma" w:cs="Tahoma"/>
          <w:i w:val="0"/>
          <w:sz w:val="20"/>
          <w:szCs w:val="20"/>
        </w:rPr>
      </w:pPr>
      <w:r w:rsidRPr="00D67590">
        <w:rPr>
          <w:rFonts w:ascii="Tahoma" w:hAnsi="Tahoma" w:cs="Tahoma"/>
          <w:i w:val="0"/>
          <w:sz w:val="20"/>
          <w:szCs w:val="20"/>
        </w:rPr>
        <w:sym w:font="Symbol" w:char="F02D"/>
      </w:r>
      <w:r w:rsidRPr="00D67590">
        <w:rPr>
          <w:rFonts w:ascii="Tahoma" w:hAnsi="Tahoma" w:cs="Tahoma"/>
          <w:i w:val="0"/>
          <w:sz w:val="20"/>
          <w:szCs w:val="20"/>
        </w:rPr>
        <w:t xml:space="preserve">format danych oraz kodowanie </w:t>
      </w:r>
      <w:proofErr w:type="spellStart"/>
      <w:r w:rsidRPr="00D67590">
        <w:rPr>
          <w:rFonts w:ascii="Tahoma" w:hAnsi="Tahoma" w:cs="Tahoma"/>
          <w:i w:val="0"/>
          <w:sz w:val="20"/>
          <w:szCs w:val="20"/>
        </w:rPr>
        <w:t>miniPortal</w:t>
      </w:r>
      <w:proofErr w:type="spellEnd"/>
      <w:r w:rsidRPr="00D67590">
        <w:rPr>
          <w:rFonts w:ascii="Tahoma" w:hAnsi="Tahoma" w:cs="Tahoma"/>
          <w:i w:val="0"/>
          <w:sz w:val="20"/>
          <w:szCs w:val="20"/>
        </w:rPr>
        <w:t xml:space="preserve"> -Formularze dostępne są w formacie HTML z kodowaniem UTF-8, </w:t>
      </w:r>
    </w:p>
    <w:p w14:paraId="2436DB4E" w14:textId="77777777" w:rsidR="006444EF" w:rsidRPr="00D67590" w:rsidRDefault="006444EF" w:rsidP="006444EF">
      <w:pPr>
        <w:pStyle w:val="Tretekstupowka"/>
        <w:tabs>
          <w:tab w:val="clear" w:pos="567"/>
        </w:tabs>
        <w:spacing w:after="0"/>
        <w:ind w:left="567" w:hanging="141"/>
        <w:rPr>
          <w:rFonts w:ascii="Tahoma" w:hAnsi="Tahoma" w:cs="Tahoma"/>
          <w:i w:val="0"/>
          <w:sz w:val="20"/>
          <w:szCs w:val="20"/>
        </w:rPr>
      </w:pPr>
      <w:r w:rsidRPr="00D67590">
        <w:rPr>
          <w:rFonts w:ascii="Tahoma" w:hAnsi="Tahoma" w:cs="Tahoma"/>
          <w:i w:val="0"/>
          <w:sz w:val="20"/>
          <w:szCs w:val="20"/>
        </w:rPr>
        <w:t>-oznaczenia czasu odbioru danych –</w:t>
      </w:r>
      <w:proofErr w:type="spellStart"/>
      <w:r w:rsidRPr="00D67590">
        <w:rPr>
          <w:rFonts w:ascii="Tahoma" w:hAnsi="Tahoma" w:cs="Tahoma"/>
          <w:i w:val="0"/>
          <w:sz w:val="20"/>
          <w:szCs w:val="20"/>
        </w:rPr>
        <w:t>miniPortal</w:t>
      </w:r>
      <w:proofErr w:type="spellEnd"/>
      <w:r w:rsidRPr="00D67590">
        <w:rPr>
          <w:rFonts w:ascii="Tahoma" w:hAnsi="Tahoma" w:cs="Tahoma"/>
          <w:i w:val="0"/>
          <w:sz w:val="20"/>
          <w:szCs w:val="20"/>
        </w:rPr>
        <w:t xml:space="preserve"> -wszelkie operacje opierają się o czas serwera i dane zapisywane są z dokładnością co do setnej części sekundy,</w:t>
      </w:r>
    </w:p>
    <w:p w14:paraId="6787F595" w14:textId="77777777" w:rsidR="006444EF" w:rsidRPr="00D67590" w:rsidRDefault="006444EF" w:rsidP="006444EF">
      <w:pPr>
        <w:pStyle w:val="Tretekstupowka"/>
        <w:tabs>
          <w:tab w:val="clear" w:pos="567"/>
        </w:tabs>
        <w:spacing w:after="0"/>
        <w:ind w:left="567" w:hanging="141"/>
        <w:rPr>
          <w:rFonts w:ascii="Tahoma" w:hAnsi="Tahoma" w:cs="Tahoma"/>
          <w:i w:val="0"/>
          <w:sz w:val="20"/>
          <w:szCs w:val="20"/>
        </w:rPr>
      </w:pPr>
      <w:r w:rsidRPr="00D67590">
        <w:rPr>
          <w:rFonts w:ascii="Tahoma" w:hAnsi="Tahoma" w:cs="Tahoma"/>
          <w:i w:val="0"/>
          <w:sz w:val="20"/>
          <w:szCs w:val="20"/>
        </w:rPr>
        <w:sym w:font="Symbol" w:char="F02D"/>
      </w:r>
      <w:r w:rsidRPr="00D67590">
        <w:rPr>
          <w:rFonts w:ascii="Tahoma" w:hAnsi="Tahoma" w:cs="Tahoma"/>
          <w:i w:val="0"/>
          <w:sz w:val="20"/>
          <w:szCs w:val="20"/>
        </w:rPr>
        <w:t xml:space="preserve">integracja z systemem </w:t>
      </w:r>
      <w:proofErr w:type="spellStart"/>
      <w:r w:rsidRPr="00D67590">
        <w:rPr>
          <w:rFonts w:ascii="Tahoma" w:hAnsi="Tahoma" w:cs="Tahoma"/>
          <w:i w:val="0"/>
          <w:sz w:val="20"/>
          <w:szCs w:val="20"/>
        </w:rPr>
        <w:t>ePUAP</w:t>
      </w:r>
      <w:proofErr w:type="spellEnd"/>
      <w:r w:rsidRPr="00D67590">
        <w:rPr>
          <w:rFonts w:ascii="Tahoma" w:hAnsi="Tahoma" w:cs="Tahoma"/>
          <w:i w:val="0"/>
          <w:sz w:val="20"/>
          <w:szCs w:val="20"/>
        </w:rPr>
        <w:t xml:space="preserve"> jest wykonana z wykorzystaniem standardowego mechanizmu </w:t>
      </w:r>
      <w:proofErr w:type="spellStart"/>
      <w:r w:rsidRPr="00D67590">
        <w:rPr>
          <w:rFonts w:ascii="Tahoma" w:hAnsi="Tahoma" w:cs="Tahoma"/>
          <w:i w:val="0"/>
          <w:sz w:val="20"/>
          <w:szCs w:val="20"/>
        </w:rPr>
        <w:t>ePUAP</w:t>
      </w:r>
      <w:proofErr w:type="spellEnd"/>
      <w:r w:rsidRPr="00D67590">
        <w:rPr>
          <w:rFonts w:ascii="Tahoma" w:hAnsi="Tahoma" w:cs="Tahoma"/>
          <w:i w:val="0"/>
          <w:sz w:val="20"/>
          <w:szCs w:val="20"/>
        </w:rPr>
        <w:t xml:space="preserve">.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 </w:t>
      </w:r>
    </w:p>
    <w:p w14:paraId="65E54273" w14:textId="77777777" w:rsidR="006444EF" w:rsidRPr="00D67590" w:rsidRDefault="006444EF" w:rsidP="006444EF">
      <w:pPr>
        <w:pStyle w:val="Tretekstupowka"/>
        <w:tabs>
          <w:tab w:val="clear" w:pos="567"/>
        </w:tabs>
        <w:spacing w:before="120" w:after="120"/>
        <w:ind w:left="426"/>
        <w:rPr>
          <w:rFonts w:ascii="Tahoma" w:hAnsi="Tahoma" w:cs="Tahoma"/>
          <w:i w:val="0"/>
          <w:sz w:val="20"/>
          <w:szCs w:val="20"/>
        </w:rPr>
      </w:pPr>
      <w:r w:rsidRPr="00D67590">
        <w:rPr>
          <w:rFonts w:ascii="Tahoma" w:hAnsi="Tahoma" w:cs="Tahoma"/>
          <w:i w:val="0"/>
          <w:sz w:val="20"/>
          <w:szCs w:val="20"/>
        </w:rPr>
        <w:t>System dostępny jest za pośrednictwem następujących przeglądarek internetowych:</w:t>
      </w:r>
      <w:r w:rsidRPr="00D67590">
        <w:rPr>
          <w:rFonts w:ascii="Tahoma" w:hAnsi="Tahoma" w:cs="Tahoma"/>
          <w:i w:val="0"/>
          <w:sz w:val="20"/>
          <w:szCs w:val="20"/>
        </w:rPr>
        <w:sym w:font="Symbol" w:char="F02D"/>
      </w:r>
      <w:r w:rsidRPr="00D67590">
        <w:rPr>
          <w:rFonts w:ascii="Tahoma" w:hAnsi="Tahoma" w:cs="Tahoma"/>
          <w:i w:val="0"/>
          <w:sz w:val="20"/>
          <w:szCs w:val="20"/>
        </w:rPr>
        <w:t>Microsoft Internet Explorer od wersji 9.0,</w:t>
      </w:r>
      <w:r w:rsidRPr="00D67590">
        <w:rPr>
          <w:rFonts w:ascii="Tahoma" w:hAnsi="Tahoma" w:cs="Tahoma"/>
          <w:i w:val="0"/>
          <w:sz w:val="20"/>
          <w:szCs w:val="20"/>
        </w:rPr>
        <w:sym w:font="Symbol" w:char="F02D"/>
      </w:r>
      <w:r w:rsidRPr="00D67590">
        <w:rPr>
          <w:rFonts w:ascii="Tahoma" w:hAnsi="Tahoma" w:cs="Tahoma"/>
          <w:i w:val="0"/>
          <w:sz w:val="20"/>
          <w:szCs w:val="20"/>
        </w:rPr>
        <w:t xml:space="preserve">Mozilla </w:t>
      </w:r>
      <w:proofErr w:type="spellStart"/>
      <w:r w:rsidRPr="00D67590">
        <w:rPr>
          <w:rFonts w:ascii="Tahoma" w:hAnsi="Tahoma" w:cs="Tahoma"/>
          <w:i w:val="0"/>
          <w:sz w:val="20"/>
          <w:szCs w:val="20"/>
        </w:rPr>
        <w:t>Firefox</w:t>
      </w:r>
      <w:proofErr w:type="spellEnd"/>
      <w:r w:rsidRPr="00D67590">
        <w:rPr>
          <w:rFonts w:ascii="Tahoma" w:hAnsi="Tahoma" w:cs="Tahoma"/>
          <w:i w:val="0"/>
          <w:sz w:val="20"/>
          <w:szCs w:val="20"/>
        </w:rPr>
        <w:t xml:space="preserve"> od wersji 15,</w:t>
      </w:r>
      <w:r w:rsidRPr="00D67590">
        <w:rPr>
          <w:rFonts w:ascii="Tahoma" w:hAnsi="Tahoma" w:cs="Tahoma"/>
          <w:i w:val="0"/>
          <w:sz w:val="20"/>
          <w:szCs w:val="20"/>
        </w:rPr>
        <w:sym w:font="Symbol" w:char="F02D"/>
      </w:r>
      <w:r w:rsidRPr="00D67590">
        <w:rPr>
          <w:rFonts w:ascii="Tahoma" w:hAnsi="Tahoma" w:cs="Tahoma"/>
          <w:i w:val="0"/>
          <w:sz w:val="20"/>
          <w:szCs w:val="20"/>
        </w:rPr>
        <w:t>Google Chrome od wersji 20</w:t>
      </w:r>
    </w:p>
    <w:p w14:paraId="27331025" w14:textId="77777777" w:rsidR="006444EF" w:rsidRPr="00D67590" w:rsidRDefault="006444EF" w:rsidP="00E152BA">
      <w:pPr>
        <w:pStyle w:val="Tretekstupowka"/>
        <w:numPr>
          <w:ilvl w:val="1"/>
          <w:numId w:val="90"/>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Maksymalny rozmiar plików przesyłanych za pośrednictwem dedykowanych formularzy do: złożenia, zmiany, wycofania oferty lub wniosku oraz do komunikacji wynosi 150 MB.</w:t>
      </w:r>
    </w:p>
    <w:p w14:paraId="6CFF112A" w14:textId="77777777" w:rsidR="006444EF" w:rsidRPr="00D67590" w:rsidRDefault="006444EF" w:rsidP="00E152BA">
      <w:pPr>
        <w:pStyle w:val="Tretekstupowka"/>
        <w:numPr>
          <w:ilvl w:val="1"/>
          <w:numId w:val="90"/>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D67590">
        <w:rPr>
          <w:rFonts w:ascii="Tahoma" w:hAnsi="Tahoma" w:cs="Tahoma"/>
          <w:i w:val="0"/>
          <w:sz w:val="20"/>
          <w:szCs w:val="20"/>
        </w:rPr>
        <w:t>ePUAP</w:t>
      </w:r>
      <w:proofErr w:type="spellEnd"/>
      <w:r w:rsidRPr="00D67590">
        <w:rPr>
          <w:rFonts w:ascii="Tahoma" w:hAnsi="Tahoma" w:cs="Tahoma"/>
          <w:i w:val="0"/>
          <w:sz w:val="20"/>
          <w:szCs w:val="20"/>
        </w:rPr>
        <w:t xml:space="preserve">. </w:t>
      </w:r>
    </w:p>
    <w:p w14:paraId="10425B2B" w14:textId="1856AFDC" w:rsidR="006444EF" w:rsidRPr="00D67590" w:rsidRDefault="006444EF" w:rsidP="00E152BA">
      <w:pPr>
        <w:pStyle w:val="Tretekstupowka"/>
        <w:numPr>
          <w:ilvl w:val="1"/>
          <w:numId w:val="90"/>
        </w:numPr>
        <w:tabs>
          <w:tab w:val="clear" w:pos="567"/>
        </w:tabs>
        <w:spacing w:before="120" w:after="120"/>
        <w:ind w:left="426" w:hanging="426"/>
        <w:rPr>
          <w:rStyle w:val="Hipercze"/>
          <w:rFonts w:ascii="Tahoma" w:hAnsi="Tahoma" w:cs="Tahoma"/>
          <w:i w:val="0"/>
          <w:color w:val="auto"/>
          <w:sz w:val="20"/>
          <w:szCs w:val="20"/>
          <w:u w:val="none"/>
        </w:rPr>
      </w:pPr>
      <w:r w:rsidRPr="00D67590">
        <w:rPr>
          <w:rFonts w:ascii="Tahoma" w:hAnsi="Tahoma" w:cs="Tahoma"/>
          <w:i w:val="0"/>
          <w:sz w:val="20"/>
          <w:szCs w:val="20"/>
        </w:rPr>
        <w:t xml:space="preserve">Zamawiający przekazuje link do postępowania oraz ID postępowania jako załącznik do niniejszej SWZ. Dane postępowanie można wyszukać również na Liście wszystkich postępowań klikając wcześniej opcję „Dla Wykonawców” lub ze strony głównej z zakładki Postępowania na </w:t>
      </w:r>
      <w:proofErr w:type="spellStart"/>
      <w:r w:rsidRPr="00D67590">
        <w:rPr>
          <w:rFonts w:ascii="Tahoma" w:hAnsi="Tahoma" w:cs="Tahoma"/>
          <w:i w:val="0"/>
          <w:sz w:val="20"/>
          <w:szCs w:val="20"/>
        </w:rPr>
        <w:t>miniPortalu</w:t>
      </w:r>
      <w:proofErr w:type="spellEnd"/>
      <w:r w:rsidRPr="00D67590">
        <w:rPr>
          <w:rFonts w:ascii="Tahoma" w:hAnsi="Tahoma" w:cs="Tahoma"/>
          <w:i w:val="0"/>
          <w:sz w:val="20"/>
          <w:szCs w:val="20"/>
        </w:rPr>
        <w:t xml:space="preserve">: </w:t>
      </w:r>
      <w:hyperlink r:id="rId15" w:history="1">
        <w:r w:rsidR="00AB558F" w:rsidRPr="009C7500">
          <w:rPr>
            <w:rStyle w:val="Hipercze"/>
            <w:rFonts w:ascii="Tahoma" w:hAnsi="Tahoma" w:cs="Tahoma"/>
            <w:i w:val="0"/>
            <w:sz w:val="20"/>
            <w:szCs w:val="20"/>
          </w:rPr>
          <w:t>https://miniportal.uzp.gov.pl/</w:t>
        </w:r>
      </w:hyperlink>
    </w:p>
    <w:p w14:paraId="5CB02B1B" w14:textId="77777777" w:rsidR="00C07837" w:rsidRPr="00D67590" w:rsidRDefault="00C07837" w:rsidP="00883B42">
      <w:pPr>
        <w:pStyle w:val="Tretekstupowka"/>
        <w:tabs>
          <w:tab w:val="clear" w:pos="567"/>
        </w:tabs>
        <w:spacing w:before="120" w:after="120"/>
        <w:rPr>
          <w:rFonts w:ascii="Tahoma" w:hAnsi="Tahoma" w:cs="Tahoma"/>
          <w:b/>
          <w:i w:val="0"/>
          <w:smallCaps/>
          <w:sz w:val="20"/>
          <w:szCs w:val="20"/>
        </w:rPr>
      </w:pPr>
    </w:p>
    <w:p w14:paraId="6D728445" w14:textId="77777777" w:rsidR="006444EF" w:rsidRPr="00D67590" w:rsidRDefault="006444EF" w:rsidP="006444EF">
      <w:pPr>
        <w:pStyle w:val="Tretekstupowka"/>
        <w:tabs>
          <w:tab w:val="clear" w:pos="567"/>
        </w:tabs>
        <w:spacing w:before="120" w:after="120"/>
        <w:ind w:left="426"/>
        <w:jc w:val="center"/>
        <w:rPr>
          <w:rFonts w:ascii="Tahoma" w:hAnsi="Tahoma" w:cs="Tahoma"/>
          <w:b/>
          <w:i w:val="0"/>
          <w:smallCaps/>
          <w:sz w:val="20"/>
          <w:szCs w:val="20"/>
        </w:rPr>
      </w:pPr>
      <w:r w:rsidRPr="00D67590">
        <w:rPr>
          <w:rFonts w:ascii="Tahoma" w:hAnsi="Tahoma" w:cs="Tahoma"/>
          <w:b/>
          <w:i w:val="0"/>
          <w:smallCaps/>
          <w:sz w:val="20"/>
          <w:szCs w:val="20"/>
        </w:rPr>
        <w:t>Składanie ofert</w:t>
      </w:r>
    </w:p>
    <w:p w14:paraId="5D49469F" w14:textId="77777777" w:rsidR="006444EF" w:rsidRPr="00D67590" w:rsidRDefault="006444EF" w:rsidP="00E152BA">
      <w:pPr>
        <w:pStyle w:val="Tretekstupowka"/>
        <w:numPr>
          <w:ilvl w:val="0"/>
          <w:numId w:val="83"/>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Wykonawca składa ofertę za pośrednictwem „Formularza do złożenia, zmiany, wycofania oferty lub wniosku”</w:t>
      </w:r>
      <w:r w:rsidR="00852D10" w:rsidRPr="00D67590">
        <w:rPr>
          <w:rFonts w:ascii="Tahoma" w:hAnsi="Tahoma" w:cs="Tahoma"/>
          <w:i w:val="0"/>
          <w:sz w:val="20"/>
          <w:szCs w:val="20"/>
        </w:rPr>
        <w:t xml:space="preserve"> </w:t>
      </w:r>
      <w:r w:rsidRPr="00D67590">
        <w:rPr>
          <w:rFonts w:ascii="Tahoma" w:hAnsi="Tahoma" w:cs="Tahoma"/>
          <w:i w:val="0"/>
          <w:sz w:val="20"/>
          <w:szCs w:val="20"/>
        </w:rPr>
        <w:t xml:space="preserve">dostępnego na </w:t>
      </w:r>
      <w:proofErr w:type="spellStart"/>
      <w:r w:rsidRPr="00D67590">
        <w:rPr>
          <w:rFonts w:ascii="Tahoma" w:hAnsi="Tahoma" w:cs="Tahoma"/>
          <w:i w:val="0"/>
          <w:sz w:val="20"/>
          <w:szCs w:val="20"/>
        </w:rPr>
        <w:t>ePUAP</w:t>
      </w:r>
      <w:proofErr w:type="spellEnd"/>
      <w:r w:rsidRPr="00D67590">
        <w:rPr>
          <w:rFonts w:ascii="Tahoma" w:hAnsi="Tahoma" w:cs="Tahoma"/>
          <w:i w:val="0"/>
          <w:sz w:val="20"/>
          <w:szCs w:val="20"/>
        </w:rPr>
        <w:t xml:space="preserve"> i udostępnionego również na </w:t>
      </w:r>
      <w:proofErr w:type="spellStart"/>
      <w:r w:rsidRPr="00D67590">
        <w:rPr>
          <w:rFonts w:ascii="Tahoma" w:hAnsi="Tahoma" w:cs="Tahoma"/>
          <w:i w:val="0"/>
          <w:sz w:val="20"/>
          <w:szCs w:val="20"/>
        </w:rPr>
        <w:t>miniPortalu</w:t>
      </w:r>
      <w:proofErr w:type="spellEnd"/>
      <w:r w:rsidRPr="00D67590">
        <w:rPr>
          <w:rFonts w:ascii="Tahoma" w:hAnsi="Tahoma" w:cs="Tahoma"/>
          <w:i w:val="0"/>
          <w:sz w:val="20"/>
          <w:szCs w:val="20"/>
        </w:rPr>
        <w:t xml:space="preserve">. Funkcjonalność do zaszyfrowania oferty przez Wykonawcę jest dostępna dla wykonawców na </w:t>
      </w:r>
      <w:proofErr w:type="spellStart"/>
      <w:r w:rsidRPr="00D67590">
        <w:rPr>
          <w:rFonts w:ascii="Tahoma" w:hAnsi="Tahoma" w:cs="Tahoma"/>
          <w:i w:val="0"/>
          <w:sz w:val="20"/>
          <w:szCs w:val="20"/>
        </w:rPr>
        <w:t>miniPortalu</w:t>
      </w:r>
      <w:proofErr w:type="spellEnd"/>
      <w:r w:rsidRPr="00D67590">
        <w:rPr>
          <w:rFonts w:ascii="Tahoma" w:hAnsi="Tahoma" w:cs="Tahoma"/>
          <w:i w:val="0"/>
          <w:sz w:val="20"/>
          <w:szCs w:val="20"/>
        </w:rPr>
        <w:t xml:space="preserve">, w szczegółach danego postępowania. W formularzu oferty Wykonawca zobowiązany jest podać adres skrzynki </w:t>
      </w:r>
      <w:proofErr w:type="spellStart"/>
      <w:r w:rsidRPr="00D67590">
        <w:rPr>
          <w:rFonts w:ascii="Tahoma" w:hAnsi="Tahoma" w:cs="Tahoma"/>
          <w:i w:val="0"/>
          <w:sz w:val="20"/>
          <w:szCs w:val="20"/>
        </w:rPr>
        <w:t>ePUAP</w:t>
      </w:r>
      <w:proofErr w:type="spellEnd"/>
      <w:r w:rsidRPr="00D67590">
        <w:rPr>
          <w:rFonts w:ascii="Tahoma" w:hAnsi="Tahoma" w:cs="Tahoma"/>
          <w:i w:val="0"/>
          <w:sz w:val="20"/>
          <w:szCs w:val="20"/>
        </w:rPr>
        <w:t xml:space="preserve">, na którym prowadzona będzie korespondencja związana z postępowaniem. </w:t>
      </w:r>
    </w:p>
    <w:p w14:paraId="5F272FD4" w14:textId="77777777" w:rsidR="006444EF" w:rsidRPr="00D67590" w:rsidRDefault="006444EF" w:rsidP="00E152BA">
      <w:pPr>
        <w:pStyle w:val="Tretekstupowka"/>
        <w:numPr>
          <w:ilvl w:val="0"/>
          <w:numId w:val="83"/>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lastRenderedPageBreak/>
        <w:t xml:space="preserve">Ofertę należy sporządzić w języku polskim. </w:t>
      </w:r>
    </w:p>
    <w:p w14:paraId="7D62D1B2" w14:textId="77777777" w:rsidR="00FC140A" w:rsidRPr="00D67590" w:rsidRDefault="006444EF" w:rsidP="00E152BA">
      <w:pPr>
        <w:pStyle w:val="Tretekstupowka"/>
        <w:numPr>
          <w:ilvl w:val="0"/>
          <w:numId w:val="83"/>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Ofertę składa się, pod rygorem nieważności, w formie elektronicznej lub w postaci elektronicznej opatrzonej</w:t>
      </w:r>
      <w:r w:rsidR="00E5022C" w:rsidRPr="00D67590">
        <w:rPr>
          <w:rFonts w:ascii="Tahoma" w:hAnsi="Tahoma" w:cs="Tahoma"/>
          <w:i w:val="0"/>
          <w:sz w:val="20"/>
          <w:szCs w:val="20"/>
        </w:rPr>
        <w:t xml:space="preserve"> kwalifikowanym podpisem elektronicznym,</w:t>
      </w:r>
      <w:r w:rsidRPr="00D67590">
        <w:rPr>
          <w:rFonts w:ascii="Tahoma" w:hAnsi="Tahoma" w:cs="Tahoma"/>
          <w:i w:val="0"/>
          <w:sz w:val="20"/>
          <w:szCs w:val="20"/>
        </w:rPr>
        <w:t xml:space="preserve"> podpisem zaufanym lub podpisem osobistym. </w:t>
      </w:r>
    </w:p>
    <w:p w14:paraId="53139944" w14:textId="77777777" w:rsidR="006444EF" w:rsidRPr="00D67590" w:rsidRDefault="006444EF" w:rsidP="00E152BA">
      <w:pPr>
        <w:pStyle w:val="Tretekstupowka"/>
        <w:numPr>
          <w:ilvl w:val="0"/>
          <w:numId w:val="83"/>
        </w:numPr>
        <w:tabs>
          <w:tab w:val="clear" w:pos="567"/>
        </w:tabs>
        <w:spacing w:before="120" w:after="120"/>
        <w:ind w:left="426" w:hanging="426"/>
        <w:rPr>
          <w:rStyle w:val="Hipercze"/>
          <w:rFonts w:ascii="Tahoma" w:hAnsi="Tahoma" w:cs="Tahoma"/>
          <w:i w:val="0"/>
          <w:color w:val="auto"/>
          <w:sz w:val="20"/>
          <w:szCs w:val="20"/>
          <w:u w:val="none"/>
        </w:rPr>
      </w:pPr>
      <w:r w:rsidRPr="00D67590">
        <w:rPr>
          <w:rFonts w:ascii="Tahoma" w:hAnsi="Tahoma" w:cs="Tahoma"/>
          <w:i w:val="0"/>
          <w:sz w:val="20"/>
          <w:szCs w:val="20"/>
        </w:rPr>
        <w:t xml:space="preserve">Sposób złożenia oferty, w tym zaszyfrowania oferty opisany został w „Instrukcji użytkownika”, dostępnej na stronie: </w:t>
      </w:r>
      <w:hyperlink r:id="rId16" w:history="1">
        <w:r w:rsidRPr="00D67590">
          <w:rPr>
            <w:rStyle w:val="Hipercze"/>
            <w:rFonts w:ascii="Tahoma" w:hAnsi="Tahoma" w:cs="Tahoma"/>
            <w:i w:val="0"/>
            <w:sz w:val="20"/>
            <w:szCs w:val="20"/>
          </w:rPr>
          <w:t>https://miniportal.uzp.gov.pl</w:t>
        </w:r>
      </w:hyperlink>
    </w:p>
    <w:p w14:paraId="31EBAC6E" w14:textId="77777777" w:rsidR="00E834B6" w:rsidRPr="00D67590" w:rsidRDefault="00E834B6" w:rsidP="00E152BA">
      <w:pPr>
        <w:widowControl/>
        <w:numPr>
          <w:ilvl w:val="0"/>
          <w:numId w:val="83"/>
        </w:numPr>
        <w:suppressAutoHyphens w:val="0"/>
        <w:autoSpaceDN/>
        <w:spacing w:before="120" w:after="120"/>
        <w:ind w:left="426" w:hanging="426"/>
        <w:jc w:val="both"/>
        <w:textAlignment w:val="auto"/>
        <w:rPr>
          <w:rFonts w:ascii="Tahoma" w:eastAsia="Calibri" w:hAnsi="Tahoma"/>
          <w:sz w:val="20"/>
          <w:szCs w:val="20"/>
          <w:lang w:eastAsia="en-US"/>
        </w:rPr>
      </w:pPr>
      <w:r w:rsidRPr="00D67590">
        <w:rPr>
          <w:rFonts w:ascii="Tahoma" w:hAnsi="Tahoma"/>
          <w:sz w:val="20"/>
          <w:szCs w:val="20"/>
        </w:rPr>
        <w:t xml:space="preserve">Przed złożeniem oferty zaleca się weryfikację poprawności złożonego podpisu elektronicznego. </w:t>
      </w:r>
    </w:p>
    <w:p w14:paraId="3942D2ED" w14:textId="77777777" w:rsidR="006444EF" w:rsidRPr="00D67590" w:rsidRDefault="006444EF" w:rsidP="00E152BA">
      <w:pPr>
        <w:pStyle w:val="Tretekstupowka"/>
        <w:numPr>
          <w:ilvl w:val="0"/>
          <w:numId w:val="83"/>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53A29534" w14:textId="77777777" w:rsidR="006444EF" w:rsidRPr="00D67590" w:rsidRDefault="006444EF" w:rsidP="00E152BA">
      <w:pPr>
        <w:pStyle w:val="Tretekstupowka"/>
        <w:numPr>
          <w:ilvl w:val="0"/>
          <w:numId w:val="83"/>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Do oferty należy dołączyć oświadczenie o niepodleganiu wykluczeniu, spełnianiu warunków udziału w postępowaniu</w:t>
      </w:r>
      <w:r w:rsidR="00E04542" w:rsidRPr="00D67590">
        <w:rPr>
          <w:rFonts w:ascii="Tahoma" w:hAnsi="Tahoma" w:cs="Tahoma"/>
          <w:i w:val="0"/>
          <w:sz w:val="20"/>
          <w:szCs w:val="20"/>
        </w:rPr>
        <w:t xml:space="preserve"> </w:t>
      </w:r>
      <w:r w:rsidR="00E04542" w:rsidRPr="00D67590">
        <w:rPr>
          <w:rFonts w:ascii="Tahoma" w:hAnsi="Tahoma" w:cs="Tahoma"/>
          <w:b/>
          <w:i w:val="0"/>
          <w:sz w:val="20"/>
          <w:szCs w:val="20"/>
        </w:rPr>
        <w:t xml:space="preserve">(Załącznik nr </w:t>
      </w:r>
      <w:r w:rsidR="00544A7D" w:rsidRPr="00D67590">
        <w:rPr>
          <w:rFonts w:ascii="Tahoma" w:hAnsi="Tahoma" w:cs="Tahoma"/>
          <w:b/>
          <w:i w:val="0"/>
          <w:sz w:val="20"/>
          <w:szCs w:val="20"/>
        </w:rPr>
        <w:t>3 i 4</w:t>
      </w:r>
      <w:r w:rsidR="00E04542" w:rsidRPr="00D67590">
        <w:rPr>
          <w:rFonts w:ascii="Tahoma" w:hAnsi="Tahoma" w:cs="Tahoma"/>
          <w:b/>
          <w:i w:val="0"/>
          <w:sz w:val="20"/>
          <w:szCs w:val="20"/>
        </w:rPr>
        <w:t>)</w:t>
      </w:r>
      <w:r w:rsidRPr="00D67590">
        <w:rPr>
          <w:rFonts w:ascii="Tahoma" w:hAnsi="Tahoma" w:cs="Tahoma"/>
          <w:i w:val="0"/>
          <w:sz w:val="20"/>
          <w:szCs w:val="20"/>
        </w:rPr>
        <w:t xml:space="preserve"> lub kryteriów selekcji</w:t>
      </w:r>
      <w:r w:rsidR="00E04542" w:rsidRPr="00D67590">
        <w:rPr>
          <w:rFonts w:ascii="Tahoma" w:hAnsi="Tahoma" w:cs="Tahoma"/>
          <w:i w:val="0"/>
          <w:sz w:val="20"/>
          <w:szCs w:val="20"/>
        </w:rPr>
        <w:t>,</w:t>
      </w:r>
      <w:r w:rsidRPr="00D67590">
        <w:rPr>
          <w:rFonts w:ascii="Tahoma" w:hAnsi="Tahoma" w:cs="Tahoma"/>
          <w:i w:val="0"/>
          <w:sz w:val="20"/>
          <w:szCs w:val="20"/>
        </w:rPr>
        <w:t xml:space="preserve"> w formie elektronicznej lub w postaci elektronicznej opatrzonej</w:t>
      </w:r>
      <w:r w:rsidR="00E5022C" w:rsidRPr="00D67590">
        <w:rPr>
          <w:rFonts w:ascii="Tahoma" w:hAnsi="Tahoma" w:cs="Tahoma"/>
          <w:i w:val="0"/>
          <w:sz w:val="20"/>
          <w:szCs w:val="20"/>
        </w:rPr>
        <w:t xml:space="preserve"> kwalifikowanym podpisem elektronicznym,</w:t>
      </w:r>
      <w:r w:rsidRPr="00D67590">
        <w:rPr>
          <w:rFonts w:ascii="Tahoma" w:hAnsi="Tahoma" w:cs="Tahoma"/>
          <w:i w:val="0"/>
          <w:sz w:val="20"/>
          <w:szCs w:val="20"/>
        </w:rPr>
        <w:t xml:space="preserve"> podpisem zaufanym lub podpisem osobistym, a następnie zaszyfrować wraz z plikami stanowiącymi ofertę.</w:t>
      </w:r>
    </w:p>
    <w:p w14:paraId="1F42D431" w14:textId="77777777" w:rsidR="006444EF" w:rsidRPr="00D67590" w:rsidRDefault="006444EF" w:rsidP="00E152BA">
      <w:pPr>
        <w:pStyle w:val="Tretekstupowka"/>
        <w:numPr>
          <w:ilvl w:val="0"/>
          <w:numId w:val="83"/>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Oferta może być złożona tylko do upływu terminu składania ofert.</w:t>
      </w:r>
    </w:p>
    <w:p w14:paraId="61D32FA5" w14:textId="77777777" w:rsidR="006444EF" w:rsidRPr="00D67590" w:rsidRDefault="006444EF" w:rsidP="00E152BA">
      <w:pPr>
        <w:pStyle w:val="Tretekstupowka"/>
        <w:numPr>
          <w:ilvl w:val="0"/>
          <w:numId w:val="83"/>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 xml:space="preserve">Wykonawca może przed upływem terminu do składania ofert wycofać ofertę za pośrednictwem „Formularza do złożenia, zmiany, wycofania oferty lub wniosku” dostępnego na </w:t>
      </w:r>
      <w:proofErr w:type="spellStart"/>
      <w:r w:rsidRPr="00D67590">
        <w:rPr>
          <w:rFonts w:ascii="Tahoma" w:hAnsi="Tahoma" w:cs="Tahoma"/>
          <w:i w:val="0"/>
          <w:sz w:val="20"/>
          <w:szCs w:val="20"/>
        </w:rPr>
        <w:t>ePUAP</w:t>
      </w:r>
      <w:proofErr w:type="spellEnd"/>
      <w:r w:rsidRPr="00D67590">
        <w:rPr>
          <w:rFonts w:ascii="Tahoma" w:hAnsi="Tahoma" w:cs="Tahoma"/>
          <w:i w:val="0"/>
          <w:sz w:val="20"/>
          <w:szCs w:val="20"/>
        </w:rPr>
        <w:t xml:space="preserve"> i udostępnionego również na </w:t>
      </w:r>
      <w:proofErr w:type="spellStart"/>
      <w:r w:rsidRPr="00D67590">
        <w:rPr>
          <w:rFonts w:ascii="Tahoma" w:hAnsi="Tahoma" w:cs="Tahoma"/>
          <w:i w:val="0"/>
          <w:sz w:val="20"/>
          <w:szCs w:val="20"/>
        </w:rPr>
        <w:t>miniPortalu</w:t>
      </w:r>
      <w:proofErr w:type="spellEnd"/>
      <w:r w:rsidRPr="00D67590">
        <w:rPr>
          <w:rFonts w:ascii="Tahoma" w:hAnsi="Tahoma" w:cs="Tahoma"/>
          <w:i w:val="0"/>
          <w:sz w:val="20"/>
          <w:szCs w:val="20"/>
        </w:rPr>
        <w:t xml:space="preserve">. Sposób wycofania oferty został opisany w „Instrukcji użytkownika” dostępnej na </w:t>
      </w:r>
      <w:proofErr w:type="spellStart"/>
      <w:r w:rsidRPr="00D67590">
        <w:rPr>
          <w:rFonts w:ascii="Tahoma" w:hAnsi="Tahoma" w:cs="Tahoma"/>
          <w:i w:val="0"/>
          <w:sz w:val="20"/>
          <w:szCs w:val="20"/>
        </w:rPr>
        <w:t>miniPortalu</w:t>
      </w:r>
      <w:proofErr w:type="spellEnd"/>
      <w:r w:rsidRPr="00D67590">
        <w:rPr>
          <w:rFonts w:ascii="Tahoma" w:hAnsi="Tahoma" w:cs="Tahoma"/>
          <w:i w:val="0"/>
          <w:sz w:val="20"/>
          <w:szCs w:val="20"/>
        </w:rPr>
        <w:t>.</w:t>
      </w:r>
    </w:p>
    <w:p w14:paraId="7DD7B098" w14:textId="77777777" w:rsidR="006444EF" w:rsidRPr="00D67590" w:rsidRDefault="006444EF" w:rsidP="00E152BA">
      <w:pPr>
        <w:pStyle w:val="Tretekstupowka"/>
        <w:numPr>
          <w:ilvl w:val="0"/>
          <w:numId w:val="83"/>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Wykonawca po upływie terminu do składania ofert nie może skutecznie dokonać zmiany ani wycofać złożonej oferty.</w:t>
      </w:r>
    </w:p>
    <w:p w14:paraId="569EA763" w14:textId="77777777" w:rsidR="006444EF" w:rsidRPr="00D67590" w:rsidRDefault="006444EF" w:rsidP="006444EF">
      <w:pPr>
        <w:pStyle w:val="Tretekstupowka"/>
        <w:tabs>
          <w:tab w:val="clear" w:pos="567"/>
          <w:tab w:val="left" w:pos="426"/>
        </w:tabs>
        <w:spacing w:after="0"/>
        <w:ind w:left="425" w:hanging="425"/>
        <w:jc w:val="center"/>
        <w:rPr>
          <w:rFonts w:ascii="Tahoma" w:hAnsi="Tahoma" w:cs="Tahoma"/>
          <w:b/>
          <w:i w:val="0"/>
          <w:smallCaps/>
          <w:sz w:val="20"/>
          <w:szCs w:val="20"/>
        </w:rPr>
      </w:pPr>
      <w:r w:rsidRPr="00D67590">
        <w:rPr>
          <w:rFonts w:ascii="Tahoma" w:hAnsi="Tahoma" w:cs="Tahoma"/>
          <w:b/>
          <w:i w:val="0"/>
          <w:smallCaps/>
          <w:sz w:val="20"/>
          <w:szCs w:val="20"/>
        </w:rPr>
        <w:t>Składanie dokumentów innych niż oferty i oświadczenia</w:t>
      </w:r>
    </w:p>
    <w:p w14:paraId="1F8857A9" w14:textId="77777777" w:rsidR="006444EF" w:rsidRPr="00D67590" w:rsidRDefault="006444EF" w:rsidP="006444EF">
      <w:pPr>
        <w:pStyle w:val="Tretekstupowka"/>
        <w:tabs>
          <w:tab w:val="clear" w:pos="567"/>
          <w:tab w:val="left" w:pos="426"/>
        </w:tabs>
        <w:spacing w:after="0"/>
        <w:ind w:left="425" w:hanging="425"/>
        <w:jc w:val="center"/>
        <w:rPr>
          <w:rFonts w:ascii="Tahoma" w:hAnsi="Tahoma" w:cs="Tahoma"/>
          <w:b/>
          <w:i w:val="0"/>
          <w:smallCaps/>
          <w:sz w:val="20"/>
          <w:szCs w:val="20"/>
        </w:rPr>
      </w:pPr>
      <w:r w:rsidRPr="00D67590">
        <w:rPr>
          <w:rFonts w:ascii="Tahoma" w:hAnsi="Tahoma" w:cs="Tahoma"/>
          <w:b/>
          <w:i w:val="0"/>
          <w:smallCaps/>
          <w:sz w:val="20"/>
          <w:szCs w:val="20"/>
        </w:rPr>
        <w:t>składane wraz z ofertą</w:t>
      </w:r>
    </w:p>
    <w:p w14:paraId="4C97A7F0" w14:textId="77777777" w:rsidR="006444EF" w:rsidRPr="00D67590" w:rsidRDefault="006444EF" w:rsidP="006444EF">
      <w:pPr>
        <w:pStyle w:val="Tretekstupowka"/>
        <w:tabs>
          <w:tab w:val="clear" w:pos="567"/>
          <w:tab w:val="left" w:pos="426"/>
        </w:tabs>
        <w:spacing w:before="120" w:after="120"/>
        <w:ind w:left="426" w:hanging="426"/>
        <w:rPr>
          <w:rFonts w:ascii="Tahoma" w:hAnsi="Tahoma" w:cs="Tahoma"/>
          <w:i w:val="0"/>
          <w:sz w:val="20"/>
          <w:szCs w:val="20"/>
        </w:rPr>
      </w:pPr>
      <w:r w:rsidRPr="00D67590">
        <w:rPr>
          <w:rFonts w:ascii="Tahoma" w:hAnsi="Tahoma" w:cs="Tahoma"/>
          <w:b/>
          <w:i w:val="0"/>
          <w:sz w:val="20"/>
          <w:szCs w:val="20"/>
        </w:rPr>
        <w:t>1.</w:t>
      </w:r>
      <w:r w:rsidRPr="00D67590">
        <w:rPr>
          <w:rFonts w:ascii="Tahoma" w:hAnsi="Tahoma" w:cs="Tahoma"/>
          <w:i w:val="0"/>
          <w:sz w:val="20"/>
          <w:szCs w:val="20"/>
        </w:rPr>
        <w:tab/>
        <w:t xml:space="preserve">W postępowaniu o udzielenie zamówienia komunikacja pomiędzy Zamawiającym a Wykonawcami </w:t>
      </w:r>
      <w:r w:rsidR="00607F13" w:rsidRPr="00D67590">
        <w:rPr>
          <w:rFonts w:ascii="Tahoma" w:hAnsi="Tahoma" w:cs="Tahoma"/>
          <w:i w:val="0"/>
          <w:sz w:val="20"/>
          <w:szCs w:val="20"/>
        </w:rPr>
        <w:br/>
      </w:r>
      <w:r w:rsidRPr="00D67590">
        <w:rPr>
          <w:rFonts w:ascii="Tahoma" w:hAnsi="Tahoma" w:cs="Tahoma"/>
          <w:i w:val="0"/>
          <w:sz w:val="20"/>
          <w:szCs w:val="20"/>
        </w:rPr>
        <w:t xml:space="preserve">w szczególności składanie dokumentów, oświadczeń, wniosków, zawiadomień (innych niż oferty </w:t>
      </w:r>
      <w:r w:rsidR="00607F13" w:rsidRPr="00D67590">
        <w:rPr>
          <w:rFonts w:ascii="Tahoma" w:hAnsi="Tahoma" w:cs="Tahoma"/>
          <w:i w:val="0"/>
          <w:sz w:val="20"/>
          <w:szCs w:val="20"/>
        </w:rPr>
        <w:br/>
      </w:r>
      <w:r w:rsidRPr="00D67590">
        <w:rPr>
          <w:rFonts w:ascii="Tahoma" w:hAnsi="Tahoma" w:cs="Tahoma"/>
          <w:i w:val="0"/>
          <w:sz w:val="20"/>
          <w:szCs w:val="20"/>
        </w:rPr>
        <w:t xml:space="preserve">i oświadczenia składane wraz z ofertą) oraz przekazywanie informacji odbywa się elektronicznie za pośrednictwem: </w:t>
      </w:r>
    </w:p>
    <w:p w14:paraId="71128F35" w14:textId="77777777" w:rsidR="006444EF" w:rsidRPr="00D67590" w:rsidRDefault="006444EF" w:rsidP="006444EF">
      <w:pPr>
        <w:pStyle w:val="Tretekstupowka"/>
        <w:tabs>
          <w:tab w:val="clear" w:pos="567"/>
          <w:tab w:val="left" w:pos="1134"/>
        </w:tabs>
        <w:ind w:left="993" w:hanging="567"/>
        <w:rPr>
          <w:rFonts w:ascii="Tahoma" w:hAnsi="Tahoma" w:cs="Tahoma"/>
          <w:i w:val="0"/>
          <w:sz w:val="20"/>
          <w:szCs w:val="20"/>
        </w:rPr>
      </w:pPr>
      <w:r w:rsidRPr="00D67590">
        <w:rPr>
          <w:rFonts w:ascii="Tahoma" w:hAnsi="Tahoma" w:cs="Tahoma"/>
          <w:i w:val="0"/>
          <w:sz w:val="20"/>
          <w:szCs w:val="20"/>
        </w:rPr>
        <w:t>a)</w:t>
      </w:r>
      <w:r w:rsidRPr="00D67590">
        <w:rPr>
          <w:rFonts w:ascii="Tahoma" w:hAnsi="Tahoma" w:cs="Tahoma"/>
          <w:i w:val="0"/>
          <w:sz w:val="20"/>
          <w:szCs w:val="20"/>
        </w:rPr>
        <w:tab/>
        <w:t xml:space="preserve">dedykowanego formularza dostępnego na </w:t>
      </w:r>
      <w:proofErr w:type="spellStart"/>
      <w:r w:rsidRPr="00D67590">
        <w:rPr>
          <w:rFonts w:ascii="Tahoma" w:hAnsi="Tahoma" w:cs="Tahoma"/>
          <w:i w:val="0"/>
          <w:sz w:val="20"/>
          <w:szCs w:val="20"/>
        </w:rPr>
        <w:t>ePUAP</w:t>
      </w:r>
      <w:proofErr w:type="spellEnd"/>
      <w:r w:rsidRPr="00D67590">
        <w:rPr>
          <w:rFonts w:ascii="Tahoma" w:hAnsi="Tahoma" w:cs="Tahoma"/>
          <w:i w:val="0"/>
          <w:sz w:val="20"/>
          <w:szCs w:val="20"/>
        </w:rPr>
        <w:t xml:space="preserve"> oraz udostępnionego przez </w:t>
      </w:r>
      <w:proofErr w:type="spellStart"/>
      <w:r w:rsidRPr="00D67590">
        <w:rPr>
          <w:rFonts w:ascii="Tahoma" w:hAnsi="Tahoma" w:cs="Tahoma"/>
          <w:i w:val="0"/>
          <w:sz w:val="20"/>
          <w:szCs w:val="20"/>
        </w:rPr>
        <w:t>miniPortal</w:t>
      </w:r>
      <w:proofErr w:type="spellEnd"/>
      <w:r w:rsidRPr="00D67590">
        <w:rPr>
          <w:rFonts w:ascii="Tahoma" w:hAnsi="Tahoma" w:cs="Tahoma"/>
          <w:i w:val="0"/>
          <w:sz w:val="20"/>
          <w:szCs w:val="20"/>
        </w:rPr>
        <w:t xml:space="preserve"> (Formularz do komunikacji). We wszelkiej korespondencji związanej z niniejszym postępowaniem Zamawiający i Wykonawcy posługują się numerem ogłoszenia (BZP) lub ID postępowania. </w:t>
      </w:r>
      <w:r w:rsidR="00607F13" w:rsidRPr="00D67590">
        <w:rPr>
          <w:rFonts w:ascii="Tahoma" w:hAnsi="Tahoma" w:cs="Tahoma"/>
          <w:i w:val="0"/>
          <w:sz w:val="20"/>
          <w:szCs w:val="20"/>
        </w:rPr>
        <w:br/>
      </w:r>
      <w:r w:rsidRPr="00D67590">
        <w:rPr>
          <w:rFonts w:ascii="Tahoma" w:hAnsi="Tahoma" w:cs="Tahoma"/>
          <w:i w:val="0"/>
          <w:sz w:val="20"/>
          <w:szCs w:val="20"/>
        </w:rPr>
        <w:t>W tym przypadku dokumenty elektroniczne, składane są przez Wykonawcę jako załączniki.</w:t>
      </w:r>
    </w:p>
    <w:p w14:paraId="700CC91B" w14:textId="77777777" w:rsidR="006444EF" w:rsidRPr="00D67590" w:rsidRDefault="006444EF" w:rsidP="006444EF">
      <w:pPr>
        <w:pStyle w:val="Tretekstupowka"/>
        <w:tabs>
          <w:tab w:val="clear" w:pos="567"/>
          <w:tab w:val="left" w:pos="993"/>
        </w:tabs>
        <w:spacing w:after="0"/>
        <w:ind w:left="992" w:hanging="567"/>
        <w:rPr>
          <w:rFonts w:ascii="Tahoma" w:hAnsi="Tahoma" w:cs="Tahoma"/>
          <w:i w:val="0"/>
          <w:sz w:val="20"/>
          <w:szCs w:val="20"/>
        </w:rPr>
      </w:pPr>
      <w:r w:rsidRPr="00D67590">
        <w:rPr>
          <w:rFonts w:ascii="Tahoma" w:hAnsi="Tahoma" w:cs="Tahoma"/>
          <w:i w:val="0"/>
          <w:sz w:val="20"/>
          <w:szCs w:val="20"/>
        </w:rPr>
        <w:t>b)</w:t>
      </w:r>
      <w:r w:rsidRPr="00D67590">
        <w:rPr>
          <w:rFonts w:ascii="Tahoma" w:hAnsi="Tahoma" w:cs="Tahoma"/>
          <w:i w:val="0"/>
          <w:sz w:val="20"/>
          <w:szCs w:val="20"/>
        </w:rPr>
        <w:tab/>
        <w:t>poczty elektronicznej na adres poczty Zamawiającego:</w:t>
      </w:r>
    </w:p>
    <w:p w14:paraId="358BFD88" w14:textId="77777777" w:rsidR="006444EF" w:rsidRPr="00D67590" w:rsidRDefault="00961B14" w:rsidP="006444EF">
      <w:pPr>
        <w:pStyle w:val="Tretekstupowka"/>
        <w:tabs>
          <w:tab w:val="clear" w:pos="567"/>
          <w:tab w:val="left" w:pos="1276"/>
        </w:tabs>
        <w:spacing w:after="0"/>
        <w:ind w:left="992"/>
        <w:rPr>
          <w:rFonts w:ascii="Tahoma" w:hAnsi="Tahoma" w:cs="Tahoma"/>
          <w:b/>
          <w:i w:val="0"/>
          <w:sz w:val="20"/>
          <w:szCs w:val="20"/>
        </w:rPr>
      </w:pPr>
      <w:hyperlink r:id="rId17" w:history="1">
        <w:r w:rsidR="00B23492" w:rsidRPr="00D67590">
          <w:rPr>
            <w:rStyle w:val="Hipercze"/>
            <w:rFonts w:ascii="Tahoma" w:hAnsi="Tahoma" w:cs="Tahoma"/>
            <w:i w:val="0"/>
            <w:sz w:val="20"/>
            <w:szCs w:val="20"/>
          </w:rPr>
          <w:t>zp@spzoz.augustow.pl</w:t>
        </w:r>
      </w:hyperlink>
    </w:p>
    <w:p w14:paraId="568A1376" w14:textId="77777777" w:rsidR="006444EF" w:rsidRPr="00D67590" w:rsidRDefault="006444EF" w:rsidP="006444EF">
      <w:pPr>
        <w:pStyle w:val="Tretekstupowka"/>
        <w:tabs>
          <w:tab w:val="clear" w:pos="567"/>
          <w:tab w:val="left" w:pos="1134"/>
        </w:tabs>
        <w:ind w:left="993"/>
        <w:rPr>
          <w:rFonts w:ascii="Tahoma" w:hAnsi="Tahoma" w:cs="Tahoma"/>
          <w:i w:val="0"/>
          <w:sz w:val="20"/>
          <w:szCs w:val="20"/>
        </w:rPr>
      </w:pPr>
      <w:r w:rsidRPr="00D67590">
        <w:rPr>
          <w:rFonts w:ascii="Tahoma" w:hAnsi="Tahoma" w:cs="Tahoma"/>
          <w:i w:val="0"/>
          <w:sz w:val="20"/>
          <w:szCs w:val="20"/>
        </w:rPr>
        <w:t xml:space="preserve">Zamawiający dopuszcza również możliwość składania dokumentów elektronicznych za pomocą poczty elektronicznej, na wskazany w pkt </w:t>
      </w:r>
      <w:r w:rsidR="00FC140A" w:rsidRPr="00D67590">
        <w:rPr>
          <w:rFonts w:ascii="Tahoma" w:hAnsi="Tahoma" w:cs="Tahoma"/>
          <w:i w:val="0"/>
          <w:sz w:val="20"/>
          <w:szCs w:val="20"/>
        </w:rPr>
        <w:t xml:space="preserve">1 </w:t>
      </w:r>
      <w:proofErr w:type="spellStart"/>
      <w:r w:rsidR="00FC140A" w:rsidRPr="00D67590">
        <w:rPr>
          <w:rFonts w:ascii="Tahoma" w:hAnsi="Tahoma" w:cs="Tahoma"/>
          <w:i w:val="0"/>
          <w:sz w:val="20"/>
          <w:szCs w:val="20"/>
        </w:rPr>
        <w:t>ppkt</w:t>
      </w:r>
      <w:proofErr w:type="spellEnd"/>
      <w:r w:rsidR="00FC140A" w:rsidRPr="00D67590">
        <w:rPr>
          <w:rFonts w:ascii="Tahoma" w:hAnsi="Tahoma" w:cs="Tahoma"/>
          <w:i w:val="0"/>
          <w:sz w:val="20"/>
          <w:szCs w:val="20"/>
        </w:rPr>
        <w:t xml:space="preserve"> </w:t>
      </w:r>
      <w:r w:rsidRPr="00D67590">
        <w:rPr>
          <w:rFonts w:ascii="Tahoma" w:hAnsi="Tahoma" w:cs="Tahoma"/>
          <w:i w:val="0"/>
          <w:sz w:val="20"/>
          <w:szCs w:val="20"/>
        </w:rPr>
        <w:t xml:space="preserve">b) adres email. </w:t>
      </w:r>
    </w:p>
    <w:p w14:paraId="0A197388" w14:textId="77777777" w:rsidR="006444EF" w:rsidRPr="00D67590" w:rsidRDefault="006444EF" w:rsidP="00E152BA">
      <w:pPr>
        <w:pStyle w:val="Tretekstupowka"/>
        <w:numPr>
          <w:ilvl w:val="0"/>
          <w:numId w:val="72"/>
        </w:numPr>
        <w:tabs>
          <w:tab w:val="clear" w:pos="567"/>
          <w:tab w:val="left" w:pos="1134"/>
        </w:tabs>
        <w:spacing w:before="120" w:after="120"/>
        <w:ind w:left="426" w:hanging="284"/>
        <w:rPr>
          <w:rFonts w:ascii="Tahoma" w:hAnsi="Tahoma" w:cs="Tahoma"/>
          <w:i w:val="0"/>
          <w:sz w:val="20"/>
          <w:szCs w:val="20"/>
        </w:rPr>
      </w:pPr>
      <w:r w:rsidRPr="00D67590">
        <w:rPr>
          <w:rFonts w:ascii="Tahoma" w:hAnsi="Tahoma" w:cs="Tahoma"/>
          <w:i w:val="0"/>
          <w:sz w:val="20"/>
          <w:szCs w:val="20"/>
        </w:rPr>
        <w:t xml:space="preserve">Sposób sporządzenia dokumentów elektronicznych musi być zgody z wymaganiami określonymi </w:t>
      </w:r>
      <w:r w:rsidR="00607F13" w:rsidRPr="00D67590">
        <w:rPr>
          <w:rFonts w:ascii="Tahoma" w:hAnsi="Tahoma" w:cs="Tahoma"/>
          <w:i w:val="0"/>
          <w:sz w:val="20"/>
          <w:szCs w:val="20"/>
        </w:rPr>
        <w:br/>
      </w:r>
      <w:r w:rsidRPr="00D67590">
        <w:rPr>
          <w:rFonts w:ascii="Tahoma" w:hAnsi="Tahoma" w:cs="Tahoma"/>
          <w:i w:val="0"/>
          <w:sz w:val="20"/>
          <w:szCs w:val="20"/>
        </w:rPr>
        <w:t>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14:paraId="0D71DDD5" w14:textId="77777777" w:rsidR="006444EF" w:rsidRPr="00D67590" w:rsidRDefault="006444EF" w:rsidP="006444EF">
      <w:pPr>
        <w:jc w:val="center"/>
        <w:rPr>
          <w:rFonts w:ascii="Tahoma" w:hAnsi="Tahoma"/>
          <w:b/>
          <w:color w:val="000000"/>
          <w:sz w:val="20"/>
          <w:szCs w:val="20"/>
        </w:rPr>
      </w:pPr>
    </w:p>
    <w:p w14:paraId="6457FB69" w14:textId="77777777" w:rsidR="006444EF" w:rsidRPr="00D67590" w:rsidRDefault="006444EF" w:rsidP="006444EF">
      <w:pPr>
        <w:jc w:val="center"/>
        <w:rPr>
          <w:rFonts w:ascii="Tahoma" w:hAnsi="Tahoma"/>
          <w:b/>
          <w:color w:val="000000"/>
          <w:sz w:val="20"/>
          <w:szCs w:val="20"/>
        </w:rPr>
      </w:pPr>
      <w:r w:rsidRPr="00D67590">
        <w:rPr>
          <w:rFonts w:ascii="Tahoma" w:hAnsi="Tahoma"/>
          <w:b/>
          <w:color w:val="000000"/>
          <w:sz w:val="20"/>
          <w:szCs w:val="20"/>
        </w:rPr>
        <w:t>Rozdział 8</w:t>
      </w:r>
    </w:p>
    <w:p w14:paraId="1E54CC7B" w14:textId="77777777" w:rsidR="006444EF" w:rsidRPr="00D67590" w:rsidRDefault="006444EF" w:rsidP="006444EF">
      <w:pPr>
        <w:pStyle w:val="Tretekstupowka"/>
        <w:pBdr>
          <w:bottom w:val="single" w:sz="4" w:space="1" w:color="auto"/>
        </w:pBdr>
        <w:spacing w:after="0"/>
        <w:ind w:left="360"/>
        <w:jc w:val="center"/>
        <w:rPr>
          <w:rFonts w:ascii="Tahoma" w:hAnsi="Tahoma" w:cs="Tahoma"/>
          <w:i w:val="0"/>
          <w:sz w:val="20"/>
          <w:szCs w:val="20"/>
        </w:rPr>
      </w:pPr>
      <w:r w:rsidRPr="00D67590">
        <w:rPr>
          <w:rFonts w:ascii="Tahoma" w:hAnsi="Tahoma" w:cs="Tahoma"/>
          <w:b/>
          <w:i w:val="0"/>
          <w:color w:val="000000"/>
          <w:sz w:val="20"/>
          <w:szCs w:val="20"/>
        </w:rPr>
        <w:t>TERMIN ZWIĄZANIA OFERTĄ</w:t>
      </w:r>
    </w:p>
    <w:p w14:paraId="36353C49" w14:textId="15AC9920" w:rsidR="006444EF" w:rsidRPr="00940A0B" w:rsidRDefault="006444EF" w:rsidP="006444EF">
      <w:pPr>
        <w:suppressLineNumbers/>
        <w:tabs>
          <w:tab w:val="left" w:pos="567"/>
        </w:tabs>
        <w:spacing w:before="120" w:after="120"/>
        <w:ind w:left="426" w:hanging="426"/>
        <w:jc w:val="both"/>
        <w:rPr>
          <w:rFonts w:ascii="Tahoma" w:hAnsi="Tahoma"/>
          <w:sz w:val="20"/>
          <w:szCs w:val="20"/>
        </w:rPr>
      </w:pPr>
      <w:r w:rsidRPr="00D67590">
        <w:rPr>
          <w:rFonts w:ascii="Tahoma" w:hAnsi="Tahoma"/>
          <w:b/>
          <w:sz w:val="20"/>
          <w:szCs w:val="20"/>
        </w:rPr>
        <w:t>1.</w:t>
      </w:r>
      <w:r w:rsidRPr="00D67590">
        <w:rPr>
          <w:rFonts w:ascii="Tahoma" w:hAnsi="Tahoma"/>
          <w:sz w:val="20"/>
          <w:szCs w:val="20"/>
        </w:rPr>
        <w:tab/>
        <w:t xml:space="preserve">Wykonawca jest związany złożoną ofertą do dnia </w:t>
      </w:r>
      <w:r w:rsidR="00940A0B">
        <w:rPr>
          <w:rFonts w:ascii="Tahoma" w:hAnsi="Tahoma"/>
          <w:b/>
          <w:sz w:val="20"/>
          <w:szCs w:val="20"/>
        </w:rPr>
        <w:t>23</w:t>
      </w:r>
      <w:r w:rsidR="00F204FF" w:rsidRPr="00940A0B">
        <w:rPr>
          <w:rFonts w:ascii="Tahoma" w:hAnsi="Tahoma"/>
          <w:b/>
          <w:sz w:val="20"/>
          <w:szCs w:val="20"/>
        </w:rPr>
        <w:t xml:space="preserve"> </w:t>
      </w:r>
      <w:r w:rsidR="00940A0B">
        <w:rPr>
          <w:rFonts w:ascii="Tahoma" w:hAnsi="Tahoma"/>
          <w:b/>
          <w:sz w:val="20"/>
          <w:szCs w:val="20"/>
        </w:rPr>
        <w:t>lipca</w:t>
      </w:r>
      <w:r w:rsidR="00F204FF" w:rsidRPr="00940A0B">
        <w:rPr>
          <w:rFonts w:ascii="Tahoma" w:hAnsi="Tahoma"/>
          <w:b/>
          <w:sz w:val="20"/>
          <w:szCs w:val="20"/>
        </w:rPr>
        <w:t xml:space="preserve"> </w:t>
      </w:r>
      <w:r w:rsidR="00B56410" w:rsidRPr="00940A0B">
        <w:rPr>
          <w:rFonts w:ascii="Tahoma" w:hAnsi="Tahoma"/>
          <w:b/>
          <w:sz w:val="20"/>
          <w:szCs w:val="20"/>
        </w:rPr>
        <w:t xml:space="preserve">2022 </w:t>
      </w:r>
      <w:r w:rsidR="001F2FE9" w:rsidRPr="00940A0B">
        <w:rPr>
          <w:rFonts w:ascii="Tahoma" w:hAnsi="Tahoma"/>
          <w:b/>
          <w:sz w:val="20"/>
          <w:szCs w:val="20"/>
        </w:rPr>
        <w:t>r</w:t>
      </w:r>
      <w:r w:rsidRPr="00940A0B">
        <w:rPr>
          <w:rFonts w:ascii="Tahoma" w:hAnsi="Tahoma"/>
          <w:b/>
          <w:sz w:val="20"/>
          <w:szCs w:val="20"/>
        </w:rPr>
        <w:t>.</w:t>
      </w:r>
    </w:p>
    <w:p w14:paraId="33569FCD" w14:textId="77777777" w:rsidR="006444EF" w:rsidRPr="00D67590" w:rsidRDefault="006444EF" w:rsidP="006444EF">
      <w:pPr>
        <w:suppressLineNumbers/>
        <w:tabs>
          <w:tab w:val="left" w:pos="567"/>
        </w:tabs>
        <w:spacing w:after="57"/>
        <w:ind w:left="426" w:hanging="426"/>
        <w:jc w:val="both"/>
        <w:rPr>
          <w:rFonts w:ascii="Tahoma" w:hAnsi="Tahoma"/>
          <w:sz w:val="20"/>
          <w:szCs w:val="20"/>
        </w:rPr>
      </w:pPr>
      <w:r w:rsidRPr="00D67590">
        <w:rPr>
          <w:rFonts w:ascii="Tahoma" w:hAnsi="Tahoma"/>
          <w:b/>
          <w:sz w:val="20"/>
          <w:szCs w:val="20"/>
        </w:rPr>
        <w:t>2.</w:t>
      </w:r>
      <w:r w:rsidRPr="00D67590">
        <w:rPr>
          <w:rFonts w:ascii="Tahoma" w:hAnsi="Tahoma"/>
          <w:sz w:val="20"/>
          <w:szCs w:val="20"/>
        </w:rPr>
        <w:tab/>
        <w:t xml:space="preserve">W przypadku gdy wybór najkorzystniejszej oferty nie nastąpi przed </w:t>
      </w:r>
      <w:r w:rsidR="000B5848" w:rsidRPr="00D67590">
        <w:rPr>
          <w:rFonts w:ascii="Tahoma" w:hAnsi="Tahoma"/>
          <w:sz w:val="20"/>
          <w:szCs w:val="20"/>
        </w:rPr>
        <w:t>upływem terminu związania ofertą</w:t>
      </w:r>
      <w:r w:rsidRPr="00D67590">
        <w:rPr>
          <w:rFonts w:ascii="Tahoma" w:hAnsi="Tahoma"/>
          <w:sz w:val="20"/>
          <w:szCs w:val="20"/>
        </w:rPr>
        <w:t xml:space="preserve"> określonego w SWZ, Zamawiający przed </w:t>
      </w:r>
      <w:r w:rsidR="000B5848" w:rsidRPr="00D67590">
        <w:rPr>
          <w:rFonts w:ascii="Tahoma" w:hAnsi="Tahoma"/>
          <w:sz w:val="20"/>
          <w:szCs w:val="20"/>
        </w:rPr>
        <w:t>upływem terminu związania ofertą</w:t>
      </w:r>
      <w:r w:rsidRPr="00D67590">
        <w:rPr>
          <w:rFonts w:ascii="Tahoma" w:hAnsi="Tahoma"/>
          <w:sz w:val="20"/>
          <w:szCs w:val="20"/>
        </w:rPr>
        <w:t xml:space="preserve"> zwraca</w:t>
      </w:r>
      <w:r w:rsidR="000B5848" w:rsidRPr="00D67590">
        <w:rPr>
          <w:rFonts w:ascii="Tahoma" w:hAnsi="Tahoma"/>
          <w:sz w:val="20"/>
          <w:szCs w:val="20"/>
        </w:rPr>
        <w:t xml:space="preserve"> się</w:t>
      </w:r>
      <w:r w:rsidRPr="00D67590">
        <w:rPr>
          <w:rFonts w:ascii="Tahoma" w:hAnsi="Tahoma"/>
          <w:sz w:val="20"/>
          <w:szCs w:val="20"/>
        </w:rPr>
        <w:t xml:space="preserve"> jednokrotnie do Wykonawców o wyrażenie zgody na przedłużenie tego terminu o wskazywany przez niego okres, nie dłuższy niż 30 dni.</w:t>
      </w:r>
    </w:p>
    <w:p w14:paraId="1D3D48CD" w14:textId="77777777" w:rsidR="006444EF" w:rsidRPr="00D67590" w:rsidRDefault="006444EF" w:rsidP="006444EF">
      <w:pPr>
        <w:suppressLineNumbers/>
        <w:tabs>
          <w:tab w:val="left" w:pos="567"/>
        </w:tabs>
        <w:spacing w:after="57"/>
        <w:ind w:left="426" w:hanging="426"/>
        <w:jc w:val="both"/>
        <w:rPr>
          <w:rFonts w:ascii="Tahoma" w:hAnsi="Tahoma"/>
          <w:sz w:val="20"/>
          <w:szCs w:val="20"/>
        </w:rPr>
      </w:pPr>
      <w:r w:rsidRPr="00D67590">
        <w:rPr>
          <w:rFonts w:ascii="Tahoma" w:hAnsi="Tahoma"/>
          <w:b/>
          <w:sz w:val="20"/>
          <w:szCs w:val="20"/>
        </w:rPr>
        <w:t xml:space="preserve"> 3</w:t>
      </w:r>
      <w:r w:rsidRPr="00D67590">
        <w:rPr>
          <w:rFonts w:ascii="Tahoma" w:hAnsi="Tahoma"/>
          <w:sz w:val="20"/>
          <w:szCs w:val="20"/>
        </w:rPr>
        <w:t xml:space="preserve">. Przedłużenie terminu związania oferta, o którym mowa w </w:t>
      </w:r>
      <w:r w:rsidR="000B5848" w:rsidRPr="00D67590">
        <w:rPr>
          <w:rFonts w:ascii="Tahoma" w:hAnsi="Tahoma"/>
          <w:sz w:val="20"/>
          <w:szCs w:val="20"/>
        </w:rPr>
        <w:t>pkt</w:t>
      </w:r>
      <w:r w:rsidRPr="00D67590">
        <w:rPr>
          <w:rFonts w:ascii="Tahoma" w:hAnsi="Tahoma"/>
          <w:sz w:val="20"/>
          <w:szCs w:val="20"/>
        </w:rPr>
        <w:t>. 2, wymaga złożenia przez Wykonawcę pisemnego oświadczenia o wyrażeniu zgody na przedłużenie terminu związania ofertą.</w:t>
      </w:r>
    </w:p>
    <w:p w14:paraId="531EA555" w14:textId="77777777" w:rsidR="006444EF" w:rsidRPr="00D67590" w:rsidRDefault="006444EF" w:rsidP="006444EF">
      <w:pPr>
        <w:suppressLineNumbers/>
        <w:tabs>
          <w:tab w:val="left" w:pos="567"/>
        </w:tabs>
        <w:spacing w:after="57"/>
        <w:ind w:left="426" w:hanging="426"/>
        <w:jc w:val="both"/>
        <w:rPr>
          <w:rFonts w:ascii="Tahoma" w:hAnsi="Tahoma"/>
          <w:sz w:val="20"/>
          <w:szCs w:val="20"/>
        </w:rPr>
      </w:pPr>
      <w:r w:rsidRPr="00D67590">
        <w:rPr>
          <w:rFonts w:ascii="Tahoma" w:hAnsi="Tahoma"/>
          <w:b/>
          <w:sz w:val="20"/>
          <w:szCs w:val="20"/>
        </w:rPr>
        <w:lastRenderedPageBreak/>
        <w:t>4</w:t>
      </w:r>
      <w:r w:rsidRPr="00D67590">
        <w:rPr>
          <w:rFonts w:ascii="Tahoma" w:hAnsi="Tahoma"/>
          <w:sz w:val="20"/>
          <w:szCs w:val="20"/>
        </w:rPr>
        <w:t>.</w:t>
      </w:r>
      <w:r w:rsidRPr="00D67590">
        <w:rPr>
          <w:rFonts w:ascii="Tahoma" w:hAnsi="Tahoma"/>
          <w:sz w:val="20"/>
          <w:szCs w:val="20"/>
        </w:rPr>
        <w:tab/>
        <w:t xml:space="preserve">W przypadku gdy Zamawiający żąda wniesienia wadium, przedłużenie terminu związania z ofertą, </w:t>
      </w:r>
      <w:r w:rsidR="00B54BF8" w:rsidRPr="00D67590">
        <w:rPr>
          <w:rFonts w:ascii="Tahoma" w:hAnsi="Tahoma"/>
          <w:sz w:val="20"/>
          <w:szCs w:val="20"/>
        </w:rPr>
        <w:br/>
      </w:r>
      <w:r w:rsidRPr="00D67590">
        <w:rPr>
          <w:rFonts w:ascii="Tahoma" w:hAnsi="Tahoma"/>
          <w:sz w:val="20"/>
          <w:szCs w:val="20"/>
        </w:rPr>
        <w:t xml:space="preserve">o którym mowa w pkt 1 następuje wraz z przedłużeniem okresu ważności wadium albo, jeżeli nie jest to możliwe, z wniesieniem nowego wadium na przedłużony okres związania z ofertą. </w:t>
      </w:r>
    </w:p>
    <w:p w14:paraId="59B984F2" w14:textId="77777777" w:rsidR="00B54BF8" w:rsidRPr="00D67590" w:rsidRDefault="00B54BF8" w:rsidP="00883B42">
      <w:pPr>
        <w:spacing w:line="276" w:lineRule="auto"/>
        <w:rPr>
          <w:rFonts w:ascii="Tahoma" w:hAnsi="Tahoma"/>
          <w:b/>
          <w:sz w:val="20"/>
          <w:szCs w:val="20"/>
        </w:rPr>
      </w:pPr>
    </w:p>
    <w:p w14:paraId="3D2E144D" w14:textId="77777777" w:rsidR="00EA3895" w:rsidRDefault="00EA3895" w:rsidP="006444EF">
      <w:pPr>
        <w:spacing w:line="276" w:lineRule="auto"/>
        <w:jc w:val="center"/>
        <w:rPr>
          <w:rFonts w:ascii="Tahoma" w:hAnsi="Tahoma"/>
          <w:b/>
          <w:sz w:val="20"/>
          <w:szCs w:val="20"/>
        </w:rPr>
      </w:pPr>
    </w:p>
    <w:p w14:paraId="2BCDA664" w14:textId="77777777" w:rsidR="00EA3895" w:rsidRDefault="00EA3895" w:rsidP="006444EF">
      <w:pPr>
        <w:spacing w:line="276" w:lineRule="auto"/>
        <w:jc w:val="center"/>
        <w:rPr>
          <w:rFonts w:ascii="Tahoma" w:hAnsi="Tahoma"/>
          <w:b/>
          <w:sz w:val="20"/>
          <w:szCs w:val="20"/>
        </w:rPr>
      </w:pPr>
    </w:p>
    <w:p w14:paraId="0B750AB2" w14:textId="77777777" w:rsidR="006444EF" w:rsidRPr="00D67590" w:rsidRDefault="006444EF" w:rsidP="006444EF">
      <w:pPr>
        <w:spacing w:line="276" w:lineRule="auto"/>
        <w:jc w:val="center"/>
        <w:rPr>
          <w:rFonts w:ascii="Tahoma" w:hAnsi="Tahoma"/>
          <w:b/>
          <w:sz w:val="20"/>
          <w:szCs w:val="20"/>
        </w:rPr>
      </w:pPr>
      <w:r w:rsidRPr="00D67590">
        <w:rPr>
          <w:rFonts w:ascii="Tahoma" w:hAnsi="Tahoma"/>
          <w:b/>
          <w:sz w:val="20"/>
          <w:szCs w:val="20"/>
        </w:rPr>
        <w:t>Rozdział 9</w:t>
      </w:r>
    </w:p>
    <w:p w14:paraId="24280344" w14:textId="77777777" w:rsidR="006444EF" w:rsidRPr="00D67590" w:rsidRDefault="006444EF" w:rsidP="006444EF">
      <w:pPr>
        <w:pStyle w:val="Tretekstupowka"/>
        <w:pBdr>
          <w:bottom w:val="single" w:sz="4" w:space="1" w:color="auto"/>
        </w:pBdr>
        <w:spacing w:after="0"/>
        <w:ind w:left="360"/>
        <w:jc w:val="center"/>
        <w:rPr>
          <w:rFonts w:ascii="Tahoma" w:hAnsi="Tahoma" w:cs="Tahoma"/>
          <w:i w:val="0"/>
          <w:sz w:val="20"/>
          <w:szCs w:val="20"/>
          <w:u w:val="single"/>
        </w:rPr>
      </w:pPr>
      <w:r w:rsidRPr="00D67590">
        <w:rPr>
          <w:rFonts w:ascii="Tahoma" w:hAnsi="Tahoma" w:cs="Tahoma"/>
          <w:b/>
          <w:i w:val="0"/>
          <w:sz w:val="20"/>
          <w:szCs w:val="20"/>
        </w:rPr>
        <w:t>OPIS SPOSOBU PRZYGOTOWANIA OFERTY</w:t>
      </w:r>
    </w:p>
    <w:p w14:paraId="2E120ED0" w14:textId="77777777" w:rsidR="006444EF" w:rsidRPr="00D67590" w:rsidRDefault="006444EF" w:rsidP="00E152BA">
      <w:pPr>
        <w:widowControl/>
        <w:numPr>
          <w:ilvl w:val="0"/>
          <w:numId w:val="73"/>
        </w:numPr>
        <w:suppressAutoHyphens w:val="0"/>
        <w:autoSpaceDN/>
        <w:spacing w:before="120" w:after="120"/>
        <w:ind w:left="426" w:hanging="426"/>
        <w:jc w:val="both"/>
        <w:textAlignment w:val="auto"/>
        <w:rPr>
          <w:rFonts w:ascii="Tahoma" w:eastAsia="Calibri" w:hAnsi="Tahoma"/>
          <w:sz w:val="20"/>
          <w:szCs w:val="20"/>
          <w:lang w:eastAsia="en-US"/>
        </w:rPr>
      </w:pPr>
      <w:r w:rsidRPr="00D67590">
        <w:rPr>
          <w:rFonts w:ascii="Tahoma" w:hAnsi="Tahoma"/>
          <w:sz w:val="20"/>
          <w:szCs w:val="20"/>
        </w:rPr>
        <w:t>Każdy Wykonawca może złożyć jedną ofertę. Złożenie więcej niż jednej oferty spowoduje odrzucenie wszystkich ofert złożonych przez Wykonawcę. Zamawiający nie przewiduje możliwości złożenia ofert wariantowych.</w:t>
      </w:r>
    </w:p>
    <w:p w14:paraId="05CF0381" w14:textId="055E5735" w:rsidR="006444EF" w:rsidRPr="00D67590" w:rsidRDefault="006444EF" w:rsidP="00E152BA">
      <w:pPr>
        <w:widowControl/>
        <w:numPr>
          <w:ilvl w:val="0"/>
          <w:numId w:val="73"/>
        </w:numPr>
        <w:suppressAutoHyphens w:val="0"/>
        <w:autoSpaceDN/>
        <w:spacing w:before="120" w:after="120"/>
        <w:ind w:left="426" w:hanging="426"/>
        <w:jc w:val="both"/>
        <w:textAlignment w:val="auto"/>
        <w:rPr>
          <w:rFonts w:ascii="Tahoma" w:eastAsia="Calibri" w:hAnsi="Tahoma"/>
          <w:sz w:val="20"/>
          <w:szCs w:val="20"/>
          <w:lang w:eastAsia="en-US"/>
        </w:rPr>
      </w:pPr>
      <w:r w:rsidRPr="00D67590">
        <w:rPr>
          <w:rFonts w:ascii="Tahoma" w:hAnsi="Tahoma"/>
          <w:sz w:val="20"/>
          <w:szCs w:val="20"/>
        </w:rPr>
        <w:t>Ofertę składa się, pod rygorem nieważności, w formie elektronicznej lub w postaci elektronicznej opatrzonej</w:t>
      </w:r>
      <w:r w:rsidR="00E5022C" w:rsidRPr="00D67590">
        <w:rPr>
          <w:rFonts w:ascii="Tahoma" w:hAnsi="Tahoma"/>
          <w:i/>
          <w:sz w:val="20"/>
          <w:szCs w:val="20"/>
        </w:rPr>
        <w:t xml:space="preserve"> </w:t>
      </w:r>
      <w:r w:rsidR="00E5022C" w:rsidRPr="00D67590">
        <w:rPr>
          <w:rFonts w:ascii="Tahoma" w:hAnsi="Tahoma"/>
          <w:sz w:val="20"/>
          <w:szCs w:val="20"/>
        </w:rPr>
        <w:t>kwalifikowanym podpisem elektronicznym,</w:t>
      </w:r>
      <w:r w:rsidRPr="00D67590">
        <w:rPr>
          <w:rFonts w:ascii="Tahoma" w:hAnsi="Tahoma"/>
          <w:sz w:val="20"/>
          <w:szCs w:val="20"/>
        </w:rPr>
        <w:t xml:space="preserve"> podpisem zaufanym lub podpisem osobistym </w:t>
      </w:r>
      <w:r w:rsidR="00607F13" w:rsidRPr="00D67590">
        <w:rPr>
          <w:rFonts w:ascii="Tahoma" w:hAnsi="Tahoma"/>
          <w:sz w:val="20"/>
          <w:szCs w:val="20"/>
        </w:rPr>
        <w:br/>
      </w:r>
      <w:r w:rsidRPr="00D67590">
        <w:rPr>
          <w:rFonts w:ascii="Tahoma" w:hAnsi="Tahoma"/>
          <w:sz w:val="20"/>
          <w:szCs w:val="20"/>
        </w:rPr>
        <w:t>w formatach danych określonych w przepisach wydanych na podstawie art. 18</w:t>
      </w:r>
      <w:r w:rsidR="000B5848" w:rsidRPr="00D67590">
        <w:rPr>
          <w:rFonts w:ascii="Tahoma" w:hAnsi="Tahoma"/>
          <w:sz w:val="20"/>
          <w:szCs w:val="20"/>
        </w:rPr>
        <w:t xml:space="preserve"> </w:t>
      </w:r>
      <w:r w:rsidRPr="00D67590">
        <w:rPr>
          <w:rFonts w:ascii="Tahoma" w:hAnsi="Tahoma"/>
          <w:sz w:val="20"/>
          <w:szCs w:val="20"/>
        </w:rPr>
        <w:t>ustawy z dnia 17 lutego 2005 r. o informatyzacji działalności podmiotów realizujących zadania publiczne (Dz. U. z 2020 r. poz. 346, 568, 695, 1517 i 2320), z zastrzeżeniem formatów, o których mowa</w:t>
      </w:r>
      <w:r w:rsidR="00365822">
        <w:rPr>
          <w:rFonts w:ascii="Tahoma" w:hAnsi="Tahoma"/>
          <w:sz w:val="20"/>
          <w:szCs w:val="20"/>
        </w:rPr>
        <w:t xml:space="preserve"> </w:t>
      </w:r>
      <w:r w:rsidRPr="00D67590">
        <w:rPr>
          <w:rFonts w:ascii="Tahoma" w:hAnsi="Tahoma"/>
          <w:sz w:val="20"/>
          <w:szCs w:val="20"/>
        </w:rPr>
        <w:t xml:space="preserve">w art. 66 ust. 1ustawy, </w:t>
      </w:r>
      <w:r w:rsidR="00607F13" w:rsidRPr="00D67590">
        <w:rPr>
          <w:rFonts w:ascii="Tahoma" w:hAnsi="Tahoma"/>
          <w:sz w:val="20"/>
          <w:szCs w:val="20"/>
        </w:rPr>
        <w:br/>
      </w:r>
      <w:r w:rsidRPr="00D67590">
        <w:rPr>
          <w:rFonts w:ascii="Tahoma" w:hAnsi="Tahoma"/>
          <w:sz w:val="20"/>
          <w:szCs w:val="20"/>
        </w:rPr>
        <w:t>z uwzględnieniem rodzaju przekazywanych danych.</w:t>
      </w:r>
    </w:p>
    <w:p w14:paraId="71C61958" w14:textId="77777777" w:rsidR="006444EF" w:rsidRPr="00D67590" w:rsidRDefault="006444EF" w:rsidP="00E152BA">
      <w:pPr>
        <w:widowControl/>
        <w:numPr>
          <w:ilvl w:val="0"/>
          <w:numId w:val="73"/>
        </w:numPr>
        <w:suppressAutoHyphens w:val="0"/>
        <w:autoSpaceDN/>
        <w:spacing w:before="120" w:after="120"/>
        <w:ind w:left="426" w:hanging="426"/>
        <w:jc w:val="both"/>
        <w:textAlignment w:val="auto"/>
        <w:rPr>
          <w:rFonts w:ascii="Tahoma" w:eastAsia="Calibri" w:hAnsi="Tahoma"/>
          <w:sz w:val="20"/>
          <w:szCs w:val="20"/>
          <w:lang w:eastAsia="en-US"/>
        </w:rPr>
      </w:pPr>
      <w:r w:rsidRPr="00D67590">
        <w:rPr>
          <w:rFonts w:ascii="Tahoma" w:hAnsi="Tahoma"/>
          <w:sz w:val="20"/>
          <w:szCs w:val="20"/>
        </w:rPr>
        <w:t>Sposób złożenia oferty w tym zaszyfrowania oferty opisany został w Instrukcji użytkownika</w:t>
      </w:r>
      <w:r w:rsidR="00895668" w:rsidRPr="00D67590">
        <w:rPr>
          <w:rFonts w:ascii="Tahoma" w:hAnsi="Tahoma"/>
          <w:sz w:val="20"/>
          <w:szCs w:val="20"/>
        </w:rPr>
        <w:t>.</w:t>
      </w:r>
      <w:r w:rsidRPr="00D67590">
        <w:rPr>
          <w:rFonts w:ascii="Tahoma" w:hAnsi="Tahoma"/>
          <w:sz w:val="20"/>
          <w:szCs w:val="20"/>
        </w:rPr>
        <w:t xml:space="preserve"> Wykonawca zobowiązany jest do zapoznania się z treścią ww. Instrukcji przed złożeniem oferty. Składając ofertę Wykonawca akceptuje treść ww. Instrukcji.</w:t>
      </w:r>
    </w:p>
    <w:p w14:paraId="57C7289F" w14:textId="77777777" w:rsidR="00E834B6" w:rsidRPr="00D67590" w:rsidRDefault="00E834B6" w:rsidP="00E152BA">
      <w:pPr>
        <w:widowControl/>
        <w:numPr>
          <w:ilvl w:val="0"/>
          <w:numId w:val="73"/>
        </w:numPr>
        <w:suppressAutoHyphens w:val="0"/>
        <w:autoSpaceDN/>
        <w:spacing w:before="120" w:after="120"/>
        <w:ind w:left="426" w:hanging="426"/>
        <w:jc w:val="both"/>
        <w:textAlignment w:val="auto"/>
        <w:rPr>
          <w:rFonts w:ascii="Tahoma" w:eastAsia="Calibri" w:hAnsi="Tahoma"/>
          <w:sz w:val="20"/>
          <w:szCs w:val="20"/>
          <w:lang w:eastAsia="en-US"/>
        </w:rPr>
      </w:pPr>
      <w:r w:rsidRPr="00D67590">
        <w:rPr>
          <w:rFonts w:ascii="Tahoma" w:hAnsi="Tahoma"/>
          <w:sz w:val="20"/>
          <w:szCs w:val="20"/>
        </w:rPr>
        <w:t xml:space="preserve">Przed złożeniem oferty zaleca się weryfikację poprawności złożonego podpisu elektronicznego. </w:t>
      </w:r>
    </w:p>
    <w:p w14:paraId="0E6E4C15" w14:textId="77777777" w:rsidR="006444EF" w:rsidRPr="00D67590" w:rsidRDefault="006444EF" w:rsidP="00E152BA">
      <w:pPr>
        <w:pStyle w:val="Akapitzlist"/>
        <w:numPr>
          <w:ilvl w:val="0"/>
          <w:numId w:val="73"/>
        </w:numPr>
        <w:tabs>
          <w:tab w:val="left" w:pos="709"/>
          <w:tab w:val="left" w:pos="851"/>
        </w:tabs>
        <w:autoSpaceDN/>
        <w:spacing w:before="120" w:after="120"/>
        <w:ind w:left="426" w:hanging="426"/>
        <w:textAlignment w:val="auto"/>
        <w:rPr>
          <w:rFonts w:ascii="Tahoma" w:eastAsia="Calibri" w:hAnsi="Tahoma" w:cs="Tahoma"/>
          <w:b/>
          <w:sz w:val="20"/>
          <w:szCs w:val="20"/>
          <w:lang w:eastAsia="en-US"/>
        </w:rPr>
      </w:pPr>
      <w:r w:rsidRPr="00D67590">
        <w:rPr>
          <w:rFonts w:ascii="Tahoma" w:eastAsia="Calibri" w:hAnsi="Tahoma" w:cs="Tahoma"/>
          <w:b/>
          <w:sz w:val="20"/>
          <w:szCs w:val="20"/>
          <w:lang w:eastAsia="en-US"/>
        </w:rPr>
        <w:t xml:space="preserve">Oferta musi zawierać następujące oświadczenia i dokumenty: </w:t>
      </w:r>
    </w:p>
    <w:p w14:paraId="38697FD2" w14:textId="77777777" w:rsidR="009847B7" w:rsidRPr="00D67590" w:rsidRDefault="009847B7" w:rsidP="00E152BA">
      <w:pPr>
        <w:widowControl/>
        <w:numPr>
          <w:ilvl w:val="0"/>
          <w:numId w:val="92"/>
        </w:numPr>
        <w:pBdr>
          <w:top w:val="nil"/>
          <w:left w:val="nil"/>
          <w:bottom w:val="nil"/>
          <w:right w:val="nil"/>
          <w:between w:val="nil"/>
        </w:pBdr>
        <w:suppressAutoHyphens w:val="0"/>
        <w:autoSpaceDN/>
        <w:spacing w:before="120" w:after="120"/>
        <w:ind w:left="714" w:hanging="357"/>
        <w:jc w:val="both"/>
        <w:textAlignment w:val="auto"/>
        <w:rPr>
          <w:rFonts w:ascii="Tahoma" w:eastAsia="Arial" w:hAnsi="Tahoma"/>
          <w:color w:val="000000"/>
          <w:sz w:val="20"/>
          <w:szCs w:val="20"/>
        </w:rPr>
      </w:pPr>
      <w:r w:rsidRPr="00D67590">
        <w:rPr>
          <w:rFonts w:ascii="Tahoma" w:eastAsia="Arial" w:hAnsi="Tahoma"/>
          <w:b/>
          <w:color w:val="000000"/>
          <w:sz w:val="20"/>
          <w:szCs w:val="20"/>
        </w:rPr>
        <w:t>formularz ofertowy, według wzoru określonego w</w:t>
      </w:r>
      <w:r w:rsidR="00DC0AB9" w:rsidRPr="00D67590">
        <w:rPr>
          <w:rFonts w:ascii="Tahoma" w:eastAsia="Arial" w:hAnsi="Tahoma"/>
          <w:b/>
          <w:color w:val="000000"/>
          <w:sz w:val="20"/>
          <w:szCs w:val="20"/>
        </w:rPr>
        <w:t xml:space="preserve"> Załączniku nr 1 do SWZ</w:t>
      </w:r>
      <w:r w:rsidRPr="00D67590">
        <w:rPr>
          <w:rFonts w:ascii="Tahoma" w:eastAsia="Arial" w:hAnsi="Tahoma"/>
          <w:color w:val="000000"/>
          <w:sz w:val="20"/>
          <w:szCs w:val="20"/>
        </w:rPr>
        <w:t>,</w:t>
      </w:r>
    </w:p>
    <w:p w14:paraId="42596BFD" w14:textId="77777777" w:rsidR="00FD7ACE" w:rsidRPr="00D67590" w:rsidRDefault="001A3399" w:rsidP="00E152BA">
      <w:pPr>
        <w:widowControl/>
        <w:numPr>
          <w:ilvl w:val="0"/>
          <w:numId w:val="92"/>
        </w:numPr>
        <w:pBdr>
          <w:top w:val="nil"/>
          <w:left w:val="nil"/>
          <w:bottom w:val="nil"/>
          <w:right w:val="nil"/>
          <w:between w:val="nil"/>
        </w:pBdr>
        <w:suppressAutoHyphens w:val="0"/>
        <w:autoSpaceDN/>
        <w:spacing w:before="120" w:after="120"/>
        <w:ind w:left="714" w:hanging="357"/>
        <w:jc w:val="both"/>
        <w:textAlignment w:val="auto"/>
        <w:rPr>
          <w:rFonts w:ascii="Tahoma" w:eastAsia="Arial" w:hAnsi="Tahoma"/>
          <w:color w:val="000000"/>
          <w:sz w:val="20"/>
          <w:szCs w:val="20"/>
        </w:rPr>
      </w:pPr>
      <w:r w:rsidRPr="00D67590">
        <w:rPr>
          <w:rFonts w:ascii="Tahoma" w:hAnsi="Tahoma"/>
          <w:sz w:val="20"/>
          <w:szCs w:val="20"/>
        </w:rPr>
        <w:t xml:space="preserve">Dokumenty i oświadczenia potwierdzające spełnianie przez Wykonawcę warunków udziału </w:t>
      </w:r>
      <w:r w:rsidR="00607F13" w:rsidRPr="00D67590">
        <w:rPr>
          <w:rFonts w:ascii="Tahoma" w:hAnsi="Tahoma"/>
          <w:sz w:val="20"/>
          <w:szCs w:val="20"/>
        </w:rPr>
        <w:br/>
      </w:r>
      <w:r w:rsidRPr="00D67590">
        <w:rPr>
          <w:rFonts w:ascii="Tahoma" w:hAnsi="Tahoma"/>
          <w:sz w:val="20"/>
          <w:szCs w:val="20"/>
        </w:rPr>
        <w:t xml:space="preserve">w postępowaniu i brak podstaw do wykluczenia, o których mowa w art. 125 ust. 1 ustawy, zgodnie </w:t>
      </w:r>
      <w:r w:rsidR="00607F13" w:rsidRPr="00D67590">
        <w:rPr>
          <w:rFonts w:ascii="Tahoma" w:hAnsi="Tahoma"/>
          <w:sz w:val="20"/>
          <w:szCs w:val="20"/>
        </w:rPr>
        <w:br/>
      </w:r>
      <w:r w:rsidRPr="00D67590">
        <w:rPr>
          <w:rFonts w:ascii="Tahoma" w:hAnsi="Tahoma"/>
          <w:sz w:val="20"/>
          <w:szCs w:val="20"/>
        </w:rPr>
        <w:t xml:space="preserve">z </w:t>
      </w:r>
      <w:r w:rsidRPr="00D67590">
        <w:rPr>
          <w:rFonts w:ascii="Tahoma" w:hAnsi="Tahoma"/>
          <w:b/>
          <w:sz w:val="20"/>
          <w:szCs w:val="20"/>
        </w:rPr>
        <w:t xml:space="preserve">Załącznikiem nr </w:t>
      </w:r>
      <w:r w:rsidR="00883B42" w:rsidRPr="00D67590">
        <w:rPr>
          <w:rFonts w:ascii="Tahoma" w:hAnsi="Tahoma"/>
          <w:b/>
          <w:sz w:val="20"/>
          <w:szCs w:val="20"/>
        </w:rPr>
        <w:t>3 i 4 do SWZ.</w:t>
      </w:r>
    </w:p>
    <w:p w14:paraId="7C5EBC39" w14:textId="6BE478E3" w:rsidR="00D86219" w:rsidRPr="00D67590" w:rsidRDefault="00D86219" w:rsidP="00E152BA">
      <w:pPr>
        <w:widowControl/>
        <w:numPr>
          <w:ilvl w:val="0"/>
          <w:numId w:val="92"/>
        </w:numPr>
        <w:pBdr>
          <w:top w:val="nil"/>
          <w:left w:val="nil"/>
          <w:bottom w:val="nil"/>
          <w:right w:val="nil"/>
          <w:between w:val="nil"/>
        </w:pBdr>
        <w:suppressAutoHyphens w:val="0"/>
        <w:autoSpaceDN/>
        <w:spacing w:before="120" w:after="120"/>
        <w:ind w:left="714" w:hanging="357"/>
        <w:jc w:val="both"/>
        <w:textAlignment w:val="auto"/>
        <w:rPr>
          <w:rFonts w:ascii="Tahoma" w:eastAsia="Arial" w:hAnsi="Tahoma"/>
          <w:color w:val="000000"/>
          <w:sz w:val="20"/>
          <w:szCs w:val="20"/>
        </w:rPr>
      </w:pPr>
      <w:r>
        <w:rPr>
          <w:rFonts w:ascii="Tahoma" w:eastAsia="Arial" w:hAnsi="Tahoma"/>
          <w:b/>
          <w:color w:val="000000"/>
          <w:sz w:val="20"/>
          <w:szCs w:val="20"/>
        </w:rPr>
        <w:t>Aktualny certyfikat ISO 22000 lub System Analizy Ryzyka I Kontroli Punktów Krytycznych ( HACCP ) – System Zarządzania Bezpieczeństwem Żywności</w:t>
      </w:r>
    </w:p>
    <w:p w14:paraId="749B6A1F" w14:textId="77777777" w:rsidR="00883B42" w:rsidRPr="00D67590" w:rsidRDefault="00883B42" w:rsidP="00B54BF8">
      <w:pPr>
        <w:pStyle w:val="Akapitzlist"/>
        <w:rPr>
          <w:rFonts w:ascii="Tahoma" w:hAnsi="Tahoma" w:cs="Tahoma"/>
          <w:b/>
          <w:sz w:val="20"/>
          <w:szCs w:val="20"/>
        </w:rPr>
      </w:pPr>
    </w:p>
    <w:p w14:paraId="09431496" w14:textId="77777777" w:rsidR="00141B7D" w:rsidRPr="00D67590" w:rsidRDefault="00141B7D" w:rsidP="00883B42">
      <w:pPr>
        <w:pBdr>
          <w:top w:val="nil"/>
          <w:left w:val="nil"/>
          <w:bottom w:val="nil"/>
          <w:right w:val="nil"/>
          <w:between w:val="nil"/>
        </w:pBdr>
        <w:ind w:left="850" w:hanging="425"/>
        <w:jc w:val="both"/>
        <w:rPr>
          <w:rFonts w:ascii="Tahoma" w:eastAsia="Arial" w:hAnsi="Tahoma"/>
          <w:color w:val="000000"/>
          <w:sz w:val="20"/>
          <w:szCs w:val="20"/>
        </w:rPr>
      </w:pPr>
      <w:r w:rsidRPr="00D67590">
        <w:rPr>
          <w:rFonts w:ascii="Tahoma" w:eastAsia="Arial" w:hAnsi="Tahoma"/>
          <w:b/>
          <w:color w:val="000000"/>
          <w:sz w:val="20"/>
          <w:szCs w:val="20"/>
        </w:rPr>
        <w:t>UWAGA:</w:t>
      </w:r>
    </w:p>
    <w:p w14:paraId="6D797291" w14:textId="77777777" w:rsidR="00141B7D" w:rsidRPr="00D67590" w:rsidRDefault="00141B7D" w:rsidP="00883B42">
      <w:pPr>
        <w:pBdr>
          <w:top w:val="nil"/>
          <w:left w:val="nil"/>
          <w:bottom w:val="nil"/>
          <w:right w:val="nil"/>
          <w:between w:val="nil"/>
        </w:pBdr>
        <w:ind w:left="850" w:hanging="425"/>
        <w:jc w:val="both"/>
        <w:rPr>
          <w:rFonts w:ascii="Tahoma" w:eastAsia="Arial" w:hAnsi="Tahoma"/>
          <w:color w:val="000000"/>
          <w:sz w:val="20"/>
          <w:szCs w:val="20"/>
        </w:rPr>
      </w:pPr>
      <w:r w:rsidRPr="00D67590">
        <w:rPr>
          <w:rFonts w:ascii="Tahoma" w:eastAsia="Arial" w:hAnsi="Tahoma"/>
          <w:b/>
          <w:color w:val="000000"/>
          <w:sz w:val="20"/>
          <w:szCs w:val="20"/>
        </w:rPr>
        <w:t>Wartość netto i brutto oferty musi być podana do dwóch miejsc po przecinku.</w:t>
      </w:r>
    </w:p>
    <w:p w14:paraId="672D07BB" w14:textId="77777777" w:rsidR="00141B7D" w:rsidRPr="00D67590" w:rsidRDefault="00141B7D" w:rsidP="00B54BF8">
      <w:pPr>
        <w:pBdr>
          <w:top w:val="nil"/>
          <w:left w:val="nil"/>
          <w:bottom w:val="nil"/>
          <w:right w:val="nil"/>
          <w:between w:val="nil"/>
        </w:pBdr>
        <w:spacing w:before="120" w:after="120"/>
        <w:ind w:left="850" w:hanging="425"/>
        <w:jc w:val="both"/>
        <w:rPr>
          <w:rFonts w:ascii="Tahoma" w:eastAsia="Arial" w:hAnsi="Tahoma"/>
          <w:color w:val="000000"/>
          <w:sz w:val="20"/>
          <w:szCs w:val="20"/>
        </w:rPr>
      </w:pPr>
      <w:r w:rsidRPr="00D67590">
        <w:rPr>
          <w:rFonts w:ascii="Tahoma" w:eastAsia="Arial" w:hAnsi="Tahoma"/>
          <w:b/>
          <w:color w:val="000000"/>
          <w:sz w:val="20"/>
          <w:szCs w:val="20"/>
        </w:rPr>
        <w:t>Należy podać cenę j</w:t>
      </w:r>
      <w:r w:rsidR="007D129E" w:rsidRPr="00D67590">
        <w:rPr>
          <w:rFonts w:ascii="Tahoma" w:eastAsia="Arial" w:hAnsi="Tahoma"/>
          <w:b/>
          <w:color w:val="000000"/>
          <w:sz w:val="20"/>
          <w:szCs w:val="20"/>
        </w:rPr>
        <w:t>ednostkową za pojedynczą sztukę:</w:t>
      </w:r>
    </w:p>
    <w:p w14:paraId="458E6FDE" w14:textId="77777777" w:rsidR="00141B7D" w:rsidRPr="00D67590" w:rsidRDefault="00141B7D" w:rsidP="00CB5621">
      <w:pPr>
        <w:pBdr>
          <w:top w:val="nil"/>
          <w:left w:val="nil"/>
          <w:bottom w:val="nil"/>
          <w:right w:val="nil"/>
          <w:between w:val="nil"/>
        </w:pBdr>
        <w:tabs>
          <w:tab w:val="left" w:pos="709"/>
        </w:tabs>
        <w:spacing w:before="120" w:after="120"/>
        <w:ind w:left="709" w:hanging="284"/>
        <w:rPr>
          <w:rFonts w:ascii="Tahoma" w:eastAsia="Arial" w:hAnsi="Tahoma"/>
          <w:color w:val="000000"/>
          <w:sz w:val="20"/>
          <w:szCs w:val="20"/>
        </w:rPr>
      </w:pPr>
      <w:r w:rsidRPr="00D67590">
        <w:rPr>
          <w:rFonts w:ascii="Tahoma" w:eastAsia="Arial" w:hAnsi="Tahoma"/>
          <w:color w:val="000000"/>
          <w:sz w:val="20"/>
          <w:szCs w:val="20"/>
        </w:rPr>
        <w:t xml:space="preserve">a) cena netto ma zawierać: w szczególności wynagrodzenie (w tym koszty) dostawy, , szkoleń, serwisu, opakowania, oraz wszelkie inne składowe za wyjątkiem podatku </w:t>
      </w:r>
      <w:r w:rsidRPr="00D67590">
        <w:rPr>
          <w:rFonts w:ascii="Tahoma" w:eastAsia="Arial" w:hAnsi="Tahoma"/>
          <w:b/>
          <w:color w:val="000000"/>
          <w:sz w:val="20"/>
          <w:szCs w:val="20"/>
        </w:rPr>
        <w:t>VAT</w:t>
      </w:r>
    </w:p>
    <w:p w14:paraId="046676D0" w14:textId="77777777" w:rsidR="00141B7D" w:rsidRPr="00D67590" w:rsidRDefault="007D129E" w:rsidP="00B54BF8">
      <w:pPr>
        <w:pBdr>
          <w:top w:val="nil"/>
          <w:left w:val="nil"/>
          <w:bottom w:val="nil"/>
          <w:right w:val="nil"/>
          <w:between w:val="nil"/>
        </w:pBdr>
        <w:tabs>
          <w:tab w:val="left" w:pos="851"/>
        </w:tabs>
        <w:spacing w:before="120" w:after="120"/>
        <w:ind w:left="850" w:hanging="425"/>
        <w:rPr>
          <w:rFonts w:ascii="Tahoma" w:eastAsia="Arial" w:hAnsi="Tahoma"/>
          <w:color w:val="000000"/>
          <w:sz w:val="20"/>
          <w:szCs w:val="20"/>
        </w:rPr>
      </w:pPr>
      <w:r w:rsidRPr="00D67590">
        <w:rPr>
          <w:rFonts w:ascii="Tahoma" w:eastAsia="Arial" w:hAnsi="Tahoma"/>
          <w:color w:val="000000"/>
          <w:sz w:val="20"/>
          <w:szCs w:val="20"/>
        </w:rPr>
        <w:t xml:space="preserve">b) </w:t>
      </w:r>
      <w:r w:rsidR="00141B7D" w:rsidRPr="00D67590">
        <w:rPr>
          <w:rFonts w:ascii="Tahoma" w:eastAsia="Arial" w:hAnsi="Tahoma"/>
          <w:color w:val="000000"/>
          <w:sz w:val="20"/>
          <w:szCs w:val="20"/>
        </w:rPr>
        <w:t>stawka podatku VAT musi być wyszczególniona w osobnej rubryce.</w:t>
      </w:r>
    </w:p>
    <w:p w14:paraId="1ED74F42" w14:textId="77777777" w:rsidR="006E5137" w:rsidRPr="00D67590" w:rsidRDefault="00141B7D" w:rsidP="007D129E">
      <w:pPr>
        <w:pBdr>
          <w:top w:val="nil"/>
          <w:left w:val="nil"/>
          <w:bottom w:val="nil"/>
          <w:right w:val="nil"/>
          <w:between w:val="nil"/>
        </w:pBdr>
        <w:spacing w:before="120" w:after="120"/>
        <w:ind w:left="425"/>
        <w:jc w:val="both"/>
        <w:rPr>
          <w:rFonts w:ascii="Tahoma" w:eastAsia="Arial" w:hAnsi="Tahoma"/>
          <w:color w:val="000000"/>
          <w:sz w:val="20"/>
          <w:szCs w:val="20"/>
        </w:rPr>
      </w:pPr>
      <w:r w:rsidRPr="00D67590">
        <w:rPr>
          <w:rFonts w:ascii="Tahoma" w:eastAsia="Arial" w:hAnsi="Tahoma"/>
          <w:b/>
          <w:color w:val="000000"/>
          <w:sz w:val="20"/>
          <w:szCs w:val="20"/>
        </w:rPr>
        <w:t>PODANA W OFERCIE CENA MA BYĆ CENĄ OSTATECZNĄ PO UWZGLĘDNIENIU WSZYSTKICH RABATÓW</w:t>
      </w:r>
      <w:r w:rsidRPr="00D67590">
        <w:rPr>
          <w:rFonts w:ascii="Tahoma" w:eastAsia="Arial" w:hAnsi="Tahoma"/>
          <w:color w:val="000000"/>
          <w:sz w:val="20"/>
          <w:szCs w:val="20"/>
        </w:rPr>
        <w:t>.</w:t>
      </w:r>
    </w:p>
    <w:p w14:paraId="45085970" w14:textId="77777777" w:rsidR="00DD7CF3" w:rsidRPr="00D67590" w:rsidRDefault="006444EF" w:rsidP="00E152BA">
      <w:pPr>
        <w:pStyle w:val="Akapitzlist"/>
        <w:numPr>
          <w:ilvl w:val="0"/>
          <w:numId w:val="73"/>
        </w:numPr>
        <w:suppressLineNumbers/>
        <w:tabs>
          <w:tab w:val="clear" w:pos="360"/>
          <w:tab w:val="left" w:pos="426"/>
          <w:tab w:val="left" w:pos="567"/>
        </w:tabs>
        <w:spacing w:before="120" w:after="120"/>
        <w:ind w:left="426" w:hanging="426"/>
        <w:rPr>
          <w:rFonts w:ascii="Tahoma" w:hAnsi="Tahoma" w:cs="Tahoma"/>
          <w:sz w:val="20"/>
          <w:szCs w:val="20"/>
        </w:rPr>
      </w:pPr>
      <w:r w:rsidRPr="00D67590">
        <w:rPr>
          <w:rFonts w:ascii="Tahoma" w:hAnsi="Tahoma" w:cs="Tahoma"/>
          <w:sz w:val="20"/>
          <w:szCs w:val="20"/>
        </w:rPr>
        <w:t>W przypadku Wykonawców wspólnie ubiegających się o zamówienie –</w:t>
      </w:r>
      <w:r w:rsidR="000B5848" w:rsidRPr="00D67590">
        <w:rPr>
          <w:rFonts w:ascii="Tahoma" w:hAnsi="Tahoma" w:cs="Tahoma"/>
          <w:sz w:val="20"/>
          <w:szCs w:val="20"/>
        </w:rPr>
        <w:t xml:space="preserve"> </w:t>
      </w:r>
      <w:r w:rsidRPr="00D67590">
        <w:rPr>
          <w:rFonts w:ascii="Tahoma" w:hAnsi="Tahoma" w:cs="Tahoma"/>
          <w:sz w:val="20"/>
          <w:szCs w:val="20"/>
        </w:rPr>
        <w:t xml:space="preserve">dokument stwierdzający ustanowienie przez Wykonawców wspólnie ubiegających się o zamówienie pełnomocnika do reprezentowania ich w postępowaniu o udzielenie zamówienia albo reprezentowania w postępowaniu </w:t>
      </w:r>
      <w:r w:rsidR="00607F13" w:rsidRPr="00D67590">
        <w:rPr>
          <w:rFonts w:ascii="Tahoma" w:hAnsi="Tahoma" w:cs="Tahoma"/>
          <w:sz w:val="20"/>
          <w:szCs w:val="20"/>
        </w:rPr>
        <w:br/>
      </w:r>
      <w:r w:rsidRPr="00D67590">
        <w:rPr>
          <w:rFonts w:ascii="Tahoma" w:hAnsi="Tahoma" w:cs="Tahoma"/>
          <w:sz w:val="20"/>
          <w:szCs w:val="20"/>
        </w:rPr>
        <w:t>i zawarcia umowy w sprawie zamówienia publicznego.</w:t>
      </w:r>
    </w:p>
    <w:p w14:paraId="6C5BFBF2" w14:textId="77777777" w:rsidR="006444EF" w:rsidRPr="00D67590" w:rsidRDefault="006444EF" w:rsidP="00E152BA">
      <w:pPr>
        <w:pStyle w:val="Akapitzlist"/>
        <w:numPr>
          <w:ilvl w:val="1"/>
          <w:numId w:val="73"/>
        </w:numPr>
        <w:suppressLineNumbers/>
        <w:tabs>
          <w:tab w:val="left" w:pos="567"/>
        </w:tabs>
        <w:spacing w:after="57"/>
        <w:ind w:left="851" w:hanging="425"/>
        <w:rPr>
          <w:rFonts w:ascii="Tahoma" w:hAnsi="Tahoma" w:cs="Tahoma"/>
          <w:sz w:val="20"/>
          <w:szCs w:val="20"/>
        </w:rPr>
      </w:pPr>
      <w:r w:rsidRPr="00D67590">
        <w:rPr>
          <w:rFonts w:ascii="Tahoma" w:hAnsi="Tahoma" w:cs="Tahoma"/>
          <w:sz w:val="20"/>
          <w:szCs w:val="20"/>
        </w:rPr>
        <w:t>W przypadku Wykonawców wspólnie ubiegających się o udz</w:t>
      </w:r>
      <w:r w:rsidR="000B5848" w:rsidRPr="00D67590">
        <w:rPr>
          <w:rFonts w:ascii="Tahoma" w:hAnsi="Tahoma" w:cs="Tahoma"/>
          <w:sz w:val="20"/>
          <w:szCs w:val="20"/>
        </w:rPr>
        <w:t>ielenie zamówienia, oświadczenia</w:t>
      </w:r>
      <w:r w:rsidRPr="00D67590">
        <w:rPr>
          <w:rFonts w:ascii="Tahoma" w:hAnsi="Tahoma" w:cs="Tahoma"/>
          <w:sz w:val="20"/>
          <w:szCs w:val="20"/>
        </w:rPr>
        <w:t xml:space="preserve">, którym mowa w pkt. 2) składa każdy z Wykonawców. </w:t>
      </w:r>
    </w:p>
    <w:p w14:paraId="1FDD6016" w14:textId="77777777" w:rsidR="006444EF" w:rsidRPr="00D67590" w:rsidRDefault="000B5848" w:rsidP="00E152BA">
      <w:pPr>
        <w:pStyle w:val="Akapitzlist"/>
        <w:numPr>
          <w:ilvl w:val="1"/>
          <w:numId w:val="73"/>
        </w:numPr>
        <w:suppressLineNumbers/>
        <w:tabs>
          <w:tab w:val="left" w:pos="567"/>
        </w:tabs>
        <w:spacing w:after="57"/>
        <w:ind w:left="851" w:hanging="425"/>
        <w:rPr>
          <w:rFonts w:ascii="Tahoma" w:hAnsi="Tahoma" w:cs="Tahoma"/>
          <w:sz w:val="20"/>
          <w:szCs w:val="20"/>
        </w:rPr>
      </w:pPr>
      <w:r w:rsidRPr="00D67590">
        <w:rPr>
          <w:rFonts w:ascii="Tahoma" w:hAnsi="Tahoma" w:cs="Tahoma"/>
          <w:sz w:val="20"/>
          <w:szCs w:val="20"/>
        </w:rPr>
        <w:t>W</w:t>
      </w:r>
      <w:r w:rsidR="006444EF" w:rsidRPr="00D67590">
        <w:rPr>
          <w:rFonts w:ascii="Tahoma" w:hAnsi="Tahoma" w:cs="Tahoma"/>
          <w:sz w:val="20"/>
          <w:szCs w:val="20"/>
        </w:rPr>
        <w:t xml:space="preserve"> przypadku Wykonawców działających przez </w:t>
      </w:r>
      <w:r w:rsidR="006444EF" w:rsidRPr="00D67590">
        <w:rPr>
          <w:rStyle w:val="highlight"/>
          <w:rFonts w:ascii="Tahoma" w:hAnsi="Tahoma" w:cs="Tahoma"/>
          <w:sz w:val="20"/>
          <w:szCs w:val="20"/>
        </w:rPr>
        <w:t>pełno</w:t>
      </w:r>
      <w:r w:rsidR="006444EF" w:rsidRPr="00D67590">
        <w:rPr>
          <w:rFonts w:ascii="Tahoma" w:hAnsi="Tahoma" w:cs="Tahoma"/>
          <w:sz w:val="20"/>
          <w:szCs w:val="20"/>
        </w:rPr>
        <w:t>mocnika –pełnomocnictwo.</w:t>
      </w:r>
    </w:p>
    <w:p w14:paraId="0ABBF87F" w14:textId="77777777" w:rsidR="006444EF" w:rsidRPr="00D67590" w:rsidRDefault="006444EF" w:rsidP="00E152BA">
      <w:pPr>
        <w:pStyle w:val="Akapitzlist"/>
        <w:numPr>
          <w:ilvl w:val="1"/>
          <w:numId w:val="73"/>
        </w:numPr>
        <w:suppressLineNumbers/>
        <w:tabs>
          <w:tab w:val="left" w:pos="567"/>
        </w:tabs>
        <w:spacing w:after="57"/>
        <w:ind w:left="851" w:hanging="425"/>
        <w:rPr>
          <w:rFonts w:ascii="Tahoma" w:hAnsi="Tahoma" w:cs="Tahoma"/>
          <w:sz w:val="20"/>
          <w:szCs w:val="20"/>
        </w:rPr>
      </w:pPr>
      <w:r w:rsidRPr="00D67590">
        <w:rPr>
          <w:rFonts w:ascii="Tahoma" w:hAnsi="Tahoma" w:cs="Tahoma"/>
          <w:sz w:val="20"/>
          <w:szCs w:val="20"/>
        </w:rPr>
        <w:t xml:space="preserve">Potwierdzenie umocowania do działania w imieniu wykonawcy lub podmiotu udostępniającego zasoby: </w:t>
      </w:r>
    </w:p>
    <w:p w14:paraId="6838E512" w14:textId="77777777" w:rsidR="006444EF" w:rsidRPr="00D67590" w:rsidRDefault="006444EF" w:rsidP="00E152BA">
      <w:pPr>
        <w:pStyle w:val="Akapitzlist"/>
        <w:numPr>
          <w:ilvl w:val="3"/>
          <w:numId w:val="87"/>
        </w:numPr>
        <w:autoSpaceDN/>
        <w:spacing w:before="120" w:after="120"/>
        <w:ind w:left="1276" w:hanging="425"/>
        <w:textAlignment w:val="auto"/>
        <w:rPr>
          <w:rFonts w:ascii="Tahoma" w:eastAsia="Calibri" w:hAnsi="Tahoma" w:cs="Tahoma"/>
          <w:sz w:val="20"/>
          <w:szCs w:val="20"/>
          <w:lang w:eastAsia="en-US"/>
        </w:rPr>
      </w:pPr>
      <w:r w:rsidRPr="00D67590">
        <w:rPr>
          <w:rFonts w:ascii="Tahoma" w:hAnsi="Tahoma" w:cs="Tahoma"/>
          <w:sz w:val="20"/>
          <w:szCs w:val="20"/>
        </w:rPr>
        <w:t xml:space="preserve">zamawiający w celu potwierdzenia, że osoba działająca w imieniu wykonawcy lub podmiotu udostępniającego zasoby jest umocowana do jego reprezentowania, żąda złożenia wraz z ofertą odpisu lub informacji z Krajowego Rejestru Sądowego, Centralnej Ewidencji i Informacji o Działalności Gospodarczej lub innego właściwego rejestru; </w:t>
      </w:r>
    </w:p>
    <w:p w14:paraId="69B8C192" w14:textId="77777777" w:rsidR="006444EF" w:rsidRPr="00D67590" w:rsidRDefault="006444EF" w:rsidP="00E152BA">
      <w:pPr>
        <w:pStyle w:val="Akapitzlist"/>
        <w:numPr>
          <w:ilvl w:val="3"/>
          <w:numId w:val="87"/>
        </w:numPr>
        <w:autoSpaceDN/>
        <w:spacing w:before="120" w:after="120"/>
        <w:ind w:left="1276" w:hanging="425"/>
        <w:textAlignment w:val="auto"/>
        <w:rPr>
          <w:rFonts w:ascii="Tahoma" w:eastAsia="Calibri" w:hAnsi="Tahoma" w:cs="Tahoma"/>
          <w:sz w:val="20"/>
          <w:szCs w:val="20"/>
          <w:lang w:eastAsia="en-US"/>
        </w:rPr>
      </w:pPr>
      <w:r w:rsidRPr="00D67590">
        <w:rPr>
          <w:rFonts w:ascii="Tahoma" w:hAnsi="Tahoma" w:cs="Tahoma"/>
          <w:sz w:val="20"/>
          <w:szCs w:val="20"/>
        </w:rPr>
        <w:t xml:space="preserve">wykonawca lub podmiot udostępniający zasoby nie jest zobowiązany do złożenia dokumentów, o których mowa w lit a), jeżeli zamawiający może je uzyskać za pomocą </w:t>
      </w:r>
      <w:r w:rsidRPr="00D67590">
        <w:rPr>
          <w:rFonts w:ascii="Tahoma" w:hAnsi="Tahoma" w:cs="Tahoma"/>
          <w:sz w:val="20"/>
          <w:szCs w:val="20"/>
        </w:rPr>
        <w:lastRenderedPageBreak/>
        <w:t xml:space="preserve">bezpłatnych i ogólnodostępnych baz danych, o ile wykonawca wskazał dane umożliwiające dostęp do tych dokumentów. </w:t>
      </w:r>
    </w:p>
    <w:p w14:paraId="6FE6FCAA" w14:textId="77777777" w:rsidR="006444EF" w:rsidRPr="00D67590" w:rsidRDefault="006444EF" w:rsidP="00E152BA">
      <w:pPr>
        <w:pStyle w:val="Akapitzlist"/>
        <w:numPr>
          <w:ilvl w:val="3"/>
          <w:numId w:val="87"/>
        </w:numPr>
        <w:autoSpaceDN/>
        <w:spacing w:before="120" w:after="120"/>
        <w:ind w:left="1276" w:hanging="425"/>
        <w:textAlignment w:val="auto"/>
        <w:rPr>
          <w:rFonts w:ascii="Tahoma" w:eastAsia="Calibri" w:hAnsi="Tahoma" w:cs="Tahoma"/>
          <w:sz w:val="20"/>
          <w:szCs w:val="20"/>
          <w:lang w:eastAsia="en-US"/>
        </w:rPr>
      </w:pPr>
      <w:r w:rsidRPr="00D67590">
        <w:rPr>
          <w:rFonts w:ascii="Tahoma" w:hAnsi="Tahoma" w:cs="Tahoma"/>
          <w:sz w:val="20"/>
          <w:szCs w:val="20"/>
        </w:rPr>
        <w:t xml:space="preserve">jeżeli w imieniu wykonawcy lub podmiotu udostępniającego zasoby działa osoba, której umocowanie do jego reprezentowania nie wynika z dokumentów, o których mowa w lit a), zamawiający żąda od wykonawcy lub podmiotu udostępniającego zasoby złożenia wraz </w:t>
      </w:r>
      <w:r w:rsidR="00607F13" w:rsidRPr="00D67590">
        <w:rPr>
          <w:rFonts w:ascii="Tahoma" w:hAnsi="Tahoma" w:cs="Tahoma"/>
          <w:sz w:val="20"/>
          <w:szCs w:val="20"/>
        </w:rPr>
        <w:br/>
      </w:r>
      <w:r w:rsidRPr="00D67590">
        <w:rPr>
          <w:rFonts w:ascii="Tahoma" w:hAnsi="Tahoma" w:cs="Tahoma"/>
          <w:sz w:val="20"/>
          <w:szCs w:val="20"/>
        </w:rPr>
        <w:t xml:space="preserve">z ofertą pełnomocnictwa lub innego dokumentu potwierdzającego umocowanie do reprezentowania wykonawcy. </w:t>
      </w:r>
    </w:p>
    <w:p w14:paraId="0B7804EA" w14:textId="77777777" w:rsidR="006444EF" w:rsidRPr="00D67590" w:rsidRDefault="006444EF" w:rsidP="00E152BA">
      <w:pPr>
        <w:widowControl/>
        <w:numPr>
          <w:ilvl w:val="0"/>
          <w:numId w:val="73"/>
        </w:numPr>
        <w:suppressAutoHyphens w:val="0"/>
        <w:autoSpaceDN/>
        <w:spacing w:before="120" w:after="120"/>
        <w:ind w:left="426" w:hanging="426"/>
        <w:jc w:val="both"/>
        <w:textAlignment w:val="auto"/>
        <w:rPr>
          <w:rFonts w:ascii="Tahoma" w:eastAsia="Calibri" w:hAnsi="Tahoma"/>
          <w:sz w:val="20"/>
          <w:szCs w:val="20"/>
          <w:lang w:eastAsia="en-US"/>
        </w:rPr>
      </w:pPr>
      <w:r w:rsidRPr="00D67590">
        <w:rPr>
          <w:rFonts w:ascii="Tahoma" w:hAnsi="Tahoma"/>
          <w:sz w:val="20"/>
          <w:szCs w:val="20"/>
        </w:rPr>
        <w:t xml:space="preserve">Pełnomocnictwo do reprezentowania wykonawców wspólnie ubiegających się o udzielenie zamówienia </w:t>
      </w:r>
      <w:r w:rsidR="00727FCC" w:rsidRPr="00D67590">
        <w:rPr>
          <w:rFonts w:ascii="Tahoma" w:hAnsi="Tahoma"/>
          <w:sz w:val="20"/>
          <w:szCs w:val="20"/>
        </w:rPr>
        <w:br/>
      </w:r>
      <w:r w:rsidRPr="00D67590">
        <w:rPr>
          <w:rFonts w:ascii="Tahoma" w:hAnsi="Tahoma"/>
          <w:sz w:val="20"/>
          <w:szCs w:val="20"/>
        </w:rPr>
        <w:t>w postępowaniu o udzielenie zamówienia albo do reprezentowania ich w postępowaniu i zawarcia umowy w sprawie zamówienia publicznego (jeżeli dotyczy).</w:t>
      </w:r>
    </w:p>
    <w:p w14:paraId="166141ED" w14:textId="77777777" w:rsidR="006444EF" w:rsidRPr="00D67590" w:rsidRDefault="006444EF" w:rsidP="00E152BA">
      <w:pPr>
        <w:widowControl/>
        <w:numPr>
          <w:ilvl w:val="0"/>
          <w:numId w:val="73"/>
        </w:numPr>
        <w:suppressAutoHyphens w:val="0"/>
        <w:autoSpaceDN/>
        <w:spacing w:before="120" w:after="120"/>
        <w:ind w:left="426" w:hanging="426"/>
        <w:jc w:val="both"/>
        <w:textAlignment w:val="auto"/>
        <w:rPr>
          <w:rFonts w:ascii="Tahoma" w:eastAsia="Calibri" w:hAnsi="Tahoma"/>
          <w:sz w:val="20"/>
          <w:szCs w:val="20"/>
          <w:lang w:eastAsia="en-US"/>
        </w:rPr>
      </w:pPr>
      <w:r w:rsidRPr="00D67590">
        <w:rPr>
          <w:rFonts w:ascii="Tahoma" w:hAnsi="Tahoma"/>
          <w:sz w:val="20"/>
          <w:szCs w:val="20"/>
        </w:rPr>
        <w:t xml:space="preserve">Pełnomocnictwo o którym mowa w pkt </w:t>
      </w:r>
      <w:r w:rsidR="00727FCC" w:rsidRPr="00D67590">
        <w:rPr>
          <w:rFonts w:ascii="Tahoma" w:hAnsi="Tahoma"/>
          <w:sz w:val="20"/>
          <w:szCs w:val="20"/>
        </w:rPr>
        <w:t>6</w:t>
      </w:r>
      <w:r w:rsidRPr="00D67590">
        <w:rPr>
          <w:rFonts w:ascii="Tahoma" w:hAnsi="Tahoma"/>
          <w:sz w:val="20"/>
          <w:szCs w:val="20"/>
        </w:rPr>
        <w:t xml:space="preserve"> </w:t>
      </w:r>
      <w:proofErr w:type="spellStart"/>
      <w:r w:rsidRPr="00D67590">
        <w:rPr>
          <w:rFonts w:ascii="Tahoma" w:hAnsi="Tahoma"/>
          <w:sz w:val="20"/>
          <w:szCs w:val="20"/>
        </w:rPr>
        <w:t>ppkt</w:t>
      </w:r>
      <w:proofErr w:type="spellEnd"/>
      <w:r w:rsidRPr="00D67590">
        <w:rPr>
          <w:rFonts w:ascii="Tahoma" w:hAnsi="Tahoma"/>
          <w:sz w:val="20"/>
          <w:szCs w:val="20"/>
        </w:rPr>
        <w:t xml:space="preserve"> </w:t>
      </w:r>
      <w:r w:rsidR="00727FCC" w:rsidRPr="00D67590">
        <w:rPr>
          <w:rFonts w:ascii="Tahoma" w:hAnsi="Tahoma"/>
          <w:sz w:val="20"/>
          <w:szCs w:val="20"/>
        </w:rPr>
        <w:t>3</w:t>
      </w:r>
      <w:r w:rsidRPr="00D67590">
        <w:rPr>
          <w:rFonts w:ascii="Tahoma" w:hAnsi="Tahoma"/>
          <w:sz w:val="20"/>
          <w:szCs w:val="20"/>
        </w:rPr>
        <w:t xml:space="preserve">) lit c) i w pkt </w:t>
      </w:r>
      <w:r w:rsidR="00727FCC" w:rsidRPr="00D67590">
        <w:rPr>
          <w:rFonts w:ascii="Tahoma" w:hAnsi="Tahoma"/>
          <w:sz w:val="20"/>
          <w:szCs w:val="20"/>
        </w:rPr>
        <w:t>7</w:t>
      </w:r>
      <w:r w:rsidRPr="00D67590">
        <w:rPr>
          <w:rFonts w:ascii="Tahoma" w:hAnsi="Tahoma"/>
          <w:sz w:val="20"/>
          <w:szCs w:val="20"/>
        </w:rPr>
        <w:t xml:space="preserve"> składa się, pod rygorem nieważności </w:t>
      </w:r>
      <w:r w:rsidR="00727FCC" w:rsidRPr="00D67590">
        <w:rPr>
          <w:rFonts w:ascii="Tahoma" w:hAnsi="Tahoma"/>
          <w:sz w:val="20"/>
          <w:szCs w:val="20"/>
        </w:rPr>
        <w:br/>
      </w:r>
      <w:r w:rsidRPr="00D67590">
        <w:rPr>
          <w:rFonts w:ascii="Tahoma" w:hAnsi="Tahoma"/>
          <w:sz w:val="20"/>
          <w:szCs w:val="20"/>
        </w:rPr>
        <w:t>w formie elektronicznej lub w postaci elektronicznej opatrzonej</w:t>
      </w:r>
      <w:r w:rsidR="00E5022C" w:rsidRPr="00D67590">
        <w:rPr>
          <w:rFonts w:ascii="Tahoma" w:hAnsi="Tahoma"/>
          <w:i/>
          <w:sz w:val="20"/>
          <w:szCs w:val="20"/>
        </w:rPr>
        <w:t xml:space="preserve"> </w:t>
      </w:r>
      <w:r w:rsidR="00E5022C" w:rsidRPr="00D67590">
        <w:rPr>
          <w:rFonts w:ascii="Tahoma" w:hAnsi="Tahoma"/>
          <w:sz w:val="20"/>
          <w:szCs w:val="20"/>
        </w:rPr>
        <w:t>kwalifikowanym podpisem elektronicznym,</w:t>
      </w:r>
      <w:r w:rsidRPr="00D67590">
        <w:rPr>
          <w:rFonts w:ascii="Tahoma" w:hAnsi="Tahoma"/>
          <w:sz w:val="20"/>
          <w:szCs w:val="20"/>
        </w:rPr>
        <w:t xml:space="preserve"> podpisem zaufanym lub podpisem osobistym lub w formie elektronicznej kopii poświadczonej za zgodność notarialnie -w formatach danych określonych w przepisach wydanych na podstawie art. 18</w:t>
      </w:r>
      <w:r w:rsidR="002C5AC2">
        <w:rPr>
          <w:rFonts w:ascii="Tahoma" w:hAnsi="Tahoma"/>
          <w:sz w:val="20"/>
          <w:szCs w:val="20"/>
        </w:rPr>
        <w:t xml:space="preserve"> </w:t>
      </w:r>
      <w:r w:rsidRPr="00D67590">
        <w:rPr>
          <w:rFonts w:ascii="Tahoma" w:hAnsi="Tahoma"/>
          <w:sz w:val="20"/>
          <w:szCs w:val="20"/>
        </w:rPr>
        <w:t xml:space="preserve">ustawy z dnia 17 lutego 2005 r. o informatyzacji działalności podmiotów realizujących zadania publiczne (Dz. U. z 2020 r. poz. 346, 568, 695, 1517 i 2320), z zastrzeżeniem formatów, </w:t>
      </w:r>
      <w:r w:rsidR="00727FCC" w:rsidRPr="00D67590">
        <w:rPr>
          <w:rFonts w:ascii="Tahoma" w:hAnsi="Tahoma"/>
          <w:sz w:val="20"/>
          <w:szCs w:val="20"/>
        </w:rPr>
        <w:br/>
      </w:r>
      <w:r w:rsidRPr="00D67590">
        <w:rPr>
          <w:rFonts w:ascii="Tahoma" w:hAnsi="Tahoma"/>
          <w:sz w:val="20"/>
          <w:szCs w:val="20"/>
        </w:rPr>
        <w:t>o których mowa w art. 66 ust. 1ustawy, z uwzględnieniem rodzaju przekazywanych danych.</w:t>
      </w:r>
    </w:p>
    <w:p w14:paraId="2C2AEE6D" w14:textId="77777777" w:rsidR="006444EF" w:rsidRPr="00D67590" w:rsidRDefault="006444EF" w:rsidP="00E152BA">
      <w:pPr>
        <w:widowControl/>
        <w:numPr>
          <w:ilvl w:val="0"/>
          <w:numId w:val="73"/>
        </w:numPr>
        <w:suppressAutoHyphens w:val="0"/>
        <w:autoSpaceDN/>
        <w:spacing w:before="120" w:after="120"/>
        <w:ind w:left="426" w:hanging="426"/>
        <w:jc w:val="both"/>
        <w:textAlignment w:val="auto"/>
        <w:rPr>
          <w:rFonts w:ascii="Tahoma" w:eastAsia="Calibri" w:hAnsi="Tahoma"/>
          <w:sz w:val="20"/>
          <w:szCs w:val="20"/>
          <w:lang w:eastAsia="en-US"/>
        </w:rPr>
      </w:pPr>
      <w:r w:rsidRPr="00D67590">
        <w:rPr>
          <w:rFonts w:ascii="Tahoma" w:eastAsia="Times New Roman" w:hAnsi="Tahoma"/>
          <w:kern w:val="0"/>
          <w:sz w:val="20"/>
          <w:szCs w:val="20"/>
        </w:rPr>
        <w:t>Wszelkie pełnomocnictwa winny być załączone do oferty w formie oryginału lub urzędowo poświadczonego odpisu pełnomocnictwa (notarialnie –art. 97 ust. 2</w:t>
      </w:r>
      <w:r w:rsidR="002C5AC2">
        <w:rPr>
          <w:rFonts w:ascii="Tahoma" w:eastAsia="Times New Roman" w:hAnsi="Tahoma"/>
          <w:kern w:val="0"/>
          <w:sz w:val="20"/>
          <w:szCs w:val="20"/>
        </w:rPr>
        <w:t xml:space="preserve"> </w:t>
      </w:r>
      <w:r w:rsidRPr="00D67590">
        <w:rPr>
          <w:rFonts w:ascii="Tahoma" w:eastAsia="Times New Roman" w:hAnsi="Tahoma"/>
          <w:kern w:val="0"/>
          <w:sz w:val="20"/>
          <w:szCs w:val="20"/>
        </w:rPr>
        <w:t>ustawy z 14 lutego 1991 r. –Prawo o notariacie (tekst jednolity Dz. U. z 2014 poz. 164 z późniejszymi zmianami).</w:t>
      </w:r>
    </w:p>
    <w:p w14:paraId="06099076" w14:textId="77777777" w:rsidR="006444EF" w:rsidRPr="00D67590" w:rsidRDefault="006444EF" w:rsidP="00E152BA">
      <w:pPr>
        <w:widowControl/>
        <w:numPr>
          <w:ilvl w:val="0"/>
          <w:numId w:val="73"/>
        </w:numPr>
        <w:tabs>
          <w:tab w:val="clear" w:pos="360"/>
        </w:tabs>
        <w:suppressAutoHyphens w:val="0"/>
        <w:autoSpaceDN/>
        <w:spacing w:before="120" w:after="120"/>
        <w:ind w:left="426" w:hanging="568"/>
        <w:jc w:val="both"/>
        <w:textAlignment w:val="auto"/>
        <w:rPr>
          <w:rFonts w:ascii="Tahoma" w:eastAsia="Calibri" w:hAnsi="Tahoma"/>
          <w:sz w:val="20"/>
          <w:szCs w:val="20"/>
          <w:lang w:eastAsia="en-US"/>
        </w:rPr>
      </w:pPr>
      <w:r w:rsidRPr="00D67590">
        <w:rPr>
          <w:rFonts w:ascii="Tahoma" w:hAnsi="Tahoma"/>
          <w:sz w:val="20"/>
          <w:szCs w:val="20"/>
        </w:rPr>
        <w:t xml:space="preserve">Wykonawca w ofercie może zastrzec informacje stanowiące tajemnicę przedsiębiorstwa w rozumieniu ustawy z dnia 16 kwietnia 1993 r. o zwalczaniu nieuczciwej konkurencji (tekst jedn. Dz. U. 2020poz. 1913, ze zm.). Zamawiający nie ujawni informacji stanowiących tajemnicę przedsiębiorstwa </w:t>
      </w:r>
      <w:r w:rsidR="00727FCC" w:rsidRPr="00D67590">
        <w:rPr>
          <w:rFonts w:ascii="Tahoma" w:hAnsi="Tahoma"/>
          <w:sz w:val="20"/>
          <w:szCs w:val="20"/>
        </w:rPr>
        <w:br/>
      </w:r>
      <w:r w:rsidRPr="00D67590">
        <w:rPr>
          <w:rFonts w:ascii="Tahoma" w:hAnsi="Tahoma"/>
          <w:sz w:val="20"/>
          <w:szCs w:val="20"/>
        </w:rPr>
        <w:t xml:space="preserve">w rozumieniu przepisów o zwalczaniu nieuczciwej konkurencji, jeżeli wykonawca, nie później niż </w:t>
      </w:r>
      <w:r w:rsidR="00727FCC" w:rsidRPr="00D67590">
        <w:rPr>
          <w:rFonts w:ascii="Tahoma" w:hAnsi="Tahoma"/>
          <w:sz w:val="20"/>
          <w:szCs w:val="20"/>
        </w:rPr>
        <w:br/>
      </w:r>
      <w:r w:rsidRPr="00D67590">
        <w:rPr>
          <w:rFonts w:ascii="Tahoma" w:hAnsi="Tahoma"/>
          <w:sz w:val="20"/>
          <w:szCs w:val="20"/>
        </w:rPr>
        <w:t>w terminie składania ofert, zastrzegł, że nie mogą być one udostępniane oraz wykazał, iż zastrzeżone informacje stanowią tajemnicę przedsiębiorstwa.</w:t>
      </w:r>
    </w:p>
    <w:p w14:paraId="37F7AF92" w14:textId="77777777" w:rsidR="006444EF" w:rsidRPr="00D67590" w:rsidRDefault="006444EF" w:rsidP="001A3399">
      <w:pPr>
        <w:widowControl/>
        <w:suppressAutoHyphens w:val="0"/>
        <w:autoSpaceDN/>
        <w:ind w:left="426"/>
        <w:jc w:val="both"/>
        <w:textAlignment w:val="auto"/>
        <w:rPr>
          <w:rFonts w:ascii="Tahoma" w:hAnsi="Tahoma"/>
          <w:sz w:val="20"/>
          <w:szCs w:val="20"/>
        </w:rPr>
      </w:pPr>
      <w:r w:rsidRPr="00D67590">
        <w:rPr>
          <w:rFonts w:ascii="Tahoma" w:hAnsi="Tahoma"/>
          <w:sz w:val="20"/>
          <w:szCs w:val="20"/>
        </w:rPr>
        <w:t xml:space="preserve">Wykonawca w szczególności nie może zastrzec w ofercie informacji: </w:t>
      </w:r>
    </w:p>
    <w:p w14:paraId="3417506D" w14:textId="77777777" w:rsidR="006444EF" w:rsidRPr="00D67590" w:rsidRDefault="006444EF" w:rsidP="00E152BA">
      <w:pPr>
        <w:pStyle w:val="Akapitzlist"/>
        <w:numPr>
          <w:ilvl w:val="1"/>
          <w:numId w:val="73"/>
        </w:numPr>
        <w:autoSpaceDN/>
        <w:ind w:left="993" w:hanging="567"/>
        <w:textAlignment w:val="auto"/>
        <w:rPr>
          <w:rFonts w:ascii="Tahoma" w:hAnsi="Tahoma" w:cs="Tahoma"/>
          <w:sz w:val="20"/>
          <w:szCs w:val="20"/>
        </w:rPr>
      </w:pPr>
      <w:r w:rsidRPr="00D67590">
        <w:rPr>
          <w:rFonts w:ascii="Tahoma" w:hAnsi="Tahoma" w:cs="Tahoma"/>
          <w:sz w:val="20"/>
          <w:szCs w:val="20"/>
        </w:rPr>
        <w:t xml:space="preserve">odczytywanych podczas otwarcia ofert, o których mowa w art. 86 ust. 4 ustawy </w:t>
      </w:r>
      <w:proofErr w:type="spellStart"/>
      <w:r w:rsidRPr="00D67590">
        <w:rPr>
          <w:rFonts w:ascii="Tahoma" w:hAnsi="Tahoma" w:cs="Tahoma"/>
          <w:sz w:val="20"/>
          <w:szCs w:val="20"/>
        </w:rPr>
        <w:t>Pzp</w:t>
      </w:r>
      <w:proofErr w:type="spellEnd"/>
      <w:r w:rsidRPr="00D67590">
        <w:rPr>
          <w:rFonts w:ascii="Tahoma" w:hAnsi="Tahoma" w:cs="Tahoma"/>
          <w:sz w:val="20"/>
          <w:szCs w:val="20"/>
        </w:rPr>
        <w:t>,</w:t>
      </w:r>
    </w:p>
    <w:p w14:paraId="7D753E02" w14:textId="77777777" w:rsidR="006444EF" w:rsidRPr="00D67590" w:rsidRDefault="006444EF" w:rsidP="00E152BA">
      <w:pPr>
        <w:pStyle w:val="Akapitzlist"/>
        <w:numPr>
          <w:ilvl w:val="1"/>
          <w:numId w:val="73"/>
        </w:numPr>
        <w:autoSpaceDN/>
        <w:ind w:left="993" w:hanging="567"/>
        <w:textAlignment w:val="auto"/>
        <w:rPr>
          <w:rFonts w:ascii="Tahoma" w:hAnsi="Tahoma" w:cs="Tahoma"/>
          <w:sz w:val="20"/>
          <w:szCs w:val="20"/>
        </w:rPr>
      </w:pPr>
      <w:r w:rsidRPr="00D67590">
        <w:rPr>
          <w:rFonts w:ascii="Tahoma" w:hAnsi="Tahoma" w:cs="Tahoma"/>
          <w:sz w:val="20"/>
          <w:szCs w:val="20"/>
        </w:rPr>
        <w:t>które są jawne na mocy odrębnych przepisów,</w:t>
      </w:r>
    </w:p>
    <w:p w14:paraId="15D8DFD2" w14:textId="77777777" w:rsidR="006444EF" w:rsidRPr="00D67590" w:rsidRDefault="006444EF" w:rsidP="00E152BA">
      <w:pPr>
        <w:pStyle w:val="Akapitzlist"/>
        <w:numPr>
          <w:ilvl w:val="1"/>
          <w:numId w:val="73"/>
        </w:numPr>
        <w:autoSpaceDN/>
        <w:ind w:left="993" w:hanging="567"/>
        <w:textAlignment w:val="auto"/>
        <w:rPr>
          <w:rFonts w:ascii="Tahoma" w:hAnsi="Tahoma" w:cs="Tahoma"/>
          <w:sz w:val="20"/>
          <w:szCs w:val="20"/>
        </w:rPr>
      </w:pPr>
      <w:r w:rsidRPr="00D67590">
        <w:rPr>
          <w:rFonts w:ascii="Tahoma" w:hAnsi="Tahoma" w:cs="Tahoma"/>
          <w:sz w:val="20"/>
          <w:szCs w:val="20"/>
        </w:rPr>
        <w:t>ceny jednostkowej stanowiącej podstawę wyliczenia ceny oferty.</w:t>
      </w:r>
    </w:p>
    <w:p w14:paraId="3C0F2FF7" w14:textId="77777777" w:rsidR="006444EF" w:rsidRPr="00D67590" w:rsidRDefault="006444EF" w:rsidP="00E152BA">
      <w:pPr>
        <w:pStyle w:val="Akapitzlist"/>
        <w:numPr>
          <w:ilvl w:val="0"/>
          <w:numId w:val="73"/>
        </w:numPr>
        <w:tabs>
          <w:tab w:val="clear" w:pos="360"/>
        </w:tabs>
        <w:autoSpaceDN/>
        <w:spacing w:before="120" w:after="120"/>
        <w:ind w:left="426" w:hanging="568"/>
        <w:textAlignment w:val="auto"/>
        <w:rPr>
          <w:rFonts w:ascii="Tahoma" w:eastAsia="Calibri" w:hAnsi="Tahoma" w:cs="Tahoma"/>
          <w:sz w:val="20"/>
          <w:szCs w:val="20"/>
          <w:lang w:eastAsia="en-US"/>
        </w:rPr>
      </w:pPr>
      <w:r w:rsidRPr="00D67590">
        <w:rPr>
          <w:rFonts w:ascii="Tahoma" w:hAnsi="Tahoma" w:cs="Tahoma"/>
          <w:sz w:val="20"/>
          <w:szCs w:val="20"/>
        </w:rPr>
        <w:t xml:space="preserve">Wszelkie informacje stanowiące tajemnicę przedsiębiorstwa w rozumieniu ustawy z dnia 16 kwietnia 1993 r. o zwalczaniu nieuczciwej konkurencji (tekst jedn. z 2020r. poz. 1913ze zm.), które Wykonawca zastrzeże jako tajemnicę przedsiębiorstwa, powinny zostać złożone w odpowiednio wydzielonym </w:t>
      </w:r>
      <w:r w:rsidR="00727FCC" w:rsidRPr="00D67590">
        <w:rPr>
          <w:rFonts w:ascii="Tahoma" w:hAnsi="Tahoma" w:cs="Tahoma"/>
          <w:sz w:val="20"/>
          <w:szCs w:val="20"/>
        </w:rPr>
        <w:br/>
      </w:r>
      <w:r w:rsidRPr="00D67590">
        <w:rPr>
          <w:rFonts w:ascii="Tahoma" w:hAnsi="Tahoma" w:cs="Tahoma"/>
          <w:sz w:val="20"/>
          <w:szCs w:val="20"/>
        </w:rPr>
        <w:t>i oznaczonym pliku.</w:t>
      </w:r>
    </w:p>
    <w:p w14:paraId="2DAFE4CF" w14:textId="77777777" w:rsidR="006444EF" w:rsidRPr="00D67590" w:rsidRDefault="006444EF" w:rsidP="00E152BA">
      <w:pPr>
        <w:widowControl/>
        <w:numPr>
          <w:ilvl w:val="0"/>
          <w:numId w:val="73"/>
        </w:numPr>
        <w:tabs>
          <w:tab w:val="clear" w:pos="360"/>
        </w:tabs>
        <w:suppressAutoHyphens w:val="0"/>
        <w:autoSpaceDN/>
        <w:spacing w:before="120" w:after="120"/>
        <w:ind w:left="426" w:hanging="568"/>
        <w:jc w:val="both"/>
        <w:textAlignment w:val="auto"/>
        <w:rPr>
          <w:rFonts w:ascii="Tahoma" w:eastAsia="Calibri" w:hAnsi="Tahoma"/>
          <w:sz w:val="20"/>
          <w:szCs w:val="20"/>
          <w:lang w:eastAsia="en-US"/>
        </w:rPr>
      </w:pPr>
      <w:r w:rsidRPr="00D67590">
        <w:rPr>
          <w:rFonts w:ascii="Tahoma" w:eastAsia="Calibri" w:hAnsi="Tahoma"/>
          <w:sz w:val="20"/>
          <w:szCs w:val="20"/>
          <w:lang w:eastAsia="en-US"/>
        </w:rPr>
        <w:t xml:space="preserve">Wykonawca może przed upływem terminu do składania ofert zmienić lub wycofać ofertę za pośrednictwem Formularza do złożenia, zmiany, wycofania oferty lub wniosku dostępnego na </w:t>
      </w:r>
      <w:proofErr w:type="spellStart"/>
      <w:r w:rsidRPr="00D67590">
        <w:rPr>
          <w:rFonts w:ascii="Tahoma" w:eastAsia="Calibri" w:hAnsi="Tahoma"/>
          <w:sz w:val="20"/>
          <w:szCs w:val="20"/>
          <w:lang w:eastAsia="en-US"/>
        </w:rPr>
        <w:t>ePUAP</w:t>
      </w:r>
      <w:proofErr w:type="spellEnd"/>
      <w:r w:rsidR="00727FCC" w:rsidRPr="00D67590">
        <w:rPr>
          <w:rFonts w:ascii="Tahoma" w:eastAsia="Calibri" w:hAnsi="Tahoma"/>
          <w:sz w:val="20"/>
          <w:szCs w:val="20"/>
          <w:lang w:eastAsia="en-US"/>
        </w:rPr>
        <w:br/>
      </w:r>
      <w:r w:rsidRPr="00D67590">
        <w:rPr>
          <w:rFonts w:ascii="Tahoma" w:eastAsia="Calibri" w:hAnsi="Tahoma"/>
          <w:sz w:val="20"/>
          <w:szCs w:val="20"/>
          <w:lang w:eastAsia="en-US"/>
        </w:rPr>
        <w:t xml:space="preserve">i udostępnionych również na </w:t>
      </w:r>
      <w:proofErr w:type="spellStart"/>
      <w:r w:rsidRPr="00D67590">
        <w:rPr>
          <w:rFonts w:ascii="Tahoma" w:eastAsia="Calibri" w:hAnsi="Tahoma"/>
          <w:sz w:val="20"/>
          <w:szCs w:val="20"/>
          <w:lang w:eastAsia="en-US"/>
        </w:rPr>
        <w:t>miniPortalu</w:t>
      </w:r>
      <w:proofErr w:type="spellEnd"/>
      <w:r w:rsidRPr="00D67590">
        <w:rPr>
          <w:rFonts w:ascii="Tahoma" w:eastAsia="Calibri" w:hAnsi="Tahoma"/>
          <w:sz w:val="20"/>
          <w:szCs w:val="20"/>
          <w:lang w:eastAsia="en-US"/>
        </w:rPr>
        <w:t xml:space="preserve">. Sposób zmiany i wycofania oferty został opisany w Instrukcji użytkownika dostępnej na </w:t>
      </w:r>
      <w:proofErr w:type="spellStart"/>
      <w:r w:rsidRPr="00D67590">
        <w:rPr>
          <w:rFonts w:ascii="Tahoma" w:eastAsia="Calibri" w:hAnsi="Tahoma"/>
          <w:sz w:val="20"/>
          <w:szCs w:val="20"/>
          <w:lang w:eastAsia="en-US"/>
        </w:rPr>
        <w:t>miniPortalu</w:t>
      </w:r>
      <w:proofErr w:type="spellEnd"/>
      <w:r w:rsidRPr="00D67590">
        <w:rPr>
          <w:rFonts w:ascii="Tahoma" w:eastAsia="Calibri" w:hAnsi="Tahoma"/>
          <w:sz w:val="20"/>
          <w:szCs w:val="20"/>
          <w:lang w:eastAsia="en-US"/>
        </w:rPr>
        <w:t>.</w:t>
      </w:r>
    </w:p>
    <w:p w14:paraId="4FE99704" w14:textId="77777777" w:rsidR="006444EF" w:rsidRPr="00D67590" w:rsidRDefault="006444EF" w:rsidP="00E152BA">
      <w:pPr>
        <w:widowControl/>
        <w:numPr>
          <w:ilvl w:val="0"/>
          <w:numId w:val="73"/>
        </w:numPr>
        <w:tabs>
          <w:tab w:val="clear" w:pos="360"/>
        </w:tabs>
        <w:suppressAutoHyphens w:val="0"/>
        <w:autoSpaceDN/>
        <w:spacing w:before="120" w:after="120"/>
        <w:ind w:left="426" w:hanging="568"/>
        <w:jc w:val="both"/>
        <w:textAlignment w:val="auto"/>
        <w:rPr>
          <w:rFonts w:ascii="Tahoma" w:eastAsia="Calibri" w:hAnsi="Tahoma"/>
          <w:sz w:val="20"/>
          <w:szCs w:val="20"/>
          <w:lang w:eastAsia="en-US"/>
        </w:rPr>
      </w:pPr>
      <w:r w:rsidRPr="00D67590">
        <w:rPr>
          <w:rFonts w:ascii="Tahoma" w:eastAsia="Calibri" w:hAnsi="Tahoma"/>
          <w:sz w:val="20"/>
          <w:szCs w:val="20"/>
          <w:lang w:eastAsia="en-US"/>
        </w:rPr>
        <w:t>Wykonawca po upływie terminu do składania ofert nie może skutecznie dokonać zmiany ani wycofać złożonej oferty.</w:t>
      </w:r>
    </w:p>
    <w:p w14:paraId="4F5348AC" w14:textId="77777777" w:rsidR="006444EF" w:rsidRPr="00D67590" w:rsidRDefault="006444EF" w:rsidP="00E152BA">
      <w:pPr>
        <w:widowControl/>
        <w:numPr>
          <w:ilvl w:val="0"/>
          <w:numId w:val="73"/>
        </w:numPr>
        <w:tabs>
          <w:tab w:val="clear" w:pos="360"/>
        </w:tabs>
        <w:suppressAutoHyphens w:val="0"/>
        <w:autoSpaceDN/>
        <w:spacing w:before="120" w:after="120"/>
        <w:ind w:left="426" w:hanging="568"/>
        <w:jc w:val="both"/>
        <w:textAlignment w:val="auto"/>
        <w:rPr>
          <w:rFonts w:ascii="Tahoma" w:eastAsia="Calibri" w:hAnsi="Tahoma"/>
          <w:sz w:val="20"/>
          <w:szCs w:val="20"/>
          <w:lang w:eastAsia="en-US"/>
        </w:rPr>
      </w:pPr>
      <w:r w:rsidRPr="00D67590">
        <w:rPr>
          <w:rFonts w:ascii="Tahoma" w:eastAsia="Times New Roman" w:hAnsi="Tahoma"/>
          <w:kern w:val="0"/>
          <w:sz w:val="20"/>
          <w:szCs w:val="20"/>
        </w:rPr>
        <w:t xml:space="preserve">Treść złożonej oferty musi odpowiadać treści Specyfikacji Warunków Zamówienia. </w:t>
      </w:r>
    </w:p>
    <w:p w14:paraId="4917CE9E" w14:textId="77777777" w:rsidR="006444EF" w:rsidRPr="00D67590" w:rsidRDefault="006444EF" w:rsidP="00E152BA">
      <w:pPr>
        <w:widowControl/>
        <w:numPr>
          <w:ilvl w:val="0"/>
          <w:numId w:val="73"/>
        </w:numPr>
        <w:tabs>
          <w:tab w:val="clear" w:pos="360"/>
        </w:tabs>
        <w:suppressAutoHyphens w:val="0"/>
        <w:autoSpaceDN/>
        <w:spacing w:before="120" w:after="120"/>
        <w:ind w:left="426" w:hanging="568"/>
        <w:jc w:val="both"/>
        <w:textAlignment w:val="auto"/>
        <w:rPr>
          <w:rFonts w:ascii="Tahoma" w:eastAsia="Calibri" w:hAnsi="Tahoma"/>
          <w:sz w:val="20"/>
          <w:szCs w:val="20"/>
          <w:lang w:eastAsia="en-US"/>
        </w:rPr>
      </w:pPr>
      <w:r w:rsidRPr="00D67590">
        <w:rPr>
          <w:rFonts w:ascii="Tahoma" w:eastAsia="Times New Roman" w:hAnsi="Tahoma"/>
          <w:kern w:val="0"/>
          <w:sz w:val="20"/>
          <w:szCs w:val="20"/>
        </w:rPr>
        <w:t>Wykonawca ponosi wszelkie koszty związane z przygotowaniem i złożeniem oferty.</w:t>
      </w:r>
    </w:p>
    <w:p w14:paraId="315E5EF6" w14:textId="77777777" w:rsidR="001A3399" w:rsidRPr="00D67590" w:rsidRDefault="001A3399" w:rsidP="00E152BA">
      <w:pPr>
        <w:widowControl/>
        <w:numPr>
          <w:ilvl w:val="0"/>
          <w:numId w:val="73"/>
        </w:numPr>
        <w:pBdr>
          <w:top w:val="nil"/>
          <w:left w:val="nil"/>
          <w:bottom w:val="nil"/>
          <w:right w:val="nil"/>
          <w:between w:val="nil"/>
        </w:pBdr>
        <w:shd w:val="clear" w:color="auto" w:fill="FFFFFF"/>
        <w:tabs>
          <w:tab w:val="clear" w:pos="360"/>
          <w:tab w:val="num" w:pos="426"/>
        </w:tabs>
        <w:suppressAutoHyphens w:val="0"/>
        <w:autoSpaceDN/>
        <w:ind w:left="425" w:hanging="567"/>
        <w:jc w:val="both"/>
        <w:textAlignment w:val="auto"/>
        <w:rPr>
          <w:rFonts w:ascii="Tahoma" w:hAnsi="Tahoma"/>
          <w:color w:val="000000"/>
          <w:sz w:val="20"/>
          <w:szCs w:val="20"/>
        </w:rPr>
      </w:pPr>
      <w:r w:rsidRPr="00D67590">
        <w:rPr>
          <w:rFonts w:ascii="Tahoma" w:eastAsia="Arial" w:hAnsi="Tahoma"/>
          <w:b/>
          <w:color w:val="000000"/>
          <w:sz w:val="20"/>
          <w:szCs w:val="20"/>
        </w:rPr>
        <w:t xml:space="preserve">Oferta i załączniki do oferty muszą być podpisane przez upoważnionego (upoważnionych) przedstawiciela (przedstawicieli) Wykonawcy za pomocą kwalifikowanego podpisu elektronicznego lub w postaci elektronicznej opatrzonej podpisem zaufanym lub podpisem osobistym. </w:t>
      </w:r>
    </w:p>
    <w:p w14:paraId="0C6DDBDC" w14:textId="77777777" w:rsidR="00727FCC" w:rsidRDefault="00727FCC" w:rsidP="006035E3">
      <w:pPr>
        <w:rPr>
          <w:rFonts w:ascii="Tahoma" w:hAnsi="Tahoma"/>
          <w:b/>
          <w:sz w:val="20"/>
          <w:szCs w:val="20"/>
        </w:rPr>
      </w:pPr>
    </w:p>
    <w:p w14:paraId="6D984E40" w14:textId="77777777" w:rsidR="006174E4" w:rsidRDefault="006174E4" w:rsidP="006035E3">
      <w:pPr>
        <w:rPr>
          <w:rFonts w:ascii="Tahoma" w:hAnsi="Tahoma"/>
          <w:b/>
          <w:sz w:val="20"/>
          <w:szCs w:val="20"/>
        </w:rPr>
      </w:pPr>
    </w:p>
    <w:p w14:paraId="06FEEA76" w14:textId="77777777" w:rsidR="006174E4" w:rsidRPr="00D67590" w:rsidRDefault="006174E4" w:rsidP="006035E3">
      <w:pPr>
        <w:rPr>
          <w:rFonts w:ascii="Tahoma" w:hAnsi="Tahoma"/>
          <w:b/>
          <w:sz w:val="20"/>
          <w:szCs w:val="20"/>
        </w:rPr>
      </w:pPr>
    </w:p>
    <w:p w14:paraId="7C75520F" w14:textId="77777777" w:rsidR="006444EF" w:rsidRPr="00D67590" w:rsidRDefault="006444EF" w:rsidP="006444EF">
      <w:pPr>
        <w:jc w:val="center"/>
        <w:rPr>
          <w:rFonts w:ascii="Tahoma" w:hAnsi="Tahoma"/>
          <w:b/>
          <w:sz w:val="20"/>
          <w:szCs w:val="20"/>
        </w:rPr>
      </w:pPr>
      <w:r w:rsidRPr="00D67590">
        <w:rPr>
          <w:rFonts w:ascii="Tahoma" w:hAnsi="Tahoma"/>
          <w:b/>
          <w:sz w:val="20"/>
          <w:szCs w:val="20"/>
        </w:rPr>
        <w:t>Rozdział 10</w:t>
      </w:r>
    </w:p>
    <w:p w14:paraId="3BD9F532" w14:textId="77777777" w:rsidR="006444EF" w:rsidRPr="00D67590" w:rsidRDefault="006444EF" w:rsidP="006444EF">
      <w:pPr>
        <w:suppressLineNumbers/>
        <w:pBdr>
          <w:bottom w:val="single" w:sz="4" w:space="1" w:color="auto"/>
        </w:pBdr>
        <w:tabs>
          <w:tab w:val="left" w:pos="709"/>
        </w:tabs>
        <w:ind w:left="1418" w:hanging="1134"/>
        <w:jc w:val="center"/>
        <w:rPr>
          <w:rFonts w:ascii="Tahoma" w:hAnsi="Tahoma"/>
          <w:b/>
          <w:sz w:val="20"/>
          <w:szCs w:val="20"/>
        </w:rPr>
      </w:pPr>
      <w:r w:rsidRPr="00D67590">
        <w:rPr>
          <w:rFonts w:ascii="Tahoma" w:hAnsi="Tahoma"/>
          <w:b/>
          <w:sz w:val="20"/>
          <w:szCs w:val="20"/>
        </w:rPr>
        <w:t>TERMIN SKŁADANIA I OTWARCIA OFERT</w:t>
      </w:r>
    </w:p>
    <w:p w14:paraId="33A060CC" w14:textId="03124F69" w:rsidR="006444EF" w:rsidRPr="00D67590" w:rsidRDefault="006444EF" w:rsidP="00E152BA">
      <w:pPr>
        <w:pStyle w:val="Akapitzlist"/>
        <w:numPr>
          <w:ilvl w:val="0"/>
          <w:numId w:val="74"/>
        </w:numPr>
        <w:suppressLineNumbers/>
        <w:tabs>
          <w:tab w:val="left" w:pos="1418"/>
        </w:tabs>
        <w:spacing w:before="120" w:after="120"/>
        <w:ind w:left="426" w:hanging="426"/>
        <w:rPr>
          <w:rStyle w:val="highlight"/>
          <w:rFonts w:ascii="Tahoma" w:hAnsi="Tahoma" w:cs="Tahoma"/>
          <w:sz w:val="20"/>
          <w:szCs w:val="20"/>
        </w:rPr>
      </w:pPr>
      <w:r w:rsidRPr="00D67590">
        <w:rPr>
          <w:rFonts w:ascii="Tahoma" w:hAnsi="Tahoma" w:cs="Tahoma"/>
          <w:b/>
          <w:sz w:val="20"/>
          <w:szCs w:val="20"/>
        </w:rPr>
        <w:t xml:space="preserve">Ofertę wraz z wymaganymi załącznikami należy złożyć w terminie do </w:t>
      </w:r>
      <w:r w:rsidRPr="00D67590">
        <w:rPr>
          <w:rFonts w:ascii="Tahoma" w:hAnsi="Tahoma" w:cs="Tahoma"/>
          <w:b/>
          <w:sz w:val="20"/>
          <w:szCs w:val="20"/>
        </w:rPr>
        <w:br/>
        <w:t xml:space="preserve">dnia </w:t>
      </w:r>
      <w:r w:rsidR="00940A0B">
        <w:rPr>
          <w:rFonts w:ascii="Tahoma" w:hAnsi="Tahoma" w:cs="Tahoma"/>
          <w:b/>
          <w:sz w:val="20"/>
          <w:szCs w:val="20"/>
        </w:rPr>
        <w:t>2</w:t>
      </w:r>
      <w:r w:rsidR="00F204FF" w:rsidRPr="00940A0B">
        <w:rPr>
          <w:rFonts w:ascii="Tahoma" w:hAnsi="Tahoma" w:cs="Tahoma"/>
          <w:b/>
          <w:sz w:val="20"/>
          <w:szCs w:val="20"/>
        </w:rPr>
        <w:t xml:space="preserve">4 </w:t>
      </w:r>
      <w:r w:rsidR="00940A0B">
        <w:rPr>
          <w:rFonts w:ascii="Tahoma" w:hAnsi="Tahoma" w:cs="Tahoma"/>
          <w:b/>
          <w:sz w:val="20"/>
          <w:szCs w:val="20"/>
        </w:rPr>
        <w:t>czerwca</w:t>
      </w:r>
      <w:r w:rsidR="00F204FF" w:rsidRPr="00940A0B">
        <w:rPr>
          <w:rFonts w:ascii="Tahoma" w:hAnsi="Tahoma" w:cs="Tahoma"/>
          <w:b/>
          <w:sz w:val="20"/>
          <w:szCs w:val="20"/>
        </w:rPr>
        <w:t xml:space="preserve"> </w:t>
      </w:r>
      <w:r w:rsidR="001A3399" w:rsidRPr="00940A0B">
        <w:rPr>
          <w:rFonts w:ascii="Tahoma" w:hAnsi="Tahoma" w:cs="Tahoma"/>
          <w:b/>
          <w:sz w:val="20"/>
          <w:szCs w:val="20"/>
        </w:rPr>
        <w:t>2022</w:t>
      </w:r>
      <w:r w:rsidR="001F2FE9" w:rsidRPr="00940A0B">
        <w:rPr>
          <w:rFonts w:ascii="Tahoma" w:hAnsi="Tahoma" w:cs="Tahoma"/>
          <w:b/>
          <w:sz w:val="20"/>
          <w:szCs w:val="20"/>
        </w:rPr>
        <w:t xml:space="preserve"> </w:t>
      </w:r>
      <w:r w:rsidRPr="00940A0B">
        <w:rPr>
          <w:rFonts w:ascii="Tahoma" w:hAnsi="Tahoma" w:cs="Tahoma"/>
          <w:b/>
          <w:sz w:val="20"/>
          <w:szCs w:val="20"/>
        </w:rPr>
        <w:t xml:space="preserve">r., do godz. </w:t>
      </w:r>
      <w:r w:rsidR="001A3399" w:rsidRPr="00940A0B">
        <w:rPr>
          <w:rFonts w:ascii="Tahoma" w:hAnsi="Tahoma" w:cs="Tahoma"/>
          <w:b/>
          <w:sz w:val="20"/>
          <w:szCs w:val="20"/>
        </w:rPr>
        <w:t>10</w:t>
      </w:r>
      <w:r w:rsidRPr="00940A0B">
        <w:rPr>
          <w:rFonts w:ascii="Tahoma" w:hAnsi="Tahoma" w:cs="Tahoma"/>
          <w:b/>
          <w:sz w:val="20"/>
          <w:szCs w:val="20"/>
        </w:rPr>
        <w:t>:00</w:t>
      </w:r>
      <w:r w:rsidRPr="00D67590">
        <w:rPr>
          <w:rFonts w:ascii="Tahoma" w:hAnsi="Tahoma" w:cs="Tahoma"/>
          <w:b/>
          <w:sz w:val="20"/>
          <w:szCs w:val="20"/>
        </w:rPr>
        <w:t>.,</w:t>
      </w:r>
      <w:r w:rsidRPr="00D67590">
        <w:rPr>
          <w:rFonts w:ascii="Tahoma" w:hAnsi="Tahoma" w:cs="Tahoma"/>
          <w:sz w:val="20"/>
          <w:szCs w:val="20"/>
        </w:rPr>
        <w:t xml:space="preserve"> za pośrednictwem formularza do złożenia, zmiany, wycofania oferty dostępnego na </w:t>
      </w:r>
      <w:proofErr w:type="spellStart"/>
      <w:r w:rsidRPr="00D67590">
        <w:rPr>
          <w:rFonts w:ascii="Tahoma" w:hAnsi="Tahoma" w:cs="Tahoma"/>
          <w:sz w:val="20"/>
          <w:szCs w:val="20"/>
        </w:rPr>
        <w:t>ePUAP</w:t>
      </w:r>
      <w:proofErr w:type="spellEnd"/>
      <w:r w:rsidRPr="00D67590">
        <w:rPr>
          <w:rFonts w:ascii="Tahoma" w:hAnsi="Tahoma" w:cs="Tahoma"/>
          <w:sz w:val="20"/>
          <w:szCs w:val="20"/>
        </w:rPr>
        <w:t xml:space="preserve"> i udostępnionego również na </w:t>
      </w:r>
      <w:proofErr w:type="spellStart"/>
      <w:r w:rsidRPr="00D67590">
        <w:rPr>
          <w:rFonts w:ascii="Tahoma" w:hAnsi="Tahoma" w:cs="Tahoma"/>
          <w:sz w:val="20"/>
          <w:szCs w:val="20"/>
        </w:rPr>
        <w:t>miniPortalu</w:t>
      </w:r>
      <w:proofErr w:type="spellEnd"/>
      <w:r w:rsidRPr="00D67590">
        <w:rPr>
          <w:rFonts w:ascii="Tahoma" w:hAnsi="Tahoma" w:cs="Tahoma"/>
          <w:sz w:val="20"/>
          <w:szCs w:val="20"/>
        </w:rPr>
        <w:t xml:space="preserve">. </w:t>
      </w:r>
      <w:r w:rsidR="00F57B8A" w:rsidRPr="00D67590">
        <w:rPr>
          <w:rFonts w:ascii="Tahoma" w:hAnsi="Tahoma" w:cs="Tahoma"/>
          <w:sz w:val="20"/>
          <w:szCs w:val="20"/>
        </w:rPr>
        <w:br/>
      </w:r>
      <w:r w:rsidRPr="00D67590">
        <w:rPr>
          <w:rFonts w:ascii="Tahoma" w:hAnsi="Tahoma" w:cs="Tahoma"/>
          <w:sz w:val="20"/>
          <w:szCs w:val="20"/>
        </w:rPr>
        <w:t>W form</w:t>
      </w:r>
      <w:r w:rsidR="00BB6C87" w:rsidRPr="00D67590">
        <w:rPr>
          <w:rFonts w:ascii="Tahoma" w:hAnsi="Tahoma" w:cs="Tahoma"/>
          <w:sz w:val="20"/>
          <w:szCs w:val="20"/>
        </w:rPr>
        <w:t>ularzu oferty Wykonawca zobowiąz</w:t>
      </w:r>
      <w:r w:rsidRPr="00D67590">
        <w:rPr>
          <w:rFonts w:ascii="Tahoma" w:hAnsi="Tahoma" w:cs="Tahoma"/>
          <w:sz w:val="20"/>
          <w:szCs w:val="20"/>
        </w:rPr>
        <w:t xml:space="preserve">any jest podać adres skrzynki </w:t>
      </w:r>
      <w:proofErr w:type="spellStart"/>
      <w:r w:rsidRPr="00D67590">
        <w:rPr>
          <w:rFonts w:ascii="Tahoma" w:hAnsi="Tahoma" w:cs="Tahoma"/>
          <w:sz w:val="20"/>
          <w:szCs w:val="20"/>
        </w:rPr>
        <w:t>ePUAP</w:t>
      </w:r>
      <w:proofErr w:type="spellEnd"/>
      <w:r w:rsidRPr="00D67590">
        <w:rPr>
          <w:rFonts w:ascii="Tahoma" w:hAnsi="Tahoma" w:cs="Tahoma"/>
          <w:sz w:val="20"/>
          <w:szCs w:val="20"/>
        </w:rPr>
        <w:t xml:space="preserve">, na którym będzie prowadzona korespondencja związana z postępowaniem. </w:t>
      </w:r>
    </w:p>
    <w:p w14:paraId="2AAE3F96" w14:textId="11D38B39" w:rsidR="006444EF" w:rsidRPr="00940A0B" w:rsidRDefault="006444EF" w:rsidP="00E152BA">
      <w:pPr>
        <w:pStyle w:val="Akapitzlist"/>
        <w:numPr>
          <w:ilvl w:val="0"/>
          <w:numId w:val="74"/>
        </w:numPr>
        <w:suppressLineNumbers/>
        <w:tabs>
          <w:tab w:val="left" w:pos="1418"/>
        </w:tabs>
        <w:spacing w:before="120" w:after="120"/>
        <w:ind w:left="426" w:hanging="426"/>
        <w:rPr>
          <w:rFonts w:ascii="Tahoma" w:eastAsia="Cambria" w:hAnsi="Tahoma" w:cs="Tahoma"/>
          <w:b/>
          <w:sz w:val="20"/>
          <w:szCs w:val="20"/>
        </w:rPr>
      </w:pPr>
      <w:r w:rsidRPr="00D67590">
        <w:rPr>
          <w:rStyle w:val="highlight"/>
          <w:rFonts w:ascii="Tahoma" w:hAnsi="Tahoma" w:cs="Tahoma"/>
          <w:sz w:val="20"/>
          <w:szCs w:val="20"/>
        </w:rPr>
        <w:lastRenderedPageBreak/>
        <w:t>Otwarcie</w:t>
      </w:r>
      <w:r w:rsidRPr="00D67590">
        <w:rPr>
          <w:rFonts w:ascii="Tahoma" w:hAnsi="Tahoma" w:cs="Tahoma"/>
          <w:sz w:val="20"/>
          <w:szCs w:val="20"/>
        </w:rPr>
        <w:t xml:space="preserve"> ofert nastąpi niezwłocznie po upływie terminu składania ofert tj. </w:t>
      </w:r>
      <w:r w:rsidRPr="00940A0B">
        <w:rPr>
          <w:rFonts w:ascii="Tahoma" w:hAnsi="Tahoma" w:cs="Tahoma"/>
          <w:b/>
          <w:sz w:val="20"/>
          <w:szCs w:val="20"/>
        </w:rPr>
        <w:t xml:space="preserve">w dniu </w:t>
      </w:r>
      <w:r w:rsidR="00B54BF8" w:rsidRPr="00940A0B">
        <w:rPr>
          <w:rFonts w:ascii="Tahoma" w:hAnsi="Tahoma" w:cs="Tahoma"/>
          <w:b/>
          <w:sz w:val="20"/>
          <w:szCs w:val="20"/>
        </w:rPr>
        <w:br/>
      </w:r>
      <w:r w:rsidR="00940A0B">
        <w:rPr>
          <w:rFonts w:ascii="Tahoma" w:hAnsi="Tahoma" w:cs="Tahoma"/>
          <w:b/>
          <w:sz w:val="20"/>
          <w:szCs w:val="20"/>
        </w:rPr>
        <w:t>2</w:t>
      </w:r>
      <w:r w:rsidR="00F204FF" w:rsidRPr="00940A0B">
        <w:rPr>
          <w:rFonts w:ascii="Tahoma" w:hAnsi="Tahoma" w:cs="Tahoma"/>
          <w:b/>
          <w:sz w:val="20"/>
          <w:szCs w:val="20"/>
        </w:rPr>
        <w:t xml:space="preserve">4 </w:t>
      </w:r>
      <w:r w:rsidR="00940A0B">
        <w:rPr>
          <w:rFonts w:ascii="Tahoma" w:hAnsi="Tahoma" w:cs="Tahoma"/>
          <w:b/>
          <w:sz w:val="20"/>
          <w:szCs w:val="20"/>
        </w:rPr>
        <w:t>czerwca</w:t>
      </w:r>
      <w:r w:rsidR="00F204FF" w:rsidRPr="00940A0B">
        <w:rPr>
          <w:rFonts w:ascii="Tahoma" w:hAnsi="Tahoma" w:cs="Tahoma"/>
          <w:b/>
          <w:sz w:val="20"/>
          <w:szCs w:val="20"/>
        </w:rPr>
        <w:t xml:space="preserve"> </w:t>
      </w:r>
      <w:r w:rsidR="001A3399" w:rsidRPr="00940A0B">
        <w:rPr>
          <w:rFonts w:ascii="Tahoma" w:hAnsi="Tahoma" w:cs="Tahoma"/>
          <w:b/>
          <w:sz w:val="20"/>
          <w:szCs w:val="20"/>
        </w:rPr>
        <w:t>2022</w:t>
      </w:r>
      <w:r w:rsidR="00D6748A" w:rsidRPr="00940A0B">
        <w:rPr>
          <w:rFonts w:ascii="Tahoma" w:hAnsi="Tahoma" w:cs="Tahoma"/>
          <w:b/>
          <w:sz w:val="20"/>
          <w:szCs w:val="20"/>
        </w:rPr>
        <w:t xml:space="preserve"> </w:t>
      </w:r>
      <w:r w:rsidR="001F2FE9" w:rsidRPr="00940A0B">
        <w:rPr>
          <w:rFonts w:ascii="Tahoma" w:hAnsi="Tahoma" w:cs="Tahoma"/>
          <w:b/>
          <w:sz w:val="20"/>
          <w:szCs w:val="20"/>
        </w:rPr>
        <w:t>r., o godz.</w:t>
      </w:r>
      <w:r w:rsidRPr="00940A0B">
        <w:rPr>
          <w:rFonts w:ascii="Tahoma" w:hAnsi="Tahoma" w:cs="Tahoma"/>
          <w:b/>
          <w:sz w:val="20"/>
          <w:szCs w:val="20"/>
        </w:rPr>
        <w:t xml:space="preserve"> </w:t>
      </w:r>
      <w:r w:rsidR="001A3399" w:rsidRPr="00940A0B">
        <w:rPr>
          <w:rFonts w:ascii="Tahoma" w:hAnsi="Tahoma" w:cs="Tahoma"/>
          <w:b/>
          <w:sz w:val="20"/>
          <w:szCs w:val="20"/>
        </w:rPr>
        <w:t>10:10.</w:t>
      </w:r>
    </w:p>
    <w:p w14:paraId="79CA3049" w14:textId="77777777" w:rsidR="006444EF" w:rsidRPr="00D67590" w:rsidRDefault="006444EF" w:rsidP="00E152BA">
      <w:pPr>
        <w:pStyle w:val="Akapitzlist"/>
        <w:numPr>
          <w:ilvl w:val="0"/>
          <w:numId w:val="74"/>
        </w:numPr>
        <w:suppressLineNumbers/>
        <w:tabs>
          <w:tab w:val="left" w:pos="1418"/>
        </w:tabs>
        <w:spacing w:before="120" w:after="120"/>
        <w:ind w:left="426" w:hanging="426"/>
        <w:rPr>
          <w:rFonts w:ascii="Tahoma" w:eastAsia="Cambria" w:hAnsi="Tahoma" w:cs="Tahoma"/>
          <w:color w:val="000000"/>
          <w:sz w:val="20"/>
          <w:szCs w:val="20"/>
        </w:rPr>
      </w:pPr>
      <w:r w:rsidRPr="00D67590">
        <w:rPr>
          <w:rFonts w:ascii="Tahoma" w:hAnsi="Tahoma" w:cs="Tahoma"/>
          <w:sz w:val="20"/>
          <w:szCs w:val="20"/>
        </w:rPr>
        <w:t xml:space="preserve">Otwarcie ofert następuje poprzez użycie aplikacji do szyfrowania ofert dostępnej na </w:t>
      </w:r>
      <w:proofErr w:type="spellStart"/>
      <w:r w:rsidRPr="00D67590">
        <w:rPr>
          <w:rFonts w:ascii="Tahoma" w:hAnsi="Tahoma" w:cs="Tahoma"/>
          <w:sz w:val="20"/>
          <w:szCs w:val="20"/>
        </w:rPr>
        <w:t>miniPortalu</w:t>
      </w:r>
      <w:proofErr w:type="spellEnd"/>
      <w:r w:rsidRPr="00D67590">
        <w:rPr>
          <w:rFonts w:ascii="Tahoma" w:hAnsi="Tahoma" w:cs="Tahoma"/>
          <w:sz w:val="20"/>
          <w:szCs w:val="20"/>
        </w:rPr>
        <w:t xml:space="preserve"> </w:t>
      </w:r>
      <w:r w:rsidR="004064FB" w:rsidRPr="00D67590">
        <w:rPr>
          <w:rFonts w:ascii="Tahoma" w:hAnsi="Tahoma" w:cs="Tahoma"/>
          <w:sz w:val="20"/>
          <w:szCs w:val="20"/>
        </w:rPr>
        <w:br/>
      </w:r>
      <w:r w:rsidRPr="00D67590">
        <w:rPr>
          <w:rFonts w:ascii="Tahoma" w:hAnsi="Tahoma" w:cs="Tahoma"/>
          <w:sz w:val="20"/>
          <w:szCs w:val="20"/>
        </w:rPr>
        <w:t>i dokonywane jest poprzez odszyfrowanie i otwarcie ofert za pomocą klucza prywatnego.</w:t>
      </w:r>
    </w:p>
    <w:p w14:paraId="5CAB55B5" w14:textId="77777777" w:rsidR="006444EF" w:rsidRPr="00D67590" w:rsidRDefault="006444EF" w:rsidP="00E152BA">
      <w:pPr>
        <w:pStyle w:val="Akapitzlist"/>
        <w:numPr>
          <w:ilvl w:val="0"/>
          <w:numId w:val="74"/>
        </w:numPr>
        <w:suppressLineNumbers/>
        <w:tabs>
          <w:tab w:val="left" w:pos="1418"/>
        </w:tabs>
        <w:spacing w:before="120" w:after="120"/>
        <w:ind w:left="426" w:hanging="426"/>
        <w:rPr>
          <w:rFonts w:ascii="Tahoma" w:eastAsia="Cambria" w:hAnsi="Tahoma" w:cs="Tahoma"/>
          <w:color w:val="000000"/>
          <w:sz w:val="20"/>
          <w:szCs w:val="20"/>
        </w:rPr>
      </w:pPr>
      <w:r w:rsidRPr="00D67590">
        <w:rPr>
          <w:rFonts w:ascii="Tahoma" w:hAnsi="Tahoma" w:cs="Tahoma"/>
          <w:sz w:val="20"/>
          <w:szCs w:val="20"/>
        </w:rPr>
        <w:t>Zamawiający, najpóźniej przed otwarciem ofert, udostępnia na stronie internetowej prowadzonego postępowania informację o kwocie, jaką zamierza przeznaczyć na sfinansowanie zamówienia.</w:t>
      </w:r>
    </w:p>
    <w:p w14:paraId="3403DDE4" w14:textId="77777777" w:rsidR="006444EF" w:rsidRPr="00D67590" w:rsidRDefault="006444EF" w:rsidP="00E152BA">
      <w:pPr>
        <w:pStyle w:val="Akapitzlist"/>
        <w:numPr>
          <w:ilvl w:val="0"/>
          <w:numId w:val="74"/>
        </w:numPr>
        <w:suppressLineNumbers/>
        <w:tabs>
          <w:tab w:val="left" w:pos="1418"/>
        </w:tabs>
        <w:spacing w:before="120" w:after="120"/>
        <w:ind w:left="426" w:hanging="426"/>
        <w:rPr>
          <w:rFonts w:ascii="Tahoma" w:eastAsia="Cambria" w:hAnsi="Tahoma" w:cs="Tahoma"/>
          <w:color w:val="000000"/>
          <w:sz w:val="20"/>
          <w:szCs w:val="20"/>
        </w:rPr>
      </w:pPr>
      <w:r w:rsidRPr="00D67590">
        <w:rPr>
          <w:rFonts w:ascii="Tahoma" w:hAnsi="Tahoma" w:cs="Tahoma"/>
          <w:sz w:val="20"/>
          <w:szCs w:val="20"/>
        </w:rPr>
        <w:t>Zamawiający,</w:t>
      </w:r>
      <w:r w:rsidR="004064FB" w:rsidRPr="00D67590">
        <w:rPr>
          <w:rFonts w:ascii="Tahoma" w:hAnsi="Tahoma" w:cs="Tahoma"/>
          <w:sz w:val="20"/>
          <w:szCs w:val="20"/>
        </w:rPr>
        <w:t xml:space="preserve"> niezwłocznie po otwarciu ofert</w:t>
      </w:r>
      <w:r w:rsidRPr="00D67590">
        <w:rPr>
          <w:rFonts w:ascii="Tahoma" w:hAnsi="Tahoma" w:cs="Tahoma"/>
          <w:sz w:val="20"/>
          <w:szCs w:val="20"/>
        </w:rPr>
        <w:t xml:space="preserve"> </w:t>
      </w:r>
      <w:r w:rsidR="004064FB" w:rsidRPr="00D67590">
        <w:rPr>
          <w:rFonts w:ascii="Tahoma" w:hAnsi="Tahoma" w:cs="Tahoma"/>
          <w:sz w:val="20"/>
          <w:szCs w:val="20"/>
        </w:rPr>
        <w:t>lub</w:t>
      </w:r>
      <w:r w:rsidRPr="00D67590">
        <w:rPr>
          <w:rFonts w:ascii="Tahoma" w:hAnsi="Tahoma" w:cs="Tahoma"/>
          <w:sz w:val="20"/>
          <w:szCs w:val="20"/>
        </w:rPr>
        <w:t xml:space="preserve"> unieważnieniu postępowania, udostępnia na stronie internetowej prowadzonego postępowania informacje o:</w:t>
      </w:r>
    </w:p>
    <w:p w14:paraId="13644534" w14:textId="77777777" w:rsidR="006444EF" w:rsidRPr="00D67590" w:rsidRDefault="006444EF" w:rsidP="00E152BA">
      <w:pPr>
        <w:pStyle w:val="Akapitzlist"/>
        <w:numPr>
          <w:ilvl w:val="1"/>
          <w:numId w:val="73"/>
        </w:numPr>
        <w:suppressLineNumbers/>
        <w:tabs>
          <w:tab w:val="left" w:pos="1134"/>
          <w:tab w:val="left" w:pos="1418"/>
        </w:tabs>
        <w:spacing w:before="120" w:after="120"/>
        <w:ind w:left="851" w:hanging="425"/>
        <w:rPr>
          <w:rFonts w:ascii="Tahoma" w:hAnsi="Tahoma" w:cs="Tahoma"/>
          <w:sz w:val="20"/>
          <w:szCs w:val="20"/>
        </w:rPr>
      </w:pPr>
      <w:r w:rsidRPr="00D67590">
        <w:rPr>
          <w:rFonts w:ascii="Tahoma" w:hAnsi="Tahoma" w:cs="Tahoma"/>
          <w:sz w:val="20"/>
          <w:szCs w:val="20"/>
        </w:rPr>
        <w:t>nazwach albo imionach i nazwiskach oraz siedzibach lub miejscach prowadzonej działalności gospodarczej albo miejscach zamieszkania wykonawców, których oferty zostały otwarte;</w:t>
      </w:r>
    </w:p>
    <w:p w14:paraId="08BF9969" w14:textId="77777777" w:rsidR="006444EF" w:rsidRPr="00D67590" w:rsidRDefault="006444EF" w:rsidP="00E152BA">
      <w:pPr>
        <w:pStyle w:val="Akapitzlist"/>
        <w:numPr>
          <w:ilvl w:val="1"/>
          <w:numId w:val="73"/>
        </w:numPr>
        <w:suppressLineNumbers/>
        <w:tabs>
          <w:tab w:val="left" w:pos="1134"/>
          <w:tab w:val="left" w:pos="1418"/>
        </w:tabs>
        <w:spacing w:before="120" w:after="120"/>
        <w:ind w:left="851" w:hanging="425"/>
        <w:rPr>
          <w:rFonts w:ascii="Tahoma" w:hAnsi="Tahoma" w:cs="Tahoma"/>
          <w:sz w:val="20"/>
          <w:szCs w:val="20"/>
        </w:rPr>
      </w:pPr>
      <w:r w:rsidRPr="00D67590">
        <w:rPr>
          <w:rFonts w:ascii="Tahoma" w:hAnsi="Tahoma" w:cs="Tahoma"/>
          <w:sz w:val="20"/>
          <w:szCs w:val="20"/>
        </w:rPr>
        <w:t>cenach lub kosztach zawartych w ofertach.</w:t>
      </w:r>
    </w:p>
    <w:p w14:paraId="396D097E" w14:textId="77777777" w:rsidR="006444EF" w:rsidRPr="00D67590" w:rsidRDefault="006444EF" w:rsidP="00B54BF8">
      <w:pPr>
        <w:tabs>
          <w:tab w:val="left" w:pos="709"/>
        </w:tabs>
        <w:autoSpaceDE w:val="0"/>
        <w:adjustRightInd w:val="0"/>
        <w:spacing w:before="120" w:after="120"/>
        <w:rPr>
          <w:rFonts w:ascii="Tahoma" w:hAnsi="Tahoma"/>
          <w:sz w:val="20"/>
          <w:szCs w:val="20"/>
        </w:rPr>
      </w:pPr>
    </w:p>
    <w:p w14:paraId="2711F107" w14:textId="77777777" w:rsidR="006444EF" w:rsidRPr="00D67590" w:rsidRDefault="006444EF" w:rsidP="006444EF">
      <w:pPr>
        <w:pStyle w:val="Akapitzlist"/>
        <w:jc w:val="center"/>
        <w:rPr>
          <w:rFonts w:ascii="Tahoma" w:hAnsi="Tahoma" w:cs="Tahoma"/>
          <w:b/>
          <w:sz w:val="20"/>
          <w:szCs w:val="20"/>
        </w:rPr>
      </w:pPr>
      <w:r w:rsidRPr="00D67590">
        <w:rPr>
          <w:rFonts w:ascii="Tahoma" w:hAnsi="Tahoma" w:cs="Tahoma"/>
          <w:b/>
          <w:sz w:val="20"/>
          <w:szCs w:val="20"/>
        </w:rPr>
        <w:t>Rozdział 11</w:t>
      </w:r>
    </w:p>
    <w:p w14:paraId="7658739B" w14:textId="77777777" w:rsidR="006444EF" w:rsidRPr="00D67590" w:rsidRDefault="006444EF" w:rsidP="006444EF">
      <w:pPr>
        <w:pStyle w:val="Tekstpodstawowy21"/>
        <w:pBdr>
          <w:bottom w:val="single" w:sz="4" w:space="1" w:color="auto"/>
        </w:pBdr>
        <w:tabs>
          <w:tab w:val="clear" w:pos="0"/>
        </w:tabs>
        <w:jc w:val="center"/>
        <w:rPr>
          <w:rFonts w:ascii="Tahoma" w:hAnsi="Tahoma" w:cs="Tahoma"/>
          <w:sz w:val="20"/>
        </w:rPr>
      </w:pPr>
      <w:r w:rsidRPr="00D67590">
        <w:rPr>
          <w:rFonts w:ascii="Tahoma" w:hAnsi="Tahoma" w:cs="Tahoma"/>
          <w:b/>
          <w:sz w:val="20"/>
        </w:rPr>
        <w:t xml:space="preserve">PODSTAWY WYKLUCZENIA ORAZ WARUNKI UDZIAŁU W POSTĘPOWANIU </w:t>
      </w:r>
    </w:p>
    <w:p w14:paraId="3A57E7E3" w14:textId="77777777" w:rsidR="006444EF" w:rsidRPr="00D67590" w:rsidRDefault="006444EF" w:rsidP="00E152BA">
      <w:pPr>
        <w:pStyle w:val="Akapitzlist"/>
        <w:numPr>
          <w:ilvl w:val="0"/>
          <w:numId w:val="75"/>
        </w:numPr>
        <w:tabs>
          <w:tab w:val="left" w:pos="709"/>
        </w:tabs>
        <w:autoSpaceDE w:val="0"/>
        <w:adjustRightInd w:val="0"/>
        <w:spacing w:before="120" w:after="120"/>
        <w:ind w:left="567" w:hanging="567"/>
        <w:textAlignment w:val="auto"/>
        <w:rPr>
          <w:rFonts w:ascii="Tahoma" w:hAnsi="Tahoma" w:cs="Tahoma"/>
          <w:sz w:val="20"/>
          <w:szCs w:val="20"/>
        </w:rPr>
      </w:pPr>
      <w:r w:rsidRPr="00D67590">
        <w:rPr>
          <w:rFonts w:ascii="Tahoma" w:hAnsi="Tahoma" w:cs="Tahoma"/>
          <w:sz w:val="20"/>
          <w:szCs w:val="20"/>
        </w:rPr>
        <w:t xml:space="preserve">Z postępowania o udzielenie zamówienia Zamawiający wykluczy Wykonawcę na </w:t>
      </w:r>
      <w:r w:rsidR="006175FA" w:rsidRPr="00D67590">
        <w:rPr>
          <w:rFonts w:ascii="Tahoma" w:hAnsi="Tahoma" w:cs="Tahoma"/>
          <w:sz w:val="20"/>
          <w:szCs w:val="20"/>
        </w:rPr>
        <w:t xml:space="preserve">podstawie art. 109 ust. 1 pkt. 4 oraz </w:t>
      </w:r>
      <w:r w:rsidRPr="00D67590">
        <w:rPr>
          <w:rFonts w:ascii="Tahoma" w:hAnsi="Tahoma" w:cs="Tahoma"/>
          <w:sz w:val="20"/>
          <w:szCs w:val="20"/>
        </w:rPr>
        <w:t xml:space="preserve">podstawie przesłanek, o których mowa w art. 108: </w:t>
      </w:r>
    </w:p>
    <w:p w14:paraId="5967BC91" w14:textId="77777777" w:rsidR="006444EF" w:rsidRPr="00D67590" w:rsidRDefault="006444EF" w:rsidP="004064FB">
      <w:pPr>
        <w:pStyle w:val="Akapitzlist"/>
        <w:tabs>
          <w:tab w:val="left" w:pos="709"/>
        </w:tabs>
        <w:autoSpaceDE w:val="0"/>
        <w:adjustRightInd w:val="0"/>
        <w:spacing w:before="120" w:after="120"/>
        <w:ind w:left="567"/>
        <w:textAlignment w:val="auto"/>
        <w:rPr>
          <w:rFonts w:ascii="Tahoma" w:hAnsi="Tahoma" w:cs="Tahoma"/>
          <w:sz w:val="20"/>
          <w:szCs w:val="20"/>
        </w:rPr>
      </w:pPr>
      <w:r w:rsidRPr="00D67590">
        <w:rPr>
          <w:rFonts w:ascii="Tahoma" w:hAnsi="Tahoma" w:cs="Tahoma"/>
          <w:sz w:val="20"/>
          <w:szCs w:val="20"/>
        </w:rPr>
        <w:t>1.1. będącego osobą fizyczną, którego prawomocnie skazano za przestępstwo:</w:t>
      </w:r>
    </w:p>
    <w:p w14:paraId="7BB9DCFD" w14:textId="77777777" w:rsidR="006444EF" w:rsidRPr="00D67590"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D67590">
        <w:rPr>
          <w:rFonts w:ascii="Tahoma" w:hAnsi="Tahoma" w:cs="Tahoma"/>
          <w:sz w:val="20"/>
          <w:szCs w:val="20"/>
        </w:rPr>
        <w:t>a)</w:t>
      </w:r>
      <w:r w:rsidRPr="00D67590">
        <w:rPr>
          <w:rFonts w:ascii="Tahoma" w:hAnsi="Tahoma" w:cs="Tahoma"/>
          <w:sz w:val="20"/>
          <w:szCs w:val="20"/>
        </w:rPr>
        <w:tab/>
        <w:t xml:space="preserve">udziału w zorganizowanej grupie przestępczej albo związku mającym na celu popełnienie przestępstwa lub przestępstwa skarbowego, o którym mowa w art. 258 ustawy z dnia 6 czerwca 1997 r. - Kodeks karny (Dz. U. 2020 r. poz. 1444 i 1517), zwanej dalej "Kodeksem karnym", </w:t>
      </w:r>
    </w:p>
    <w:p w14:paraId="245FDFB5" w14:textId="77777777" w:rsidR="006444EF" w:rsidRPr="00D67590"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D67590">
        <w:rPr>
          <w:rFonts w:ascii="Tahoma" w:hAnsi="Tahoma" w:cs="Tahoma"/>
          <w:sz w:val="20"/>
          <w:szCs w:val="20"/>
        </w:rPr>
        <w:t>b)</w:t>
      </w:r>
      <w:r w:rsidRPr="00D67590">
        <w:rPr>
          <w:rFonts w:ascii="Tahoma" w:hAnsi="Tahoma" w:cs="Tahoma"/>
          <w:sz w:val="20"/>
          <w:szCs w:val="20"/>
        </w:rPr>
        <w:tab/>
        <w:t>handlu ludźmi, o którym mowa w art. 189a Kodeksu karnego,</w:t>
      </w:r>
    </w:p>
    <w:p w14:paraId="0D15D7BB" w14:textId="77777777" w:rsidR="006444EF" w:rsidRPr="00D67590"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D67590">
        <w:rPr>
          <w:rFonts w:ascii="Tahoma" w:hAnsi="Tahoma" w:cs="Tahoma"/>
          <w:sz w:val="20"/>
          <w:szCs w:val="20"/>
        </w:rPr>
        <w:t>c)</w:t>
      </w:r>
      <w:r w:rsidRPr="00D67590">
        <w:rPr>
          <w:rFonts w:ascii="Tahoma" w:hAnsi="Tahoma" w:cs="Tahoma"/>
          <w:sz w:val="20"/>
          <w:szCs w:val="20"/>
        </w:rPr>
        <w:tab/>
        <w:t xml:space="preserve">o którym mowa w art. 228-230a, art. 250a Kodeksu karnego lub w art. 46 lub art. 48 ustawy z dnia 25 czerwca 2010 r. o sporcie (Dz. U. 2020 poz. 1133), </w:t>
      </w:r>
    </w:p>
    <w:p w14:paraId="1A01E486" w14:textId="77777777" w:rsidR="006444EF" w:rsidRPr="00D67590"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D67590">
        <w:rPr>
          <w:rFonts w:ascii="Tahoma" w:hAnsi="Tahoma" w:cs="Tahoma"/>
          <w:sz w:val="20"/>
          <w:szCs w:val="20"/>
        </w:rPr>
        <w:t>d)</w:t>
      </w:r>
      <w:r w:rsidRPr="00D67590">
        <w:rPr>
          <w:rFonts w:ascii="Tahoma" w:hAnsi="Tahoma" w:cs="Tahoma"/>
          <w:sz w:val="20"/>
          <w:szCs w:val="20"/>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5A89603" w14:textId="77777777" w:rsidR="006444EF" w:rsidRPr="00D67590"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D67590">
        <w:rPr>
          <w:rFonts w:ascii="Tahoma" w:hAnsi="Tahoma" w:cs="Tahoma"/>
          <w:sz w:val="20"/>
          <w:szCs w:val="20"/>
        </w:rPr>
        <w:t>e)</w:t>
      </w:r>
      <w:r w:rsidRPr="00D67590">
        <w:rPr>
          <w:rFonts w:ascii="Tahoma" w:hAnsi="Tahoma" w:cs="Tahoma"/>
          <w:sz w:val="20"/>
          <w:szCs w:val="20"/>
        </w:rPr>
        <w:tab/>
        <w:t xml:space="preserve">o charakterze terrorystycznym, o którym mowa w art. 115 § 20 Kodeksu karnego, lub mające na celu popełnienie tego przestępstwa, </w:t>
      </w:r>
    </w:p>
    <w:p w14:paraId="3F8FC6CF" w14:textId="77777777" w:rsidR="006444EF" w:rsidRPr="00D67590"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D67590">
        <w:rPr>
          <w:rFonts w:ascii="Tahoma" w:hAnsi="Tahoma" w:cs="Tahoma"/>
          <w:sz w:val="20"/>
          <w:szCs w:val="20"/>
        </w:rPr>
        <w:t>f)</w:t>
      </w:r>
      <w:r w:rsidRPr="00D67590">
        <w:rPr>
          <w:rFonts w:ascii="Tahoma" w:hAnsi="Tahoma" w:cs="Tahoma"/>
          <w:sz w:val="20"/>
          <w:szCs w:val="20"/>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9CAC540" w14:textId="77777777" w:rsidR="006444EF" w:rsidRPr="00D67590"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D67590">
        <w:rPr>
          <w:rFonts w:ascii="Tahoma" w:hAnsi="Tahoma" w:cs="Tahoma"/>
          <w:sz w:val="20"/>
          <w:szCs w:val="20"/>
        </w:rPr>
        <w:t>g)</w:t>
      </w:r>
      <w:r w:rsidRPr="00D67590">
        <w:rPr>
          <w:rFonts w:ascii="Tahoma" w:hAnsi="Tahoma" w:cs="Tahoma"/>
          <w:sz w:val="20"/>
          <w:szCs w:val="20"/>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2FDD7C1" w14:textId="77777777" w:rsidR="006444EF" w:rsidRPr="00D67590"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D67590">
        <w:rPr>
          <w:rFonts w:ascii="Tahoma" w:hAnsi="Tahoma" w:cs="Tahoma"/>
          <w:sz w:val="20"/>
          <w:szCs w:val="20"/>
        </w:rPr>
        <w:t>h)</w:t>
      </w:r>
      <w:r w:rsidRPr="00D67590">
        <w:rPr>
          <w:rFonts w:ascii="Tahoma" w:hAnsi="Tahoma" w:cs="Tahoma"/>
          <w:sz w:val="20"/>
          <w:szCs w:val="20"/>
        </w:rPr>
        <w:tab/>
        <w:t xml:space="preserve">o którym mowa w art. 9 ust. 1 i 3 lub art. 10 ustawy z dnia 15 czerwca 2012 r. o skutkach powierzania wykonywania pracy cudzoziemcom przebywającym wbrew przepisom na terytorium Rzeczypospolitej Polskiej (Dz. U. z 2012 poz. 769 ze zm.) - lub za odpowiedni czyn zabroniony określony w przepisach prawa obcego; </w:t>
      </w:r>
    </w:p>
    <w:p w14:paraId="1F4AE719" w14:textId="77777777" w:rsidR="006444EF" w:rsidRPr="00D67590" w:rsidRDefault="006444EF" w:rsidP="004064FB">
      <w:pPr>
        <w:pStyle w:val="Akapitzlist"/>
        <w:tabs>
          <w:tab w:val="left" w:pos="709"/>
        </w:tabs>
        <w:autoSpaceDE w:val="0"/>
        <w:adjustRightInd w:val="0"/>
        <w:spacing w:before="120" w:after="120"/>
        <w:ind w:left="993" w:hanging="426"/>
        <w:textAlignment w:val="auto"/>
        <w:rPr>
          <w:rFonts w:ascii="Tahoma" w:hAnsi="Tahoma" w:cs="Tahoma"/>
          <w:sz w:val="20"/>
          <w:szCs w:val="20"/>
        </w:rPr>
      </w:pPr>
      <w:r w:rsidRPr="00D67590">
        <w:rPr>
          <w:rFonts w:ascii="Tahoma" w:hAnsi="Tahoma" w:cs="Tahoma"/>
          <w:sz w:val="20"/>
          <w:szCs w:val="20"/>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179077B6" w14:textId="77777777" w:rsidR="006444EF" w:rsidRPr="00D67590" w:rsidRDefault="006444EF" w:rsidP="004064FB">
      <w:pPr>
        <w:pStyle w:val="Akapitzlist"/>
        <w:tabs>
          <w:tab w:val="left" w:pos="709"/>
        </w:tabs>
        <w:autoSpaceDE w:val="0"/>
        <w:adjustRightInd w:val="0"/>
        <w:spacing w:before="120" w:after="120"/>
        <w:ind w:left="993" w:hanging="426"/>
        <w:textAlignment w:val="auto"/>
        <w:rPr>
          <w:rFonts w:ascii="Tahoma" w:hAnsi="Tahoma" w:cs="Tahoma"/>
          <w:sz w:val="20"/>
          <w:szCs w:val="20"/>
        </w:rPr>
      </w:pPr>
      <w:r w:rsidRPr="00D67590">
        <w:rPr>
          <w:rFonts w:ascii="Tahoma" w:hAnsi="Tahoma" w:cs="Tahoma"/>
          <w:sz w:val="20"/>
          <w:szCs w:val="20"/>
        </w:rPr>
        <w:t xml:space="preserve">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C4D3B7D" w14:textId="77777777" w:rsidR="006444EF" w:rsidRPr="00D67590" w:rsidRDefault="006444EF" w:rsidP="004064FB">
      <w:pPr>
        <w:pStyle w:val="Akapitzlist"/>
        <w:tabs>
          <w:tab w:val="left" w:pos="709"/>
        </w:tabs>
        <w:autoSpaceDE w:val="0"/>
        <w:adjustRightInd w:val="0"/>
        <w:spacing w:before="120" w:after="120"/>
        <w:ind w:left="567"/>
        <w:textAlignment w:val="auto"/>
        <w:rPr>
          <w:rFonts w:ascii="Tahoma" w:hAnsi="Tahoma" w:cs="Tahoma"/>
          <w:sz w:val="20"/>
          <w:szCs w:val="20"/>
        </w:rPr>
      </w:pPr>
      <w:r w:rsidRPr="00D67590">
        <w:rPr>
          <w:rFonts w:ascii="Tahoma" w:hAnsi="Tahoma" w:cs="Tahoma"/>
          <w:sz w:val="20"/>
          <w:szCs w:val="20"/>
        </w:rPr>
        <w:t xml:space="preserve">1.4. wobec którego prawomocnie orzeczono zakaz ubiegania się o zamówienia publiczne; </w:t>
      </w:r>
    </w:p>
    <w:p w14:paraId="59EFF0FE" w14:textId="77777777" w:rsidR="006444EF" w:rsidRPr="00D67590" w:rsidRDefault="006444EF" w:rsidP="004064FB">
      <w:pPr>
        <w:pStyle w:val="Akapitzlist"/>
        <w:tabs>
          <w:tab w:val="left" w:pos="851"/>
        </w:tabs>
        <w:autoSpaceDE w:val="0"/>
        <w:adjustRightInd w:val="0"/>
        <w:spacing w:before="120" w:after="120"/>
        <w:ind w:left="993" w:hanging="426"/>
        <w:textAlignment w:val="auto"/>
        <w:rPr>
          <w:rFonts w:ascii="Tahoma" w:hAnsi="Tahoma" w:cs="Tahoma"/>
          <w:sz w:val="20"/>
          <w:szCs w:val="20"/>
        </w:rPr>
      </w:pPr>
      <w:r w:rsidRPr="00D67590">
        <w:rPr>
          <w:rFonts w:ascii="Tahoma" w:hAnsi="Tahoma" w:cs="Tahoma"/>
          <w:sz w:val="20"/>
          <w:szCs w:val="20"/>
        </w:rPr>
        <w:lastRenderedPageBreak/>
        <w:t>1.5.</w:t>
      </w:r>
      <w:r w:rsidRPr="00D67590">
        <w:rPr>
          <w:rFonts w:ascii="Tahoma" w:hAnsi="Tahoma" w:cs="Tahoma"/>
          <w:sz w:val="20"/>
          <w:szCs w:val="20"/>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2019 r. poz. 369, 1571 i 1667), złożyli odrębne oferty, oferty częściowe lub wnioski o dopuszczenie do udziału w postępowaniu, chyba że wykażą, że przygotowali te oferty lub wnioski niezależnie od siebie; </w:t>
      </w:r>
    </w:p>
    <w:p w14:paraId="64FD1E28" w14:textId="77777777" w:rsidR="006175FA" w:rsidRPr="00D67590" w:rsidRDefault="006444EF" w:rsidP="004064FB">
      <w:pPr>
        <w:pStyle w:val="Akapitzlist"/>
        <w:tabs>
          <w:tab w:val="left" w:pos="709"/>
        </w:tabs>
        <w:autoSpaceDE w:val="0"/>
        <w:adjustRightInd w:val="0"/>
        <w:spacing w:before="120" w:after="120"/>
        <w:ind w:left="993" w:hanging="426"/>
        <w:textAlignment w:val="auto"/>
        <w:rPr>
          <w:rFonts w:ascii="Tahoma" w:hAnsi="Tahoma" w:cs="Tahoma"/>
          <w:sz w:val="20"/>
          <w:szCs w:val="20"/>
        </w:rPr>
      </w:pPr>
      <w:r w:rsidRPr="00D67590">
        <w:rPr>
          <w:rFonts w:ascii="Tahoma" w:hAnsi="Tahoma" w:cs="Tahoma"/>
          <w:sz w:val="20"/>
          <w:szCs w:val="20"/>
        </w:rPr>
        <w:t>1.6.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D7AD539" w14:textId="77777777" w:rsidR="006444EF" w:rsidRPr="00D67590" w:rsidRDefault="006444EF" w:rsidP="004064FB">
      <w:pPr>
        <w:tabs>
          <w:tab w:val="left" w:pos="426"/>
        </w:tabs>
        <w:autoSpaceDE w:val="0"/>
        <w:adjustRightInd w:val="0"/>
        <w:spacing w:before="120" w:after="120"/>
        <w:ind w:left="426" w:hanging="426"/>
        <w:jc w:val="both"/>
        <w:textAlignment w:val="auto"/>
        <w:rPr>
          <w:rFonts w:ascii="Tahoma" w:hAnsi="Tahoma"/>
          <w:sz w:val="20"/>
          <w:szCs w:val="20"/>
        </w:rPr>
      </w:pPr>
      <w:r w:rsidRPr="00D67590">
        <w:rPr>
          <w:rFonts w:ascii="Tahoma" w:hAnsi="Tahoma"/>
          <w:b/>
          <w:sz w:val="20"/>
          <w:szCs w:val="20"/>
        </w:rPr>
        <w:t>3.</w:t>
      </w:r>
      <w:r w:rsidRPr="00D67590">
        <w:rPr>
          <w:rFonts w:ascii="Tahoma" w:hAnsi="Tahoma"/>
          <w:sz w:val="20"/>
          <w:szCs w:val="20"/>
        </w:rPr>
        <w:tab/>
        <w:t xml:space="preserve">Wykonawca może zostać wykluczony przez zamawiającego na każdym etapie postępowania o udzielenie zamówienia publicznego. </w:t>
      </w:r>
    </w:p>
    <w:p w14:paraId="4C52CCBD" w14:textId="77777777" w:rsidR="006444EF" w:rsidRPr="00D67590" w:rsidRDefault="006444EF" w:rsidP="004064FB">
      <w:pPr>
        <w:tabs>
          <w:tab w:val="left" w:pos="426"/>
        </w:tabs>
        <w:autoSpaceDE w:val="0"/>
        <w:adjustRightInd w:val="0"/>
        <w:spacing w:before="120" w:after="120"/>
        <w:ind w:left="426" w:hanging="426"/>
        <w:jc w:val="both"/>
        <w:textAlignment w:val="auto"/>
        <w:rPr>
          <w:rFonts w:ascii="Tahoma" w:hAnsi="Tahoma"/>
          <w:sz w:val="20"/>
          <w:szCs w:val="20"/>
        </w:rPr>
      </w:pPr>
      <w:r w:rsidRPr="00D67590">
        <w:rPr>
          <w:rFonts w:ascii="Tahoma" w:hAnsi="Tahoma"/>
          <w:b/>
          <w:sz w:val="20"/>
          <w:szCs w:val="20"/>
        </w:rPr>
        <w:t>4.</w:t>
      </w:r>
      <w:r w:rsidRPr="00D67590">
        <w:rPr>
          <w:rFonts w:ascii="Tahoma" w:hAnsi="Tahoma"/>
          <w:sz w:val="20"/>
          <w:szCs w:val="20"/>
        </w:rPr>
        <w:tab/>
        <w:t>Wykonawca nie podlega wykluczeniu w okolicznościach określonych w art. 108 ust. 1 pit 1,2 i 5, jeżeli udowodni zamawiającemu, że spełnił łącznie następujące przesłanki:</w:t>
      </w:r>
    </w:p>
    <w:p w14:paraId="1F85511E" w14:textId="77777777" w:rsidR="006444EF" w:rsidRPr="00D67590" w:rsidRDefault="006444EF" w:rsidP="004064FB">
      <w:pPr>
        <w:tabs>
          <w:tab w:val="left" w:pos="851"/>
        </w:tabs>
        <w:autoSpaceDE w:val="0"/>
        <w:adjustRightInd w:val="0"/>
        <w:spacing w:before="120" w:after="120"/>
        <w:ind w:left="851" w:hanging="425"/>
        <w:jc w:val="both"/>
        <w:textAlignment w:val="auto"/>
        <w:rPr>
          <w:rFonts w:ascii="Tahoma" w:hAnsi="Tahoma"/>
          <w:sz w:val="20"/>
          <w:szCs w:val="20"/>
        </w:rPr>
      </w:pPr>
      <w:r w:rsidRPr="00D67590">
        <w:rPr>
          <w:rFonts w:ascii="Tahoma" w:hAnsi="Tahoma"/>
          <w:sz w:val="20"/>
          <w:szCs w:val="20"/>
        </w:rPr>
        <w:t>1)</w:t>
      </w:r>
      <w:r w:rsidRPr="00D67590">
        <w:rPr>
          <w:rFonts w:ascii="Tahoma" w:hAnsi="Tahoma"/>
          <w:sz w:val="20"/>
          <w:szCs w:val="20"/>
        </w:rPr>
        <w:tab/>
        <w:t>naprawił lub zobowiązał się do naprawienia szkody wyrządzonej przestępstwem, wykroczeniem lub swoim nieprawidłowym postępowaniem, w tym poprzez zadośćuczynienie pieniężne;</w:t>
      </w:r>
    </w:p>
    <w:p w14:paraId="5885B94C" w14:textId="77777777" w:rsidR="006444EF" w:rsidRPr="00D67590" w:rsidRDefault="006444EF" w:rsidP="004064FB">
      <w:pPr>
        <w:tabs>
          <w:tab w:val="left" w:pos="851"/>
        </w:tabs>
        <w:autoSpaceDE w:val="0"/>
        <w:adjustRightInd w:val="0"/>
        <w:spacing w:before="120" w:after="120"/>
        <w:ind w:left="851" w:hanging="425"/>
        <w:jc w:val="both"/>
        <w:textAlignment w:val="auto"/>
        <w:rPr>
          <w:rFonts w:ascii="Tahoma" w:hAnsi="Tahoma"/>
          <w:sz w:val="20"/>
          <w:szCs w:val="20"/>
        </w:rPr>
      </w:pPr>
      <w:r w:rsidRPr="00D67590">
        <w:rPr>
          <w:rFonts w:ascii="Tahoma" w:hAnsi="Tahoma"/>
          <w:sz w:val="20"/>
          <w:szCs w:val="20"/>
        </w:rPr>
        <w:t>2)</w:t>
      </w:r>
      <w:r w:rsidRPr="00D67590">
        <w:rPr>
          <w:rFonts w:ascii="Tahoma" w:hAnsi="Tahoma"/>
          <w:sz w:val="20"/>
          <w:szCs w:val="2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D228ACD" w14:textId="77777777" w:rsidR="006444EF" w:rsidRPr="00D67590" w:rsidRDefault="006444EF" w:rsidP="004064FB">
      <w:pPr>
        <w:tabs>
          <w:tab w:val="left" w:pos="851"/>
        </w:tabs>
        <w:autoSpaceDE w:val="0"/>
        <w:adjustRightInd w:val="0"/>
        <w:spacing w:before="120" w:after="120"/>
        <w:ind w:left="851" w:hanging="425"/>
        <w:jc w:val="both"/>
        <w:textAlignment w:val="auto"/>
        <w:rPr>
          <w:rFonts w:ascii="Tahoma" w:hAnsi="Tahoma"/>
          <w:sz w:val="20"/>
          <w:szCs w:val="20"/>
        </w:rPr>
      </w:pPr>
      <w:r w:rsidRPr="00D67590">
        <w:rPr>
          <w:rFonts w:ascii="Tahoma" w:hAnsi="Tahoma"/>
          <w:sz w:val="20"/>
          <w:szCs w:val="20"/>
        </w:rPr>
        <w:t>3)</w:t>
      </w:r>
      <w:r w:rsidRPr="00D67590">
        <w:rPr>
          <w:rFonts w:ascii="Tahoma" w:hAnsi="Tahoma"/>
          <w:sz w:val="20"/>
          <w:szCs w:val="20"/>
        </w:rPr>
        <w:tab/>
        <w:t>podjął konkretne środki techniczne, organizacyjne i kadrowe, odpowiednie dla zapobiegania dalszym przestępstwom, wykroczeniom lub nieprawidłowemu postępowaniu, w szczególności:</w:t>
      </w:r>
    </w:p>
    <w:p w14:paraId="5133AD6B" w14:textId="77777777" w:rsidR="006444EF" w:rsidRPr="00D67590" w:rsidRDefault="006444EF" w:rsidP="004064FB">
      <w:pPr>
        <w:tabs>
          <w:tab w:val="left" w:pos="1276"/>
        </w:tabs>
        <w:autoSpaceDE w:val="0"/>
        <w:adjustRightInd w:val="0"/>
        <w:spacing w:before="120" w:after="120"/>
        <w:ind w:left="1276" w:hanging="425"/>
        <w:jc w:val="both"/>
        <w:textAlignment w:val="auto"/>
        <w:rPr>
          <w:rFonts w:ascii="Tahoma" w:hAnsi="Tahoma"/>
          <w:sz w:val="20"/>
          <w:szCs w:val="20"/>
        </w:rPr>
      </w:pPr>
      <w:r w:rsidRPr="00D67590">
        <w:rPr>
          <w:rFonts w:ascii="Tahoma" w:hAnsi="Tahoma"/>
          <w:sz w:val="20"/>
          <w:szCs w:val="20"/>
        </w:rPr>
        <w:t>a)</w:t>
      </w:r>
      <w:r w:rsidRPr="00D67590">
        <w:rPr>
          <w:rFonts w:ascii="Tahoma" w:hAnsi="Tahoma"/>
          <w:sz w:val="20"/>
          <w:szCs w:val="20"/>
        </w:rPr>
        <w:tab/>
        <w:t>zerwał wszelkie powiązania z osobami lub podmiotami odpowiedzialnymi za nieprawidłowe postępowanie wykonawcy,</w:t>
      </w:r>
    </w:p>
    <w:p w14:paraId="4690BEA2" w14:textId="77777777" w:rsidR="006444EF" w:rsidRPr="00D67590" w:rsidRDefault="006444EF" w:rsidP="004064FB">
      <w:pPr>
        <w:tabs>
          <w:tab w:val="left" w:pos="1276"/>
        </w:tabs>
        <w:autoSpaceDE w:val="0"/>
        <w:adjustRightInd w:val="0"/>
        <w:spacing w:before="120" w:after="120"/>
        <w:ind w:left="1276" w:hanging="425"/>
        <w:jc w:val="both"/>
        <w:textAlignment w:val="auto"/>
        <w:rPr>
          <w:rFonts w:ascii="Tahoma" w:hAnsi="Tahoma"/>
          <w:sz w:val="20"/>
          <w:szCs w:val="20"/>
        </w:rPr>
      </w:pPr>
      <w:r w:rsidRPr="00D67590">
        <w:rPr>
          <w:rFonts w:ascii="Tahoma" w:hAnsi="Tahoma"/>
          <w:sz w:val="20"/>
          <w:szCs w:val="20"/>
        </w:rPr>
        <w:t>b)</w:t>
      </w:r>
      <w:r w:rsidRPr="00D67590">
        <w:rPr>
          <w:rFonts w:ascii="Tahoma" w:hAnsi="Tahoma"/>
          <w:sz w:val="20"/>
          <w:szCs w:val="20"/>
        </w:rPr>
        <w:tab/>
        <w:t>zreorganizował personel,</w:t>
      </w:r>
    </w:p>
    <w:p w14:paraId="39EE21BF" w14:textId="77777777" w:rsidR="006444EF" w:rsidRPr="00D67590" w:rsidRDefault="006444EF" w:rsidP="004064FB">
      <w:pPr>
        <w:tabs>
          <w:tab w:val="left" w:pos="1276"/>
        </w:tabs>
        <w:autoSpaceDE w:val="0"/>
        <w:adjustRightInd w:val="0"/>
        <w:spacing w:before="120" w:after="120"/>
        <w:ind w:left="1276" w:hanging="425"/>
        <w:jc w:val="both"/>
        <w:textAlignment w:val="auto"/>
        <w:rPr>
          <w:rFonts w:ascii="Tahoma" w:hAnsi="Tahoma"/>
          <w:sz w:val="20"/>
          <w:szCs w:val="20"/>
        </w:rPr>
      </w:pPr>
      <w:r w:rsidRPr="00D67590">
        <w:rPr>
          <w:rFonts w:ascii="Tahoma" w:hAnsi="Tahoma"/>
          <w:sz w:val="20"/>
          <w:szCs w:val="20"/>
        </w:rPr>
        <w:t>c)</w:t>
      </w:r>
      <w:r w:rsidRPr="00D67590">
        <w:rPr>
          <w:rFonts w:ascii="Tahoma" w:hAnsi="Tahoma"/>
          <w:sz w:val="20"/>
          <w:szCs w:val="20"/>
        </w:rPr>
        <w:tab/>
        <w:t>wdrożył system sprawozdawczości i kontroli,</w:t>
      </w:r>
    </w:p>
    <w:p w14:paraId="7F916E81" w14:textId="77777777" w:rsidR="006444EF" w:rsidRPr="00D67590" w:rsidRDefault="006444EF" w:rsidP="004064FB">
      <w:pPr>
        <w:tabs>
          <w:tab w:val="left" w:pos="1276"/>
        </w:tabs>
        <w:autoSpaceDE w:val="0"/>
        <w:adjustRightInd w:val="0"/>
        <w:spacing w:before="120" w:after="120"/>
        <w:ind w:left="1276" w:hanging="425"/>
        <w:jc w:val="both"/>
        <w:textAlignment w:val="auto"/>
        <w:rPr>
          <w:rFonts w:ascii="Tahoma" w:hAnsi="Tahoma"/>
          <w:sz w:val="20"/>
          <w:szCs w:val="20"/>
        </w:rPr>
      </w:pPr>
      <w:r w:rsidRPr="00D67590">
        <w:rPr>
          <w:rFonts w:ascii="Tahoma" w:hAnsi="Tahoma"/>
          <w:sz w:val="20"/>
          <w:szCs w:val="20"/>
        </w:rPr>
        <w:t>d)</w:t>
      </w:r>
      <w:r w:rsidRPr="00D67590">
        <w:rPr>
          <w:rFonts w:ascii="Tahoma" w:hAnsi="Tahoma"/>
          <w:sz w:val="20"/>
          <w:szCs w:val="20"/>
        </w:rPr>
        <w:tab/>
        <w:t>utworzył struktury audytu wewnętrznego do monitorowania przestrzegania przepisów, wewnętrznych regulacji lub standardów,</w:t>
      </w:r>
    </w:p>
    <w:p w14:paraId="09494E11" w14:textId="77777777" w:rsidR="006444EF" w:rsidRPr="00D67590" w:rsidRDefault="006444EF" w:rsidP="004064FB">
      <w:pPr>
        <w:tabs>
          <w:tab w:val="left" w:pos="1276"/>
        </w:tabs>
        <w:autoSpaceDE w:val="0"/>
        <w:adjustRightInd w:val="0"/>
        <w:spacing w:before="120" w:after="120"/>
        <w:ind w:left="1276" w:hanging="425"/>
        <w:jc w:val="both"/>
        <w:textAlignment w:val="auto"/>
        <w:rPr>
          <w:rFonts w:ascii="Tahoma" w:hAnsi="Tahoma"/>
          <w:sz w:val="20"/>
          <w:szCs w:val="20"/>
        </w:rPr>
      </w:pPr>
      <w:r w:rsidRPr="00D67590">
        <w:rPr>
          <w:rFonts w:ascii="Tahoma" w:hAnsi="Tahoma"/>
          <w:sz w:val="20"/>
          <w:szCs w:val="20"/>
        </w:rPr>
        <w:t>e)</w:t>
      </w:r>
      <w:r w:rsidRPr="00D67590">
        <w:rPr>
          <w:rFonts w:ascii="Tahoma" w:hAnsi="Tahoma"/>
          <w:sz w:val="20"/>
          <w:szCs w:val="20"/>
        </w:rPr>
        <w:tab/>
        <w:t>wprowadził wewnętrzne regulacje dotyczące odpowiedzialności i odszkodowań za nieprzestrzeganie przepisów, wewnętrznych regulacji lub standardów.</w:t>
      </w:r>
    </w:p>
    <w:p w14:paraId="5C4497C0" w14:textId="77777777" w:rsidR="006444EF" w:rsidRPr="00D67590" w:rsidRDefault="006444EF" w:rsidP="004064FB">
      <w:pPr>
        <w:tabs>
          <w:tab w:val="left" w:pos="426"/>
        </w:tabs>
        <w:autoSpaceDE w:val="0"/>
        <w:adjustRightInd w:val="0"/>
        <w:spacing w:before="120" w:after="120"/>
        <w:ind w:left="420" w:hanging="420"/>
        <w:jc w:val="both"/>
        <w:textAlignment w:val="auto"/>
        <w:rPr>
          <w:rFonts w:ascii="Tahoma" w:hAnsi="Tahoma"/>
          <w:sz w:val="20"/>
          <w:szCs w:val="20"/>
        </w:rPr>
      </w:pPr>
      <w:r w:rsidRPr="00D67590">
        <w:rPr>
          <w:rFonts w:ascii="Tahoma" w:hAnsi="Tahoma"/>
          <w:b/>
          <w:sz w:val="20"/>
          <w:szCs w:val="20"/>
        </w:rPr>
        <w:t>5.</w:t>
      </w:r>
      <w:r w:rsidRPr="00D67590">
        <w:rPr>
          <w:rFonts w:ascii="Tahoma" w:hAnsi="Tahoma"/>
          <w:sz w:val="20"/>
          <w:szCs w:val="20"/>
        </w:rPr>
        <w:tab/>
        <w:t>Zamawiający ocenia, czy podjęte przez wykonawcę czynności wskazane w pkt 4 są wystarczające do wykazania jego rzetelności, uwzględniając wagę i szczególne okoliczności czynu wykonawcy. Jeżeli podjęte przez wykonawcę czynności wskazane w pkt 4 nie są wystarczające do wykazania jego rzetelności, zamawiający wyklucza wykonawcę.</w:t>
      </w:r>
    </w:p>
    <w:p w14:paraId="4E7E75B8" w14:textId="77777777" w:rsidR="006175FA" w:rsidRPr="00D67590" w:rsidRDefault="006175FA" w:rsidP="004064FB">
      <w:pPr>
        <w:tabs>
          <w:tab w:val="left" w:pos="426"/>
        </w:tabs>
        <w:autoSpaceDE w:val="0"/>
        <w:adjustRightInd w:val="0"/>
        <w:spacing w:before="120" w:after="120"/>
        <w:ind w:left="420" w:hanging="420"/>
        <w:jc w:val="both"/>
        <w:textAlignment w:val="auto"/>
        <w:rPr>
          <w:rFonts w:ascii="Tahoma" w:hAnsi="Tahoma"/>
          <w:b/>
          <w:sz w:val="20"/>
          <w:szCs w:val="20"/>
        </w:rPr>
      </w:pPr>
      <w:r w:rsidRPr="00D67590">
        <w:rPr>
          <w:rFonts w:ascii="Tahoma" w:hAnsi="Tahoma"/>
          <w:b/>
          <w:sz w:val="20"/>
          <w:szCs w:val="20"/>
        </w:rPr>
        <w:t>6.</w:t>
      </w:r>
      <w:r w:rsidRPr="00D67590">
        <w:rPr>
          <w:rFonts w:ascii="Tahoma" w:hAnsi="Tahoma"/>
          <w:sz w:val="20"/>
          <w:szCs w:val="20"/>
        </w:rPr>
        <w:tab/>
        <w:t xml:space="preserve">Wykonawca w celu wykazania braku podstaw do wykluczenia na podstawie art. 125 ust. 1 ustawy </w:t>
      </w:r>
      <w:proofErr w:type="spellStart"/>
      <w:r w:rsidRPr="00D67590">
        <w:rPr>
          <w:rFonts w:ascii="Tahoma" w:hAnsi="Tahoma"/>
          <w:sz w:val="20"/>
          <w:szCs w:val="20"/>
        </w:rPr>
        <w:t>Pzp</w:t>
      </w:r>
      <w:proofErr w:type="spellEnd"/>
      <w:r w:rsidRPr="00D67590">
        <w:rPr>
          <w:rFonts w:ascii="Tahoma" w:hAnsi="Tahoma"/>
          <w:sz w:val="20"/>
          <w:szCs w:val="20"/>
        </w:rPr>
        <w:t xml:space="preserve"> zobowiązany jest złożyć wraz z ofertą oświadcze</w:t>
      </w:r>
      <w:r w:rsidR="004064FB" w:rsidRPr="00D67590">
        <w:rPr>
          <w:rFonts w:ascii="Tahoma" w:hAnsi="Tahoma"/>
          <w:sz w:val="20"/>
          <w:szCs w:val="20"/>
        </w:rPr>
        <w:t>nie o niepodleganiu wykluczeniu</w:t>
      </w:r>
      <w:r w:rsidRPr="00D67590">
        <w:rPr>
          <w:rFonts w:ascii="Tahoma" w:hAnsi="Tahoma"/>
          <w:sz w:val="20"/>
          <w:szCs w:val="20"/>
        </w:rPr>
        <w:t xml:space="preserve"> i spełnianiu warunków udziału w postępowaniu – wzór stanowi </w:t>
      </w:r>
      <w:r w:rsidRPr="00D67590">
        <w:rPr>
          <w:rFonts w:ascii="Tahoma" w:hAnsi="Tahoma"/>
          <w:b/>
          <w:sz w:val="20"/>
          <w:szCs w:val="20"/>
        </w:rPr>
        <w:t xml:space="preserve">Załącznik Nr </w:t>
      </w:r>
      <w:r w:rsidR="00544A7D" w:rsidRPr="00D67590">
        <w:rPr>
          <w:rFonts w:ascii="Tahoma" w:hAnsi="Tahoma"/>
          <w:b/>
          <w:sz w:val="20"/>
          <w:szCs w:val="20"/>
        </w:rPr>
        <w:t>3 i 4</w:t>
      </w:r>
      <w:r w:rsidRPr="00D67590">
        <w:rPr>
          <w:rFonts w:ascii="Tahoma" w:hAnsi="Tahoma"/>
          <w:b/>
          <w:sz w:val="20"/>
          <w:szCs w:val="20"/>
        </w:rPr>
        <w:t xml:space="preserve"> do SWZ</w:t>
      </w:r>
      <w:r w:rsidR="00CB5621" w:rsidRPr="00D67590">
        <w:rPr>
          <w:rFonts w:ascii="Tahoma" w:hAnsi="Tahoma"/>
          <w:b/>
          <w:sz w:val="20"/>
          <w:szCs w:val="20"/>
        </w:rPr>
        <w:t>.</w:t>
      </w:r>
    </w:p>
    <w:p w14:paraId="6476ECEE" w14:textId="77777777" w:rsidR="006444EF" w:rsidRPr="00D67590" w:rsidRDefault="006444EF" w:rsidP="00023BBB">
      <w:pPr>
        <w:tabs>
          <w:tab w:val="left" w:pos="426"/>
        </w:tabs>
        <w:autoSpaceDE w:val="0"/>
        <w:adjustRightInd w:val="0"/>
        <w:contextualSpacing/>
        <w:jc w:val="both"/>
        <w:textAlignment w:val="auto"/>
        <w:rPr>
          <w:rFonts w:ascii="Tahoma" w:hAnsi="Tahoma"/>
          <w:b/>
          <w:sz w:val="20"/>
          <w:szCs w:val="20"/>
        </w:rPr>
      </w:pPr>
    </w:p>
    <w:p w14:paraId="416C658A" w14:textId="5B4C8496" w:rsidR="006444EF" w:rsidRPr="000F28B3" w:rsidRDefault="000F28B3" w:rsidP="000F28B3">
      <w:pPr>
        <w:tabs>
          <w:tab w:val="left" w:pos="426"/>
        </w:tabs>
        <w:autoSpaceDE w:val="0"/>
        <w:adjustRightInd w:val="0"/>
        <w:contextualSpacing/>
        <w:textAlignment w:val="auto"/>
        <w:rPr>
          <w:rFonts w:ascii="Tahoma" w:hAnsi="Tahoma"/>
          <w:b/>
          <w:sz w:val="20"/>
          <w:szCs w:val="20"/>
        </w:rPr>
      </w:pPr>
      <w:r>
        <w:rPr>
          <w:rFonts w:ascii="Tahoma" w:hAnsi="Tahoma"/>
          <w:b/>
          <w:sz w:val="20"/>
          <w:szCs w:val="20"/>
        </w:rPr>
        <w:t>7.</w:t>
      </w:r>
      <w:r w:rsidR="006444EF" w:rsidRPr="000F28B3">
        <w:rPr>
          <w:rFonts w:ascii="Tahoma" w:hAnsi="Tahoma"/>
          <w:b/>
          <w:sz w:val="20"/>
          <w:szCs w:val="20"/>
        </w:rPr>
        <w:t>O udzielenie zamówienia mogą ubiegać się Wykonawcy, którzy spełniają warunki udziału w postępowaniu:</w:t>
      </w:r>
    </w:p>
    <w:p w14:paraId="76803B5E" w14:textId="77777777" w:rsidR="00023BBB" w:rsidRPr="00D67590" w:rsidRDefault="00023BBB" w:rsidP="00023BBB">
      <w:pPr>
        <w:tabs>
          <w:tab w:val="left" w:pos="426"/>
        </w:tabs>
        <w:autoSpaceDE w:val="0"/>
        <w:adjustRightInd w:val="0"/>
        <w:contextualSpacing/>
        <w:textAlignment w:val="auto"/>
        <w:rPr>
          <w:rFonts w:ascii="Tahoma" w:hAnsi="Tahoma"/>
          <w:sz w:val="20"/>
          <w:szCs w:val="20"/>
        </w:rPr>
      </w:pPr>
    </w:p>
    <w:p w14:paraId="307275FE" w14:textId="77777777" w:rsidR="00023BBB" w:rsidRPr="00D67590" w:rsidRDefault="00023BBB" w:rsidP="00E152BA">
      <w:pPr>
        <w:widowControl/>
        <w:numPr>
          <w:ilvl w:val="0"/>
          <w:numId w:val="93"/>
        </w:numPr>
        <w:suppressAutoHyphens w:val="0"/>
        <w:autoSpaceDN/>
        <w:spacing w:line="360" w:lineRule="auto"/>
        <w:jc w:val="both"/>
        <w:textAlignment w:val="auto"/>
        <w:rPr>
          <w:rFonts w:ascii="Tahoma" w:hAnsi="Tahoma"/>
          <w:b/>
          <w:sz w:val="20"/>
          <w:szCs w:val="20"/>
        </w:rPr>
      </w:pPr>
      <w:r w:rsidRPr="00D67590">
        <w:rPr>
          <w:rFonts w:ascii="Tahoma" w:hAnsi="Tahoma"/>
          <w:b/>
          <w:sz w:val="20"/>
          <w:szCs w:val="20"/>
        </w:rPr>
        <w:t>nie podlegają wykluczeniu</w:t>
      </w:r>
    </w:p>
    <w:p w14:paraId="32255A08" w14:textId="77777777" w:rsidR="00023BBB" w:rsidRPr="00D67590" w:rsidRDefault="00023BBB" w:rsidP="00E152BA">
      <w:pPr>
        <w:widowControl/>
        <w:numPr>
          <w:ilvl w:val="0"/>
          <w:numId w:val="93"/>
        </w:numPr>
        <w:suppressAutoHyphens w:val="0"/>
        <w:autoSpaceDN/>
        <w:spacing w:line="360" w:lineRule="auto"/>
        <w:jc w:val="both"/>
        <w:textAlignment w:val="auto"/>
        <w:rPr>
          <w:rFonts w:ascii="Tahoma" w:hAnsi="Tahoma"/>
          <w:b/>
          <w:sz w:val="20"/>
          <w:szCs w:val="20"/>
        </w:rPr>
      </w:pPr>
      <w:r w:rsidRPr="00D67590">
        <w:rPr>
          <w:rFonts w:ascii="Tahoma" w:hAnsi="Tahoma"/>
          <w:b/>
          <w:sz w:val="20"/>
          <w:szCs w:val="20"/>
        </w:rPr>
        <w:t>spełniają warunki udziału w postępowaniu, dotyczące:</w:t>
      </w:r>
    </w:p>
    <w:p w14:paraId="5DFBA6B1" w14:textId="77777777" w:rsidR="006444EF" w:rsidRPr="00D67590" w:rsidRDefault="006444EF" w:rsidP="006444EF">
      <w:pPr>
        <w:tabs>
          <w:tab w:val="left" w:pos="851"/>
          <w:tab w:val="left" w:pos="993"/>
        </w:tabs>
        <w:jc w:val="both"/>
        <w:rPr>
          <w:rFonts w:ascii="Tahoma" w:hAnsi="Tahoma"/>
          <w:sz w:val="20"/>
          <w:szCs w:val="20"/>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544"/>
        <w:gridCol w:w="4677"/>
      </w:tblGrid>
      <w:tr w:rsidR="006444EF" w:rsidRPr="00D67590" w14:paraId="744BD42E" w14:textId="77777777" w:rsidTr="00141B7D">
        <w:tc>
          <w:tcPr>
            <w:tcW w:w="992" w:type="dxa"/>
            <w:vAlign w:val="center"/>
          </w:tcPr>
          <w:p w14:paraId="1A36C093" w14:textId="77777777" w:rsidR="006444EF" w:rsidRPr="00D67590" w:rsidRDefault="004064FB" w:rsidP="009E4FC0">
            <w:pPr>
              <w:widowControl/>
              <w:autoSpaceDN/>
              <w:spacing w:line="276" w:lineRule="auto"/>
              <w:jc w:val="center"/>
              <w:textAlignment w:val="auto"/>
              <w:rPr>
                <w:rFonts w:ascii="Tahoma" w:eastAsia="Times New Roman" w:hAnsi="Tahoma"/>
                <w:b/>
                <w:kern w:val="1"/>
                <w:sz w:val="20"/>
                <w:szCs w:val="20"/>
                <w:lang w:eastAsia="zh-CN"/>
              </w:rPr>
            </w:pPr>
            <w:r w:rsidRPr="00D67590">
              <w:rPr>
                <w:rFonts w:ascii="Tahoma" w:eastAsia="Times New Roman" w:hAnsi="Tahoma"/>
                <w:b/>
                <w:kern w:val="1"/>
                <w:sz w:val="20"/>
                <w:szCs w:val="20"/>
                <w:lang w:eastAsia="zh-CN"/>
              </w:rPr>
              <w:t>7</w:t>
            </w:r>
            <w:r w:rsidR="006444EF" w:rsidRPr="00D67590">
              <w:rPr>
                <w:rFonts w:ascii="Tahoma" w:eastAsia="Times New Roman" w:hAnsi="Tahoma"/>
                <w:b/>
                <w:kern w:val="1"/>
                <w:sz w:val="20"/>
                <w:szCs w:val="20"/>
                <w:lang w:eastAsia="zh-CN"/>
              </w:rPr>
              <w:t>.1</w:t>
            </w:r>
          </w:p>
        </w:tc>
        <w:tc>
          <w:tcPr>
            <w:tcW w:w="3544" w:type="dxa"/>
            <w:vAlign w:val="center"/>
          </w:tcPr>
          <w:p w14:paraId="41868CF0" w14:textId="77777777" w:rsidR="006444EF" w:rsidRPr="00D67590" w:rsidRDefault="006444EF" w:rsidP="009E4FC0">
            <w:pPr>
              <w:widowControl/>
              <w:autoSpaceDN/>
              <w:spacing w:line="276" w:lineRule="auto"/>
              <w:textAlignment w:val="auto"/>
              <w:rPr>
                <w:rFonts w:ascii="Tahoma" w:eastAsia="Times New Roman" w:hAnsi="Tahoma"/>
                <w:b/>
                <w:kern w:val="1"/>
                <w:sz w:val="20"/>
                <w:szCs w:val="20"/>
                <w:lang w:eastAsia="zh-CN"/>
              </w:rPr>
            </w:pPr>
            <w:r w:rsidRPr="00D67590">
              <w:rPr>
                <w:rFonts w:ascii="Tahoma" w:eastAsia="Times New Roman" w:hAnsi="Tahoma"/>
                <w:b/>
                <w:kern w:val="1"/>
                <w:sz w:val="20"/>
                <w:szCs w:val="20"/>
                <w:lang w:eastAsia="zh-CN"/>
              </w:rPr>
              <w:t>Zdolność do występowania w obrocie gospodarczym</w:t>
            </w:r>
          </w:p>
        </w:tc>
        <w:tc>
          <w:tcPr>
            <w:tcW w:w="4677" w:type="dxa"/>
            <w:vAlign w:val="center"/>
          </w:tcPr>
          <w:p w14:paraId="61D99C3E" w14:textId="77777777" w:rsidR="006444EF" w:rsidRPr="00D67590" w:rsidRDefault="006444EF" w:rsidP="009E4FC0">
            <w:pPr>
              <w:widowControl/>
              <w:autoSpaceDN/>
              <w:spacing w:line="276" w:lineRule="auto"/>
              <w:ind w:left="32" w:hanging="34"/>
              <w:jc w:val="both"/>
              <w:textAlignment w:val="auto"/>
              <w:rPr>
                <w:rFonts w:ascii="Tahoma" w:eastAsia="Times New Roman" w:hAnsi="Tahoma"/>
                <w:kern w:val="1"/>
                <w:sz w:val="20"/>
                <w:szCs w:val="20"/>
                <w:lang w:eastAsia="zh-CN"/>
              </w:rPr>
            </w:pPr>
            <w:r w:rsidRPr="00D67590">
              <w:rPr>
                <w:rFonts w:ascii="Tahoma" w:eastAsia="Times New Roman" w:hAnsi="Tahoma"/>
                <w:kern w:val="1"/>
                <w:sz w:val="20"/>
                <w:szCs w:val="20"/>
                <w:lang w:eastAsia="zh-CN"/>
              </w:rPr>
              <w:t>Zamawiający nie określa warunku w tym zakresie</w:t>
            </w:r>
          </w:p>
        </w:tc>
      </w:tr>
      <w:tr w:rsidR="006444EF" w:rsidRPr="00D67590" w14:paraId="45802755" w14:textId="77777777" w:rsidTr="00141B7D">
        <w:tc>
          <w:tcPr>
            <w:tcW w:w="992" w:type="dxa"/>
            <w:vAlign w:val="center"/>
          </w:tcPr>
          <w:p w14:paraId="1C17EADD" w14:textId="77777777" w:rsidR="006444EF" w:rsidRPr="00D67590" w:rsidRDefault="004064FB" w:rsidP="009E4FC0">
            <w:pPr>
              <w:widowControl/>
              <w:autoSpaceDN/>
              <w:spacing w:line="276" w:lineRule="auto"/>
              <w:jc w:val="center"/>
              <w:textAlignment w:val="auto"/>
              <w:rPr>
                <w:rFonts w:ascii="Tahoma" w:eastAsia="Times New Roman" w:hAnsi="Tahoma"/>
                <w:b/>
                <w:kern w:val="1"/>
                <w:sz w:val="20"/>
                <w:szCs w:val="20"/>
                <w:lang w:eastAsia="zh-CN"/>
              </w:rPr>
            </w:pPr>
            <w:r w:rsidRPr="00D67590">
              <w:rPr>
                <w:rFonts w:ascii="Tahoma" w:eastAsia="Times New Roman" w:hAnsi="Tahoma"/>
                <w:b/>
                <w:kern w:val="1"/>
                <w:sz w:val="20"/>
                <w:szCs w:val="20"/>
                <w:lang w:eastAsia="zh-CN"/>
              </w:rPr>
              <w:t>7</w:t>
            </w:r>
            <w:r w:rsidR="006444EF" w:rsidRPr="00D67590">
              <w:rPr>
                <w:rFonts w:ascii="Tahoma" w:eastAsia="Times New Roman" w:hAnsi="Tahoma"/>
                <w:b/>
                <w:kern w:val="1"/>
                <w:sz w:val="20"/>
                <w:szCs w:val="20"/>
                <w:lang w:eastAsia="zh-CN"/>
              </w:rPr>
              <w:t>.2</w:t>
            </w:r>
          </w:p>
        </w:tc>
        <w:tc>
          <w:tcPr>
            <w:tcW w:w="3544" w:type="dxa"/>
            <w:vAlign w:val="center"/>
          </w:tcPr>
          <w:p w14:paraId="5C99E764" w14:textId="77777777" w:rsidR="006444EF" w:rsidRPr="00D67590" w:rsidRDefault="006444EF" w:rsidP="009E4FC0">
            <w:pPr>
              <w:widowControl/>
              <w:autoSpaceDN/>
              <w:spacing w:line="276" w:lineRule="auto"/>
              <w:textAlignment w:val="auto"/>
              <w:rPr>
                <w:rFonts w:ascii="Tahoma" w:eastAsia="Times New Roman" w:hAnsi="Tahoma"/>
                <w:b/>
                <w:kern w:val="1"/>
                <w:sz w:val="20"/>
                <w:szCs w:val="20"/>
                <w:lang w:eastAsia="zh-CN"/>
              </w:rPr>
            </w:pPr>
            <w:r w:rsidRPr="00D67590">
              <w:rPr>
                <w:rFonts w:ascii="Tahoma" w:eastAsia="Times New Roman" w:hAnsi="Tahoma"/>
                <w:b/>
                <w:kern w:val="1"/>
                <w:sz w:val="20"/>
                <w:szCs w:val="20"/>
                <w:lang w:eastAsia="zh-CN"/>
              </w:rPr>
              <w:t>Uprawnienie do prowadzenia określonej działalności gospodarczej lub zawodowej, o ile wynika to z odrębnych przepisów</w:t>
            </w:r>
          </w:p>
        </w:tc>
        <w:tc>
          <w:tcPr>
            <w:tcW w:w="4677" w:type="dxa"/>
            <w:vAlign w:val="center"/>
          </w:tcPr>
          <w:p w14:paraId="174ECFA2" w14:textId="77777777" w:rsidR="006444EF" w:rsidRPr="00D67590" w:rsidRDefault="006444EF" w:rsidP="009E4FC0">
            <w:pPr>
              <w:widowControl/>
              <w:autoSpaceDN/>
              <w:spacing w:line="276" w:lineRule="auto"/>
              <w:ind w:left="32" w:hanging="34"/>
              <w:jc w:val="both"/>
              <w:textAlignment w:val="auto"/>
              <w:rPr>
                <w:rFonts w:ascii="Tahoma" w:eastAsia="Times New Roman" w:hAnsi="Tahoma"/>
                <w:kern w:val="1"/>
                <w:sz w:val="20"/>
                <w:szCs w:val="20"/>
                <w:lang w:eastAsia="zh-CN"/>
              </w:rPr>
            </w:pPr>
            <w:r w:rsidRPr="00D67590">
              <w:rPr>
                <w:rFonts w:ascii="Tahoma" w:eastAsia="Times New Roman" w:hAnsi="Tahoma"/>
                <w:kern w:val="1"/>
                <w:sz w:val="20"/>
                <w:szCs w:val="20"/>
                <w:lang w:eastAsia="zh-CN"/>
              </w:rPr>
              <w:t>Zamawiający nie określa warunku w tym zakresie</w:t>
            </w:r>
          </w:p>
        </w:tc>
      </w:tr>
      <w:tr w:rsidR="006444EF" w:rsidRPr="00D67590" w14:paraId="1272CEC2" w14:textId="77777777" w:rsidTr="00141B7D">
        <w:tc>
          <w:tcPr>
            <w:tcW w:w="992" w:type="dxa"/>
            <w:vAlign w:val="center"/>
          </w:tcPr>
          <w:p w14:paraId="6071CB88" w14:textId="77777777" w:rsidR="006444EF" w:rsidRPr="00D67590" w:rsidRDefault="004064FB" w:rsidP="009E4FC0">
            <w:pPr>
              <w:widowControl/>
              <w:autoSpaceDN/>
              <w:spacing w:line="276" w:lineRule="auto"/>
              <w:jc w:val="center"/>
              <w:textAlignment w:val="auto"/>
              <w:rPr>
                <w:rFonts w:ascii="Tahoma" w:eastAsia="Times New Roman" w:hAnsi="Tahoma"/>
                <w:b/>
                <w:kern w:val="1"/>
                <w:sz w:val="20"/>
                <w:szCs w:val="20"/>
                <w:lang w:eastAsia="zh-CN"/>
              </w:rPr>
            </w:pPr>
            <w:r w:rsidRPr="00D67590">
              <w:rPr>
                <w:rFonts w:ascii="Tahoma" w:eastAsia="Times New Roman" w:hAnsi="Tahoma"/>
                <w:b/>
                <w:kern w:val="1"/>
                <w:sz w:val="20"/>
                <w:szCs w:val="20"/>
                <w:lang w:eastAsia="zh-CN"/>
              </w:rPr>
              <w:t>7</w:t>
            </w:r>
            <w:r w:rsidR="006444EF" w:rsidRPr="00D67590">
              <w:rPr>
                <w:rFonts w:ascii="Tahoma" w:eastAsia="Times New Roman" w:hAnsi="Tahoma"/>
                <w:b/>
                <w:kern w:val="1"/>
                <w:sz w:val="20"/>
                <w:szCs w:val="20"/>
                <w:lang w:eastAsia="zh-CN"/>
              </w:rPr>
              <w:t>.3</w:t>
            </w:r>
          </w:p>
        </w:tc>
        <w:tc>
          <w:tcPr>
            <w:tcW w:w="3544" w:type="dxa"/>
            <w:vAlign w:val="center"/>
          </w:tcPr>
          <w:p w14:paraId="089A1094" w14:textId="77777777" w:rsidR="006444EF" w:rsidRPr="00D67590" w:rsidRDefault="006444EF" w:rsidP="009E4FC0">
            <w:pPr>
              <w:widowControl/>
              <w:autoSpaceDN/>
              <w:spacing w:line="276" w:lineRule="auto"/>
              <w:textAlignment w:val="auto"/>
              <w:rPr>
                <w:rFonts w:ascii="Tahoma" w:eastAsia="Times New Roman" w:hAnsi="Tahoma"/>
                <w:b/>
                <w:kern w:val="1"/>
                <w:sz w:val="20"/>
                <w:szCs w:val="20"/>
                <w:lang w:eastAsia="zh-CN"/>
              </w:rPr>
            </w:pPr>
            <w:r w:rsidRPr="00D67590">
              <w:rPr>
                <w:rFonts w:ascii="Tahoma" w:eastAsia="Times New Roman" w:hAnsi="Tahoma"/>
                <w:b/>
                <w:kern w:val="1"/>
                <w:sz w:val="20"/>
                <w:szCs w:val="20"/>
                <w:lang w:eastAsia="zh-CN"/>
              </w:rPr>
              <w:t xml:space="preserve">Sytuacja ekonomiczna lub </w:t>
            </w:r>
            <w:r w:rsidRPr="00D67590">
              <w:rPr>
                <w:rFonts w:ascii="Tahoma" w:eastAsia="Times New Roman" w:hAnsi="Tahoma"/>
                <w:b/>
                <w:kern w:val="1"/>
                <w:sz w:val="20"/>
                <w:szCs w:val="20"/>
                <w:lang w:eastAsia="zh-CN"/>
              </w:rPr>
              <w:lastRenderedPageBreak/>
              <w:t>finansowa.</w:t>
            </w:r>
          </w:p>
        </w:tc>
        <w:tc>
          <w:tcPr>
            <w:tcW w:w="4677" w:type="dxa"/>
            <w:vAlign w:val="center"/>
          </w:tcPr>
          <w:p w14:paraId="197AAE06" w14:textId="77777777" w:rsidR="006444EF" w:rsidRPr="00D67590" w:rsidRDefault="006444EF" w:rsidP="009E4FC0">
            <w:pPr>
              <w:widowControl/>
              <w:autoSpaceDN/>
              <w:spacing w:line="276" w:lineRule="auto"/>
              <w:ind w:left="32" w:hanging="34"/>
              <w:jc w:val="both"/>
              <w:textAlignment w:val="auto"/>
              <w:rPr>
                <w:rFonts w:ascii="Tahoma" w:eastAsia="Times New Roman" w:hAnsi="Tahoma"/>
                <w:color w:val="000000"/>
                <w:kern w:val="1"/>
                <w:sz w:val="20"/>
                <w:szCs w:val="20"/>
                <w:lang w:eastAsia="zh-CN"/>
              </w:rPr>
            </w:pPr>
            <w:r w:rsidRPr="00D67590">
              <w:rPr>
                <w:rFonts w:ascii="Tahoma" w:eastAsia="Times New Roman" w:hAnsi="Tahoma"/>
                <w:color w:val="000000"/>
                <w:kern w:val="1"/>
                <w:sz w:val="20"/>
                <w:szCs w:val="20"/>
                <w:lang w:eastAsia="zh-CN"/>
              </w:rPr>
              <w:lastRenderedPageBreak/>
              <w:t>Zamawiający nie określa warunku w tym zakresie.</w:t>
            </w:r>
          </w:p>
        </w:tc>
      </w:tr>
      <w:tr w:rsidR="006444EF" w:rsidRPr="00D67590" w14:paraId="1B12566E" w14:textId="77777777" w:rsidTr="00141B7D">
        <w:tc>
          <w:tcPr>
            <w:tcW w:w="992" w:type="dxa"/>
            <w:vAlign w:val="center"/>
          </w:tcPr>
          <w:p w14:paraId="5972B341" w14:textId="77777777" w:rsidR="006444EF" w:rsidRPr="00D67590" w:rsidRDefault="004064FB" w:rsidP="00730EA6">
            <w:pPr>
              <w:widowControl/>
              <w:autoSpaceDN/>
              <w:spacing w:before="120" w:after="120"/>
              <w:jc w:val="center"/>
              <w:textAlignment w:val="auto"/>
              <w:rPr>
                <w:rFonts w:ascii="Tahoma" w:eastAsia="Times New Roman" w:hAnsi="Tahoma"/>
                <w:b/>
                <w:kern w:val="1"/>
                <w:sz w:val="20"/>
                <w:szCs w:val="20"/>
                <w:lang w:eastAsia="zh-CN"/>
              </w:rPr>
            </w:pPr>
            <w:r w:rsidRPr="00D67590">
              <w:rPr>
                <w:rFonts w:ascii="Tahoma" w:eastAsia="Times New Roman" w:hAnsi="Tahoma"/>
                <w:b/>
                <w:kern w:val="1"/>
                <w:sz w:val="20"/>
                <w:szCs w:val="20"/>
                <w:lang w:eastAsia="zh-CN"/>
              </w:rPr>
              <w:t>7</w:t>
            </w:r>
            <w:r w:rsidR="006444EF" w:rsidRPr="00D67590">
              <w:rPr>
                <w:rFonts w:ascii="Tahoma" w:eastAsia="Times New Roman" w:hAnsi="Tahoma"/>
                <w:b/>
                <w:kern w:val="1"/>
                <w:sz w:val="20"/>
                <w:szCs w:val="20"/>
                <w:lang w:eastAsia="zh-CN"/>
              </w:rPr>
              <w:t>.4</w:t>
            </w:r>
          </w:p>
        </w:tc>
        <w:tc>
          <w:tcPr>
            <w:tcW w:w="3544" w:type="dxa"/>
            <w:vAlign w:val="center"/>
          </w:tcPr>
          <w:p w14:paraId="2053A918" w14:textId="77777777" w:rsidR="006444EF" w:rsidRPr="00D67590" w:rsidRDefault="006444EF" w:rsidP="00730EA6">
            <w:pPr>
              <w:widowControl/>
              <w:autoSpaceDN/>
              <w:spacing w:before="120" w:after="120"/>
              <w:textAlignment w:val="auto"/>
              <w:rPr>
                <w:rFonts w:ascii="Tahoma" w:eastAsia="Times New Roman" w:hAnsi="Tahoma"/>
                <w:b/>
                <w:kern w:val="1"/>
                <w:sz w:val="20"/>
                <w:szCs w:val="20"/>
                <w:lang w:eastAsia="zh-CN"/>
              </w:rPr>
            </w:pPr>
            <w:r w:rsidRPr="00D67590">
              <w:rPr>
                <w:rFonts w:ascii="Tahoma" w:eastAsia="Times New Roman" w:hAnsi="Tahoma"/>
                <w:b/>
                <w:kern w:val="1"/>
                <w:sz w:val="20"/>
                <w:szCs w:val="20"/>
                <w:lang w:eastAsia="zh-CN"/>
              </w:rPr>
              <w:t>Zdolność techniczna lub zawodowa w zakresie</w:t>
            </w:r>
          </w:p>
        </w:tc>
        <w:tc>
          <w:tcPr>
            <w:tcW w:w="4677" w:type="dxa"/>
            <w:tcBorders>
              <w:bottom w:val="single" w:sz="4" w:space="0" w:color="auto"/>
            </w:tcBorders>
            <w:vAlign w:val="center"/>
          </w:tcPr>
          <w:p w14:paraId="448AC773" w14:textId="77777777" w:rsidR="006444EF" w:rsidRPr="00D67590" w:rsidRDefault="00023BBB" w:rsidP="00730EA6">
            <w:pPr>
              <w:widowControl/>
              <w:autoSpaceDN/>
              <w:spacing w:before="120" w:after="120"/>
              <w:jc w:val="both"/>
              <w:textAlignment w:val="auto"/>
              <w:rPr>
                <w:rFonts w:ascii="Tahoma" w:eastAsia="Times New Roman" w:hAnsi="Tahoma"/>
                <w:b/>
                <w:color w:val="000000"/>
                <w:kern w:val="1"/>
                <w:sz w:val="20"/>
                <w:szCs w:val="20"/>
                <w:lang w:eastAsia="zh-CN"/>
              </w:rPr>
            </w:pPr>
            <w:r w:rsidRPr="00D67590">
              <w:rPr>
                <w:rFonts w:ascii="Tahoma" w:eastAsia="Times New Roman" w:hAnsi="Tahoma"/>
                <w:kern w:val="1"/>
                <w:sz w:val="20"/>
                <w:szCs w:val="20"/>
                <w:lang w:eastAsia="zh-CN"/>
              </w:rPr>
              <w:t>Zamawiający nie określa warunku w tym zakresie</w:t>
            </w:r>
          </w:p>
        </w:tc>
      </w:tr>
    </w:tbl>
    <w:p w14:paraId="298A70A9" w14:textId="77777777" w:rsidR="00023BBB" w:rsidRPr="00D67590" w:rsidRDefault="00023BBB" w:rsidP="00730EA6">
      <w:pPr>
        <w:spacing w:before="120" w:after="120"/>
        <w:rPr>
          <w:rFonts w:ascii="Tahoma" w:hAnsi="Tahoma"/>
          <w:b/>
          <w:sz w:val="20"/>
          <w:szCs w:val="20"/>
        </w:rPr>
      </w:pPr>
    </w:p>
    <w:p w14:paraId="3F10CDCC" w14:textId="77777777" w:rsidR="006444EF" w:rsidRPr="00D67590" w:rsidRDefault="006444EF" w:rsidP="006444EF">
      <w:pPr>
        <w:spacing w:before="120" w:after="120"/>
        <w:contextualSpacing/>
        <w:jc w:val="center"/>
        <w:rPr>
          <w:rFonts w:ascii="Tahoma" w:hAnsi="Tahoma"/>
          <w:b/>
          <w:sz w:val="20"/>
          <w:szCs w:val="20"/>
        </w:rPr>
      </w:pPr>
      <w:r w:rsidRPr="00D67590">
        <w:rPr>
          <w:rFonts w:ascii="Tahoma" w:hAnsi="Tahoma"/>
          <w:b/>
          <w:sz w:val="20"/>
          <w:szCs w:val="20"/>
        </w:rPr>
        <w:t>Rozdział 12</w:t>
      </w:r>
    </w:p>
    <w:p w14:paraId="02B3F31D" w14:textId="77777777" w:rsidR="006444EF" w:rsidRPr="00D67590" w:rsidRDefault="006444EF" w:rsidP="00BE6336">
      <w:pPr>
        <w:pBdr>
          <w:bottom w:val="single" w:sz="4" w:space="1" w:color="auto"/>
        </w:pBdr>
        <w:spacing w:before="120" w:after="120"/>
        <w:jc w:val="center"/>
        <w:rPr>
          <w:rFonts w:ascii="Tahoma" w:hAnsi="Tahoma"/>
          <w:b/>
          <w:sz w:val="20"/>
          <w:szCs w:val="20"/>
        </w:rPr>
      </w:pPr>
      <w:r w:rsidRPr="00D67590">
        <w:rPr>
          <w:rFonts w:ascii="Tahoma" w:hAnsi="Tahoma"/>
          <w:b/>
          <w:sz w:val="20"/>
          <w:szCs w:val="20"/>
        </w:rPr>
        <w:t xml:space="preserve">INFORMACJA DLA WYKONAWCÓW POLEGAJĄCYCH NA ZASOBACH INNYCH PODMIOTÓW, </w:t>
      </w:r>
      <w:r w:rsidR="004064FB" w:rsidRPr="00D67590">
        <w:rPr>
          <w:rFonts w:ascii="Tahoma" w:hAnsi="Tahoma"/>
          <w:b/>
          <w:sz w:val="20"/>
          <w:szCs w:val="20"/>
        </w:rPr>
        <w:br/>
      </w:r>
      <w:r w:rsidRPr="00D67590">
        <w:rPr>
          <w:rFonts w:ascii="Tahoma" w:hAnsi="Tahoma"/>
          <w:b/>
          <w:sz w:val="20"/>
          <w:szCs w:val="20"/>
        </w:rPr>
        <w:t>NA ZASADACH OKREŚLONYCH W ART. 118</w:t>
      </w:r>
      <w:r w:rsidR="00BB6C87" w:rsidRPr="00D67590">
        <w:rPr>
          <w:rFonts w:ascii="Tahoma" w:hAnsi="Tahoma"/>
          <w:b/>
          <w:sz w:val="20"/>
          <w:szCs w:val="20"/>
        </w:rPr>
        <w:t xml:space="preserve"> </w:t>
      </w:r>
      <w:r w:rsidRPr="00D67590">
        <w:rPr>
          <w:rFonts w:ascii="Tahoma" w:hAnsi="Tahoma"/>
          <w:b/>
          <w:sz w:val="20"/>
          <w:szCs w:val="20"/>
        </w:rPr>
        <w:t>USTAWY PZP ORAZ ZAMIERZAJĄCYCH POWIERZYĆ WYKONANIE CZĘŚCI ZAMÓWIENIA PODWYKONAWCOM</w:t>
      </w:r>
    </w:p>
    <w:p w14:paraId="4C825782" w14:textId="77777777" w:rsidR="00BE6336" w:rsidRPr="00D67590" w:rsidRDefault="00BE6336" w:rsidP="006A7328">
      <w:pPr>
        <w:widowControl/>
        <w:numPr>
          <w:ilvl w:val="0"/>
          <w:numId w:val="102"/>
        </w:numPr>
        <w:pBdr>
          <w:top w:val="nil"/>
          <w:left w:val="nil"/>
          <w:bottom w:val="nil"/>
          <w:right w:val="nil"/>
          <w:between w:val="nil"/>
        </w:pBdr>
        <w:suppressAutoHyphens w:val="0"/>
        <w:autoSpaceDN/>
        <w:spacing w:before="120" w:after="120"/>
        <w:ind w:left="426" w:hanging="426"/>
        <w:jc w:val="both"/>
        <w:textAlignment w:val="auto"/>
        <w:rPr>
          <w:rFonts w:ascii="Tahoma" w:eastAsia="Arial" w:hAnsi="Tahoma"/>
          <w:color w:val="000000"/>
          <w:sz w:val="20"/>
          <w:szCs w:val="20"/>
        </w:rPr>
      </w:pPr>
      <w:r w:rsidRPr="00D67590">
        <w:rPr>
          <w:rFonts w:ascii="Tahoma" w:eastAsia="Arial" w:hAnsi="Tahoma"/>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sidRPr="00D67590">
        <w:rPr>
          <w:rFonts w:ascii="Tahoma" w:hAnsi="Tahoma"/>
          <w:color w:val="000000"/>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bookmarkStart w:id="0" w:name="_Hlk60808692"/>
      <w:r w:rsidRPr="00D67590">
        <w:rPr>
          <w:rFonts w:ascii="Tahoma" w:hAnsi="Tahoma"/>
          <w:color w:val="000000"/>
          <w:sz w:val="20"/>
          <w:szCs w:val="20"/>
        </w:rPr>
        <w:t xml:space="preserv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0"/>
    </w:p>
    <w:p w14:paraId="3F63E401" w14:textId="77777777" w:rsidR="00BE6336" w:rsidRPr="00D67590" w:rsidRDefault="00BE6336" w:rsidP="00BE6336">
      <w:pPr>
        <w:pStyle w:val="Akapitzlist"/>
        <w:pBdr>
          <w:top w:val="nil"/>
          <w:left w:val="nil"/>
          <w:bottom w:val="nil"/>
          <w:right w:val="nil"/>
          <w:between w:val="nil"/>
        </w:pBdr>
        <w:spacing w:before="120" w:after="120"/>
        <w:ind w:left="426"/>
        <w:rPr>
          <w:rFonts w:ascii="Tahoma" w:eastAsia="Arial" w:hAnsi="Tahoma" w:cs="Tahoma"/>
          <w:b/>
          <w:color w:val="000000"/>
          <w:sz w:val="20"/>
          <w:szCs w:val="20"/>
        </w:rPr>
      </w:pPr>
      <w:bookmarkStart w:id="1" w:name="_Hlk60808809"/>
      <w:r w:rsidRPr="00D67590">
        <w:rPr>
          <w:rFonts w:ascii="Tahoma" w:eastAsia="Arial" w:hAnsi="Tahoma" w:cs="Tahoma"/>
          <w:b/>
          <w:color w:val="000000"/>
          <w:sz w:val="20"/>
          <w:szCs w:val="20"/>
        </w:rPr>
        <w:t>Zobowiązanie podmiotu udostępniającego zasoby, potwierdza, że stosunek łączący Wykonawcę z podmiotami udostępniającymi zasoby określa w szczególności:</w:t>
      </w:r>
    </w:p>
    <w:p w14:paraId="762ED9AB" w14:textId="77777777" w:rsidR="00BE6336" w:rsidRPr="00D67590" w:rsidRDefault="00BE6336" w:rsidP="00BE6336">
      <w:pPr>
        <w:pStyle w:val="Akapitzlist"/>
        <w:pBdr>
          <w:top w:val="nil"/>
          <w:left w:val="nil"/>
          <w:bottom w:val="nil"/>
          <w:right w:val="nil"/>
          <w:between w:val="nil"/>
        </w:pBdr>
        <w:spacing w:before="120" w:after="120"/>
        <w:ind w:left="851" w:hanging="425"/>
        <w:rPr>
          <w:rFonts w:ascii="Tahoma" w:eastAsia="Arial" w:hAnsi="Tahoma" w:cs="Tahoma"/>
          <w:color w:val="000000"/>
          <w:sz w:val="20"/>
          <w:szCs w:val="20"/>
        </w:rPr>
      </w:pPr>
      <w:r w:rsidRPr="00D67590">
        <w:rPr>
          <w:rFonts w:ascii="Tahoma" w:eastAsia="Arial" w:hAnsi="Tahoma" w:cs="Tahoma"/>
          <w:color w:val="000000"/>
          <w:sz w:val="20"/>
          <w:szCs w:val="20"/>
        </w:rPr>
        <w:t>1)</w:t>
      </w:r>
      <w:r w:rsidRPr="00D67590">
        <w:rPr>
          <w:rFonts w:ascii="Tahoma" w:eastAsia="Arial" w:hAnsi="Tahoma" w:cs="Tahoma"/>
          <w:color w:val="000000"/>
          <w:sz w:val="20"/>
          <w:szCs w:val="20"/>
        </w:rPr>
        <w:tab/>
        <w:t>zakres dostępnych wykonawcy zasobów podmiotu udostępniającego zasoby;</w:t>
      </w:r>
    </w:p>
    <w:p w14:paraId="7E61771E" w14:textId="77777777" w:rsidR="00BE6336" w:rsidRPr="00D67590" w:rsidRDefault="00BE6336" w:rsidP="00BE6336">
      <w:pPr>
        <w:pStyle w:val="Akapitzlist"/>
        <w:pBdr>
          <w:top w:val="nil"/>
          <w:left w:val="nil"/>
          <w:bottom w:val="nil"/>
          <w:right w:val="nil"/>
          <w:between w:val="nil"/>
        </w:pBdr>
        <w:spacing w:before="120" w:after="120"/>
        <w:ind w:left="851" w:hanging="425"/>
        <w:rPr>
          <w:rFonts w:ascii="Tahoma" w:eastAsia="Arial" w:hAnsi="Tahoma" w:cs="Tahoma"/>
          <w:color w:val="000000"/>
          <w:sz w:val="20"/>
          <w:szCs w:val="20"/>
        </w:rPr>
      </w:pPr>
      <w:r w:rsidRPr="00D67590">
        <w:rPr>
          <w:rFonts w:ascii="Tahoma" w:eastAsia="Arial" w:hAnsi="Tahoma" w:cs="Tahoma"/>
          <w:color w:val="000000"/>
          <w:sz w:val="20"/>
          <w:szCs w:val="20"/>
        </w:rPr>
        <w:t>2)</w:t>
      </w:r>
      <w:r w:rsidRPr="00D67590">
        <w:rPr>
          <w:rFonts w:ascii="Tahoma" w:eastAsia="Arial" w:hAnsi="Tahoma" w:cs="Tahoma"/>
          <w:color w:val="000000"/>
          <w:sz w:val="20"/>
          <w:szCs w:val="20"/>
        </w:rPr>
        <w:tab/>
        <w:t>sposób i okres udostępnienia wykonawcy i wykorzystania przez niego zasobów podmiotu udostępniającego te zasoby przy wykonywaniu zamówienia;</w:t>
      </w:r>
    </w:p>
    <w:p w14:paraId="7C23BFCB" w14:textId="77777777" w:rsidR="00BE6336" w:rsidRPr="00D67590" w:rsidRDefault="00BE6336" w:rsidP="00BE6336">
      <w:pPr>
        <w:pStyle w:val="Akapitzlist"/>
        <w:pBdr>
          <w:top w:val="nil"/>
          <w:left w:val="nil"/>
          <w:bottom w:val="nil"/>
          <w:right w:val="nil"/>
          <w:between w:val="nil"/>
        </w:pBdr>
        <w:spacing w:before="120" w:after="120"/>
        <w:ind w:left="851" w:hanging="425"/>
        <w:rPr>
          <w:rFonts w:ascii="Tahoma" w:eastAsia="Arial" w:hAnsi="Tahoma" w:cs="Tahoma"/>
          <w:color w:val="000000"/>
          <w:sz w:val="20"/>
          <w:szCs w:val="20"/>
        </w:rPr>
      </w:pPr>
      <w:r w:rsidRPr="00D67590">
        <w:rPr>
          <w:rFonts w:ascii="Tahoma" w:eastAsia="Arial" w:hAnsi="Tahoma" w:cs="Tahoma"/>
          <w:color w:val="000000"/>
          <w:sz w:val="20"/>
          <w:szCs w:val="20"/>
        </w:rPr>
        <w:t>3)</w:t>
      </w:r>
      <w:r w:rsidRPr="00D67590">
        <w:rPr>
          <w:rFonts w:ascii="Tahoma" w:eastAsia="Arial" w:hAnsi="Tahoma" w:cs="Tahoma"/>
          <w:color w:val="000000"/>
          <w:sz w:val="20"/>
          <w:szCs w:val="20"/>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bookmarkEnd w:id="1"/>
    <w:p w14:paraId="0281BF5E" w14:textId="77777777" w:rsidR="006444EF" w:rsidRPr="00D67590" w:rsidRDefault="006444EF" w:rsidP="00BE6336">
      <w:pPr>
        <w:spacing w:before="120" w:after="120"/>
        <w:ind w:left="426" w:hanging="426"/>
        <w:jc w:val="both"/>
        <w:rPr>
          <w:rFonts w:ascii="Tahoma" w:hAnsi="Tahoma"/>
          <w:color w:val="000000"/>
          <w:sz w:val="20"/>
          <w:szCs w:val="20"/>
        </w:rPr>
      </w:pPr>
    </w:p>
    <w:p w14:paraId="46972CEC" w14:textId="77777777" w:rsidR="006444EF" w:rsidRPr="00D67590" w:rsidRDefault="006444EF" w:rsidP="006444EF">
      <w:pPr>
        <w:spacing w:line="276" w:lineRule="auto"/>
        <w:contextualSpacing/>
        <w:jc w:val="center"/>
        <w:rPr>
          <w:rFonts w:ascii="Tahoma" w:hAnsi="Tahoma"/>
          <w:b/>
          <w:sz w:val="20"/>
          <w:szCs w:val="20"/>
        </w:rPr>
      </w:pPr>
      <w:r w:rsidRPr="00D67590">
        <w:rPr>
          <w:rFonts w:ascii="Tahoma" w:hAnsi="Tahoma"/>
          <w:b/>
          <w:sz w:val="20"/>
          <w:szCs w:val="20"/>
        </w:rPr>
        <w:t>Rozdział 13</w:t>
      </w:r>
    </w:p>
    <w:p w14:paraId="30A34748" w14:textId="77777777" w:rsidR="006444EF" w:rsidRPr="00D67590" w:rsidRDefault="006444EF" w:rsidP="006444EF">
      <w:pPr>
        <w:pStyle w:val="Textbody"/>
        <w:pBdr>
          <w:bottom w:val="single" w:sz="4" w:space="1" w:color="auto"/>
        </w:pBdr>
        <w:jc w:val="center"/>
        <w:rPr>
          <w:rFonts w:ascii="Tahoma" w:hAnsi="Tahoma" w:cs="Tahoma"/>
          <w:i w:val="0"/>
          <w:sz w:val="20"/>
          <w:szCs w:val="20"/>
        </w:rPr>
      </w:pPr>
      <w:r w:rsidRPr="00D67590">
        <w:rPr>
          <w:rFonts w:ascii="Tahoma" w:hAnsi="Tahoma" w:cs="Tahoma"/>
          <w:b/>
          <w:i w:val="0"/>
          <w:sz w:val="20"/>
          <w:szCs w:val="20"/>
        </w:rPr>
        <w:t>OPIS SPOSOBU OBLICZENIA CENY OFERTY</w:t>
      </w:r>
    </w:p>
    <w:p w14:paraId="02F27512" w14:textId="77777777" w:rsidR="009E4FC0" w:rsidRPr="00D67590" w:rsidRDefault="009E4FC0" w:rsidP="00E152BA">
      <w:pPr>
        <w:widowControl/>
        <w:numPr>
          <w:ilvl w:val="1"/>
          <w:numId w:val="76"/>
        </w:numPr>
        <w:suppressAutoHyphens w:val="0"/>
        <w:autoSpaceDN/>
        <w:spacing w:before="120" w:after="120"/>
        <w:jc w:val="both"/>
        <w:textAlignment w:val="auto"/>
        <w:outlineLvl w:val="3"/>
        <w:rPr>
          <w:rFonts w:ascii="Tahoma" w:eastAsia="Times New Roman" w:hAnsi="Tahoma"/>
          <w:bCs/>
          <w:kern w:val="1"/>
          <w:sz w:val="20"/>
          <w:szCs w:val="20"/>
          <w:lang w:eastAsia="zh-CN"/>
        </w:rPr>
      </w:pPr>
      <w:r w:rsidRPr="00D67590">
        <w:rPr>
          <w:rFonts w:ascii="Tahoma" w:eastAsia="Times New Roman" w:hAnsi="Tahoma"/>
          <w:bCs/>
          <w:kern w:val="1"/>
          <w:sz w:val="20"/>
          <w:szCs w:val="20"/>
          <w:lang w:eastAsia="zh-CN"/>
        </w:rPr>
        <w:t>Wykonawca w ofercie określi cenę oferty brutto w zł (PLN)</w:t>
      </w:r>
      <w:r w:rsidR="00617E8C" w:rsidRPr="00D67590">
        <w:rPr>
          <w:rFonts w:ascii="Tahoma" w:eastAsia="Times New Roman" w:hAnsi="Tahoma"/>
          <w:bCs/>
          <w:kern w:val="1"/>
          <w:sz w:val="20"/>
          <w:szCs w:val="20"/>
          <w:lang w:eastAsia="zh-CN"/>
        </w:rPr>
        <w:t>.</w:t>
      </w:r>
      <w:r w:rsidRPr="00D67590">
        <w:rPr>
          <w:rFonts w:ascii="Tahoma" w:eastAsia="Times New Roman" w:hAnsi="Tahoma"/>
          <w:bCs/>
          <w:kern w:val="1"/>
          <w:sz w:val="20"/>
          <w:szCs w:val="20"/>
          <w:lang w:eastAsia="zh-CN"/>
        </w:rPr>
        <w:t xml:space="preserve"> Cena oferty – jest to kwota wymieniona w Formularzu oferty </w:t>
      </w:r>
      <w:r w:rsidRPr="00D67590">
        <w:rPr>
          <w:rFonts w:ascii="Tahoma" w:eastAsia="Times New Roman" w:hAnsi="Tahoma"/>
          <w:b/>
          <w:bCs/>
          <w:kern w:val="1"/>
          <w:sz w:val="20"/>
          <w:szCs w:val="20"/>
          <w:lang w:eastAsia="zh-CN"/>
        </w:rPr>
        <w:t>(Załącznik nr 1 SWZ)</w:t>
      </w:r>
      <w:r w:rsidRPr="00D67590">
        <w:rPr>
          <w:rFonts w:ascii="Tahoma" w:eastAsia="Times New Roman" w:hAnsi="Tahoma"/>
          <w:bCs/>
          <w:kern w:val="1"/>
          <w:sz w:val="20"/>
          <w:szCs w:val="20"/>
          <w:lang w:eastAsia="zh-CN"/>
        </w:rPr>
        <w:t xml:space="preserve">. Cena oferty obejmuje wszystkie koszty niezbędne do całkowitego i prawidłowego wykonania zamówienia. Prawidłowe obliczenie ceny należy do Wykonawcy. </w:t>
      </w:r>
    </w:p>
    <w:p w14:paraId="2A81D3D6" w14:textId="77777777" w:rsidR="009E4FC0" w:rsidRPr="00D67590" w:rsidRDefault="009E4FC0" w:rsidP="00E152BA">
      <w:pPr>
        <w:widowControl/>
        <w:numPr>
          <w:ilvl w:val="1"/>
          <w:numId w:val="76"/>
        </w:numPr>
        <w:suppressAutoHyphens w:val="0"/>
        <w:autoSpaceDN/>
        <w:spacing w:before="120" w:after="120"/>
        <w:ind w:left="426" w:hanging="426"/>
        <w:jc w:val="both"/>
        <w:textAlignment w:val="auto"/>
        <w:outlineLvl w:val="3"/>
        <w:rPr>
          <w:rFonts w:ascii="Tahoma" w:eastAsia="Times New Roman" w:hAnsi="Tahoma"/>
          <w:bCs/>
          <w:kern w:val="1"/>
          <w:sz w:val="20"/>
          <w:szCs w:val="20"/>
          <w:lang w:eastAsia="zh-CN"/>
        </w:rPr>
      </w:pPr>
      <w:r w:rsidRPr="00D67590">
        <w:rPr>
          <w:rFonts w:ascii="Tahoma" w:hAnsi="Tahoma"/>
          <w:sz w:val="20"/>
          <w:szCs w:val="20"/>
        </w:rPr>
        <w:t>Cena winna uwzględniać wymagania wskazane SWZ i w</w:t>
      </w:r>
      <w:r w:rsidR="00F57B8A" w:rsidRPr="00D67590">
        <w:rPr>
          <w:rFonts w:ascii="Tahoma" w:hAnsi="Tahoma"/>
          <w:sz w:val="20"/>
          <w:szCs w:val="20"/>
        </w:rPr>
        <w:t>z</w:t>
      </w:r>
      <w:r w:rsidRPr="00D67590">
        <w:rPr>
          <w:rFonts w:ascii="Tahoma" w:hAnsi="Tahoma"/>
          <w:sz w:val="20"/>
          <w:szCs w:val="20"/>
        </w:rPr>
        <w:t>orze umowy.</w:t>
      </w:r>
    </w:p>
    <w:p w14:paraId="51A8773C" w14:textId="77777777" w:rsidR="00120675" w:rsidRPr="00D67590" w:rsidRDefault="00120675" w:rsidP="00E152BA">
      <w:pPr>
        <w:widowControl/>
        <w:numPr>
          <w:ilvl w:val="1"/>
          <w:numId w:val="76"/>
        </w:numPr>
        <w:suppressAutoHyphens w:val="0"/>
        <w:autoSpaceDN/>
        <w:spacing w:before="120" w:after="120"/>
        <w:ind w:left="426" w:hanging="426"/>
        <w:jc w:val="both"/>
        <w:textAlignment w:val="auto"/>
        <w:outlineLvl w:val="3"/>
        <w:rPr>
          <w:rFonts w:ascii="Tahoma" w:eastAsia="Times New Roman" w:hAnsi="Tahoma"/>
          <w:bCs/>
          <w:kern w:val="1"/>
          <w:sz w:val="20"/>
          <w:szCs w:val="20"/>
          <w:lang w:eastAsia="zh-CN"/>
        </w:rPr>
      </w:pPr>
      <w:r w:rsidRPr="00D67590">
        <w:rPr>
          <w:rFonts w:ascii="Tahoma" w:hAnsi="Tahoma"/>
          <w:sz w:val="20"/>
          <w:szCs w:val="20"/>
        </w:rPr>
        <w:t xml:space="preserve">Cenę należy obliczyć: </w:t>
      </w:r>
    </w:p>
    <w:p w14:paraId="46F31602" w14:textId="77777777" w:rsidR="00120675" w:rsidRPr="00D67590" w:rsidRDefault="00120675" w:rsidP="00E152BA">
      <w:pPr>
        <w:pStyle w:val="Akapitzlist"/>
        <w:numPr>
          <w:ilvl w:val="0"/>
          <w:numId w:val="84"/>
        </w:numPr>
        <w:autoSpaceDN/>
        <w:spacing w:before="120" w:after="120"/>
        <w:textAlignment w:val="auto"/>
        <w:outlineLvl w:val="3"/>
        <w:rPr>
          <w:rFonts w:ascii="Tahoma" w:hAnsi="Tahoma" w:cs="Tahoma"/>
          <w:bCs/>
          <w:kern w:val="1"/>
          <w:sz w:val="20"/>
          <w:szCs w:val="20"/>
          <w:lang w:eastAsia="zh-CN"/>
        </w:rPr>
      </w:pPr>
      <w:r w:rsidRPr="00D67590">
        <w:rPr>
          <w:rFonts w:ascii="Tahoma" w:hAnsi="Tahoma" w:cs="Tahoma"/>
          <w:sz w:val="20"/>
          <w:szCs w:val="20"/>
        </w:rPr>
        <w:t xml:space="preserve">podając cenę netto, </w:t>
      </w:r>
    </w:p>
    <w:p w14:paraId="76A02310" w14:textId="77777777" w:rsidR="00120675" w:rsidRPr="00D67590" w:rsidRDefault="00120675" w:rsidP="00E152BA">
      <w:pPr>
        <w:pStyle w:val="Akapitzlist"/>
        <w:numPr>
          <w:ilvl w:val="0"/>
          <w:numId w:val="84"/>
        </w:numPr>
        <w:autoSpaceDN/>
        <w:spacing w:before="120" w:after="120"/>
        <w:textAlignment w:val="auto"/>
        <w:outlineLvl w:val="3"/>
        <w:rPr>
          <w:rFonts w:ascii="Tahoma" w:hAnsi="Tahoma" w:cs="Tahoma"/>
          <w:bCs/>
          <w:kern w:val="1"/>
          <w:sz w:val="20"/>
          <w:szCs w:val="20"/>
          <w:lang w:eastAsia="zh-CN"/>
        </w:rPr>
      </w:pPr>
      <w:r w:rsidRPr="00D67590">
        <w:rPr>
          <w:rFonts w:ascii="Tahoma" w:hAnsi="Tahoma" w:cs="Tahoma"/>
          <w:sz w:val="20"/>
          <w:szCs w:val="20"/>
        </w:rPr>
        <w:t>wskazując zastosowaną stawkę podatku VAT,</w:t>
      </w:r>
    </w:p>
    <w:p w14:paraId="786E22EE" w14:textId="77777777" w:rsidR="00120675" w:rsidRPr="00D67590" w:rsidRDefault="00120675" w:rsidP="00E152BA">
      <w:pPr>
        <w:pStyle w:val="Akapitzlist"/>
        <w:numPr>
          <w:ilvl w:val="0"/>
          <w:numId w:val="84"/>
        </w:numPr>
        <w:autoSpaceDN/>
        <w:spacing w:before="120" w:after="120"/>
        <w:textAlignment w:val="auto"/>
        <w:outlineLvl w:val="3"/>
        <w:rPr>
          <w:rFonts w:ascii="Tahoma" w:hAnsi="Tahoma" w:cs="Tahoma"/>
          <w:bCs/>
          <w:kern w:val="1"/>
          <w:sz w:val="20"/>
          <w:szCs w:val="20"/>
          <w:lang w:eastAsia="zh-CN"/>
        </w:rPr>
      </w:pPr>
      <w:r w:rsidRPr="00D67590">
        <w:rPr>
          <w:rFonts w:ascii="Tahoma" w:hAnsi="Tahoma" w:cs="Tahoma"/>
          <w:sz w:val="20"/>
          <w:szCs w:val="20"/>
        </w:rPr>
        <w:t>obliczając wysokość podatku VAT,</w:t>
      </w:r>
    </w:p>
    <w:p w14:paraId="343F0A0F" w14:textId="77777777" w:rsidR="00120675" w:rsidRPr="00D67590" w:rsidRDefault="00120675" w:rsidP="00E152BA">
      <w:pPr>
        <w:pStyle w:val="Akapitzlist"/>
        <w:numPr>
          <w:ilvl w:val="0"/>
          <w:numId w:val="84"/>
        </w:numPr>
        <w:autoSpaceDN/>
        <w:spacing w:before="120" w:after="120"/>
        <w:textAlignment w:val="auto"/>
        <w:outlineLvl w:val="3"/>
        <w:rPr>
          <w:rFonts w:ascii="Tahoma" w:hAnsi="Tahoma" w:cs="Tahoma"/>
          <w:bCs/>
          <w:kern w:val="1"/>
          <w:sz w:val="20"/>
          <w:szCs w:val="20"/>
          <w:lang w:eastAsia="zh-CN"/>
        </w:rPr>
      </w:pPr>
      <w:r w:rsidRPr="00D67590">
        <w:rPr>
          <w:rFonts w:ascii="Tahoma" w:hAnsi="Tahoma" w:cs="Tahoma"/>
          <w:sz w:val="20"/>
          <w:szCs w:val="20"/>
        </w:rPr>
        <w:t>podając cenę brutto stanowiącą sumę wartości netto i wysokości podatku VAT.</w:t>
      </w:r>
    </w:p>
    <w:p w14:paraId="7171B631" w14:textId="77777777" w:rsidR="00120675" w:rsidRPr="00D67590" w:rsidRDefault="00120675" w:rsidP="00E152BA">
      <w:pPr>
        <w:pStyle w:val="Akapitzlist"/>
        <w:numPr>
          <w:ilvl w:val="1"/>
          <w:numId w:val="76"/>
        </w:numPr>
        <w:autoSpaceDN/>
        <w:spacing w:before="120" w:after="120"/>
        <w:textAlignment w:val="auto"/>
        <w:outlineLvl w:val="3"/>
        <w:rPr>
          <w:rFonts w:ascii="Tahoma" w:hAnsi="Tahoma" w:cs="Tahoma"/>
          <w:bCs/>
          <w:kern w:val="1"/>
          <w:sz w:val="20"/>
          <w:szCs w:val="20"/>
          <w:lang w:eastAsia="zh-CN"/>
        </w:rPr>
      </w:pPr>
      <w:r w:rsidRPr="00D67590">
        <w:rPr>
          <w:rFonts w:ascii="Tahoma" w:hAnsi="Tahoma" w:cs="Tahoma"/>
          <w:sz w:val="20"/>
          <w:szCs w:val="20"/>
        </w:rPr>
        <w:t>Wszelkie rozliczenia dotyczące realizacji przedmiotu zamówienia opisanego w niniejszej specyfikacji dokonywane będą w złotych polskich.</w:t>
      </w:r>
    </w:p>
    <w:p w14:paraId="3267605A" w14:textId="77777777" w:rsidR="00120675" w:rsidRPr="00D67590" w:rsidRDefault="00120675" w:rsidP="00E152BA">
      <w:pPr>
        <w:widowControl/>
        <w:numPr>
          <w:ilvl w:val="1"/>
          <w:numId w:val="76"/>
        </w:numPr>
        <w:suppressAutoHyphens w:val="0"/>
        <w:autoSpaceDN/>
        <w:spacing w:before="120" w:after="120"/>
        <w:ind w:left="426" w:hanging="426"/>
        <w:jc w:val="both"/>
        <w:textAlignment w:val="auto"/>
        <w:outlineLvl w:val="3"/>
        <w:rPr>
          <w:rFonts w:ascii="Tahoma" w:eastAsia="Times New Roman" w:hAnsi="Tahoma"/>
          <w:bCs/>
          <w:kern w:val="1"/>
          <w:sz w:val="20"/>
          <w:szCs w:val="20"/>
          <w:lang w:eastAsia="zh-CN"/>
        </w:rPr>
      </w:pPr>
      <w:r w:rsidRPr="00D67590">
        <w:rPr>
          <w:rFonts w:ascii="Tahoma" w:eastAsia="TimesNewRoman" w:hAnsi="Tahoma"/>
          <w:kern w:val="1"/>
          <w:sz w:val="20"/>
          <w:szCs w:val="20"/>
          <w:lang w:eastAsia="zh-CN"/>
        </w:rPr>
        <w:t xml:space="preserve">Cena oferty powinna być obliczana z uwzględnieniem z art. 225 ust. 1 Ustawy.  Jeżeli złożona oferta, której wybór prowadziłby do powstania u Zamawiającego obowiązku podatkowego zgodnie z ustawą z dnia 11 marca 2004 r. o podatku od towarów i usług (Dz.U. z 2018 r. poz. 2174, z </w:t>
      </w:r>
      <w:proofErr w:type="spellStart"/>
      <w:r w:rsidRPr="00D67590">
        <w:rPr>
          <w:rFonts w:ascii="Tahoma" w:eastAsia="TimesNewRoman" w:hAnsi="Tahoma"/>
          <w:kern w:val="1"/>
          <w:sz w:val="20"/>
          <w:szCs w:val="20"/>
          <w:lang w:eastAsia="zh-CN"/>
        </w:rPr>
        <w:t>późn</w:t>
      </w:r>
      <w:proofErr w:type="spellEnd"/>
      <w:r w:rsidRPr="00D67590">
        <w:rPr>
          <w:rFonts w:ascii="Tahoma" w:eastAsia="TimesNewRoman" w:hAnsi="Tahoma"/>
          <w:kern w:val="1"/>
          <w:sz w:val="20"/>
          <w:szCs w:val="20"/>
          <w:lang w:eastAsia="zh-CN"/>
        </w:rPr>
        <w:t xml:space="preserve">. zm.), dla celów zastosowania kryterium ceny lub kosztu Zamawiający dolicza do przedstawionej w tej ofercie ceny kwotę podatku od towarów i usług, którą maiłby obowiązek rozliczyć. </w:t>
      </w:r>
    </w:p>
    <w:p w14:paraId="42E81B8F" w14:textId="77777777" w:rsidR="00120675" w:rsidRPr="00D67590" w:rsidRDefault="00120675" w:rsidP="00E152BA">
      <w:pPr>
        <w:widowControl/>
        <w:numPr>
          <w:ilvl w:val="1"/>
          <w:numId w:val="76"/>
        </w:numPr>
        <w:suppressAutoHyphens w:val="0"/>
        <w:autoSpaceDN/>
        <w:spacing w:before="120" w:after="120"/>
        <w:ind w:left="426" w:hanging="567"/>
        <w:jc w:val="both"/>
        <w:textAlignment w:val="auto"/>
        <w:outlineLvl w:val="3"/>
        <w:rPr>
          <w:rFonts w:ascii="Tahoma" w:eastAsia="Times New Roman" w:hAnsi="Tahoma"/>
          <w:bCs/>
          <w:kern w:val="1"/>
          <w:sz w:val="20"/>
          <w:szCs w:val="20"/>
          <w:lang w:eastAsia="zh-CN"/>
        </w:rPr>
      </w:pPr>
      <w:r w:rsidRPr="00D67590">
        <w:rPr>
          <w:rFonts w:ascii="Tahoma" w:eastAsia="TimesNewRoman" w:hAnsi="Tahoma"/>
          <w:b/>
          <w:kern w:val="1"/>
          <w:sz w:val="20"/>
          <w:szCs w:val="20"/>
          <w:lang w:eastAsia="zh-CN"/>
        </w:rPr>
        <w:t xml:space="preserve">Wykonawca, składając ofertę, informuje Zamawiającego, czy wybór oferty będzie prowadzić do powstania u Zamawiającego obowiązku podatkowego, wskazując nazwę (rodzaj) towaru lub usługi, których dostawa lub świadczenie będzie prowadzić do jego </w:t>
      </w:r>
      <w:r w:rsidRPr="00D67590">
        <w:rPr>
          <w:rFonts w:ascii="Tahoma" w:eastAsia="TimesNewRoman" w:hAnsi="Tahoma"/>
          <w:b/>
          <w:kern w:val="1"/>
          <w:sz w:val="20"/>
          <w:szCs w:val="20"/>
          <w:lang w:eastAsia="zh-CN"/>
        </w:rPr>
        <w:lastRenderedPageBreak/>
        <w:t>powstania, wskazując ich wartość bez kwoty podatku</w:t>
      </w:r>
      <w:r w:rsidRPr="00D67590">
        <w:rPr>
          <w:rFonts w:ascii="Tahoma" w:eastAsia="TimesNewRoman" w:hAnsi="Tahoma"/>
          <w:kern w:val="1"/>
          <w:sz w:val="20"/>
          <w:szCs w:val="20"/>
          <w:lang w:eastAsia="zh-CN"/>
        </w:rPr>
        <w:t xml:space="preserve"> </w:t>
      </w:r>
      <w:r w:rsidRPr="00D67590">
        <w:rPr>
          <w:rFonts w:ascii="Tahoma" w:eastAsia="TimesNewRoman" w:hAnsi="Tahoma"/>
          <w:b/>
          <w:kern w:val="1"/>
          <w:sz w:val="20"/>
          <w:szCs w:val="20"/>
          <w:lang w:eastAsia="zh-CN"/>
        </w:rPr>
        <w:t>oraz stawki podatku od towarów i usług, która zgodnie z wiedzą Wykonawcy, będzie miała zastosowanie.</w:t>
      </w:r>
    </w:p>
    <w:p w14:paraId="5D7625FF" w14:textId="77777777" w:rsidR="00120675" w:rsidRPr="00D67590" w:rsidRDefault="00120675" w:rsidP="00E152BA">
      <w:pPr>
        <w:widowControl/>
        <w:numPr>
          <w:ilvl w:val="1"/>
          <w:numId w:val="76"/>
        </w:numPr>
        <w:suppressAutoHyphens w:val="0"/>
        <w:autoSpaceDN/>
        <w:spacing w:before="120" w:after="120"/>
        <w:ind w:left="426" w:hanging="568"/>
        <w:jc w:val="both"/>
        <w:textAlignment w:val="auto"/>
        <w:outlineLvl w:val="3"/>
        <w:rPr>
          <w:rFonts w:ascii="Tahoma" w:eastAsia="Times New Roman" w:hAnsi="Tahoma"/>
          <w:b/>
          <w:bCs/>
          <w:kern w:val="1"/>
          <w:sz w:val="20"/>
          <w:szCs w:val="20"/>
          <w:lang w:eastAsia="zh-CN"/>
        </w:rPr>
      </w:pPr>
      <w:r w:rsidRPr="00D67590">
        <w:rPr>
          <w:rFonts w:ascii="Tahoma" w:eastAsia="TimesNewRoman" w:hAnsi="Tahoma"/>
          <w:b/>
          <w:kern w:val="1"/>
          <w:sz w:val="20"/>
          <w:szCs w:val="20"/>
          <w:lang w:eastAsia="zh-CN"/>
        </w:rPr>
        <w:t>Dla porównania i oceny ofert Zamawiający przyjmie całkowitą cenę brutto, jaką poniesie na realizację przedmiotu zamówienia.</w:t>
      </w:r>
    </w:p>
    <w:p w14:paraId="189C9ACE" w14:textId="77777777" w:rsidR="00120675" w:rsidRPr="00D67590" w:rsidRDefault="00120675" w:rsidP="00E152BA">
      <w:pPr>
        <w:widowControl/>
        <w:numPr>
          <w:ilvl w:val="1"/>
          <w:numId w:val="76"/>
        </w:numPr>
        <w:autoSpaceDE w:val="0"/>
        <w:autoSpaceDN/>
        <w:adjustRightInd w:val="0"/>
        <w:spacing w:before="120" w:after="120"/>
        <w:ind w:left="426" w:hanging="568"/>
        <w:jc w:val="both"/>
        <w:textAlignment w:val="auto"/>
        <w:outlineLvl w:val="3"/>
        <w:rPr>
          <w:rFonts w:ascii="Tahoma" w:eastAsia="TimesNewRoman" w:hAnsi="Tahoma"/>
          <w:kern w:val="1"/>
          <w:sz w:val="20"/>
          <w:szCs w:val="20"/>
          <w:u w:val="single"/>
          <w:lang w:eastAsia="zh-CN"/>
        </w:rPr>
      </w:pPr>
      <w:r w:rsidRPr="00D67590">
        <w:rPr>
          <w:rFonts w:ascii="Tahoma" w:eastAsia="TimesNewRoman" w:hAnsi="Tahoma"/>
          <w:kern w:val="1"/>
          <w:sz w:val="20"/>
          <w:szCs w:val="20"/>
          <w:lang w:eastAsia="zh-CN"/>
        </w:rPr>
        <w:t>W Formularzu oferty Wykonawca podaje cenę brutto, z dokładnością do dwóch miejsc po przecinku w rozumieniu art. 3 ust. 1 pkt 1 i ust. 2 ustawy z dnia 9 maja 2014r. o informowaniu o cenach towarów i usług (Dz. U. z 2014 r., poz. 915) oraz ustawy z dnia 7 lipca 1994 r. o denominacji złotego (Dz. U. z 1994 r., Nr 84, poz. 386 ze zm.), za którą podejmuje się zrealizować przedmiot zamówienia.</w:t>
      </w:r>
    </w:p>
    <w:p w14:paraId="4AEB8B48" w14:textId="77777777" w:rsidR="00120675" w:rsidRPr="00D67590" w:rsidRDefault="00120675" w:rsidP="00E152BA">
      <w:pPr>
        <w:widowControl/>
        <w:numPr>
          <w:ilvl w:val="1"/>
          <w:numId w:val="76"/>
        </w:numPr>
        <w:tabs>
          <w:tab w:val="left" w:pos="709"/>
        </w:tabs>
        <w:autoSpaceDE w:val="0"/>
        <w:autoSpaceDN/>
        <w:adjustRightInd w:val="0"/>
        <w:spacing w:before="120" w:after="120"/>
        <w:ind w:left="426" w:hanging="568"/>
        <w:jc w:val="both"/>
        <w:textAlignment w:val="auto"/>
        <w:outlineLvl w:val="3"/>
        <w:rPr>
          <w:rFonts w:ascii="Tahoma" w:eastAsia="TimesNewRoman" w:hAnsi="Tahoma"/>
          <w:kern w:val="1"/>
          <w:sz w:val="20"/>
          <w:szCs w:val="20"/>
          <w:u w:val="single"/>
          <w:lang w:eastAsia="zh-CN"/>
        </w:rPr>
      </w:pPr>
      <w:r w:rsidRPr="00D67590">
        <w:rPr>
          <w:rFonts w:ascii="Tahoma" w:eastAsia="TimesNewRoman" w:hAnsi="Tahoma"/>
          <w:kern w:val="1"/>
          <w:sz w:val="20"/>
          <w:szCs w:val="20"/>
          <w:lang w:eastAsia="zh-CN"/>
        </w:rPr>
        <w:t xml:space="preserve">Wynagrodzenie będzie płatne zgodnie z projektem umowy </w:t>
      </w:r>
      <w:r w:rsidRPr="00D67590">
        <w:rPr>
          <w:rFonts w:ascii="Tahoma" w:eastAsia="TimesNewRoman" w:hAnsi="Tahoma"/>
          <w:b/>
          <w:kern w:val="1"/>
          <w:sz w:val="20"/>
          <w:szCs w:val="20"/>
          <w:lang w:eastAsia="zh-CN"/>
        </w:rPr>
        <w:t xml:space="preserve">(Załącznik Nr </w:t>
      </w:r>
      <w:r w:rsidR="006B0339" w:rsidRPr="00D67590">
        <w:rPr>
          <w:rFonts w:ascii="Tahoma" w:eastAsia="TimesNewRoman" w:hAnsi="Tahoma"/>
          <w:b/>
          <w:kern w:val="1"/>
          <w:sz w:val="20"/>
          <w:szCs w:val="20"/>
          <w:lang w:eastAsia="zh-CN"/>
        </w:rPr>
        <w:t>5</w:t>
      </w:r>
      <w:r w:rsidRPr="00D67590">
        <w:rPr>
          <w:rFonts w:ascii="Tahoma" w:eastAsia="TimesNewRoman" w:hAnsi="Tahoma"/>
          <w:b/>
          <w:kern w:val="1"/>
          <w:sz w:val="20"/>
          <w:szCs w:val="20"/>
          <w:lang w:eastAsia="zh-CN"/>
        </w:rPr>
        <w:t xml:space="preserve"> do SWZ)</w:t>
      </w:r>
      <w:r w:rsidRPr="00D67590">
        <w:rPr>
          <w:rFonts w:ascii="Tahoma" w:eastAsia="TimesNewRoman" w:hAnsi="Tahoma"/>
          <w:kern w:val="1"/>
          <w:sz w:val="20"/>
          <w:szCs w:val="20"/>
          <w:lang w:eastAsia="zh-CN"/>
        </w:rPr>
        <w:t>.</w:t>
      </w:r>
    </w:p>
    <w:p w14:paraId="494B16B5" w14:textId="77777777" w:rsidR="007D129E" w:rsidRPr="00D67590" w:rsidRDefault="007D129E" w:rsidP="007D129E">
      <w:pPr>
        <w:spacing w:line="276" w:lineRule="auto"/>
        <w:contextualSpacing/>
        <w:rPr>
          <w:rFonts w:ascii="Tahoma" w:hAnsi="Tahoma"/>
          <w:b/>
          <w:sz w:val="20"/>
          <w:szCs w:val="20"/>
        </w:rPr>
      </w:pPr>
    </w:p>
    <w:p w14:paraId="60B2F784" w14:textId="77777777" w:rsidR="005B57A5" w:rsidRPr="00D67590" w:rsidRDefault="005B57A5" w:rsidP="005B57A5">
      <w:pPr>
        <w:spacing w:line="276" w:lineRule="auto"/>
        <w:contextualSpacing/>
        <w:jc w:val="center"/>
        <w:rPr>
          <w:rFonts w:ascii="Tahoma" w:hAnsi="Tahoma"/>
          <w:b/>
          <w:sz w:val="20"/>
          <w:szCs w:val="20"/>
        </w:rPr>
      </w:pPr>
      <w:r w:rsidRPr="00D67590">
        <w:rPr>
          <w:rFonts w:ascii="Tahoma" w:hAnsi="Tahoma"/>
          <w:b/>
          <w:sz w:val="20"/>
          <w:szCs w:val="20"/>
        </w:rPr>
        <w:t>Rozdział 1</w:t>
      </w:r>
      <w:r w:rsidR="006568E4" w:rsidRPr="00D67590">
        <w:rPr>
          <w:rFonts w:ascii="Tahoma" w:hAnsi="Tahoma"/>
          <w:b/>
          <w:sz w:val="20"/>
          <w:szCs w:val="20"/>
        </w:rPr>
        <w:t>4</w:t>
      </w:r>
    </w:p>
    <w:p w14:paraId="4CCE7405" w14:textId="77777777" w:rsidR="005B57A5" w:rsidRPr="00D67590" w:rsidRDefault="005B57A5" w:rsidP="005B57A5">
      <w:pPr>
        <w:pStyle w:val="Standard"/>
        <w:pBdr>
          <w:bottom w:val="single" w:sz="4" w:space="1" w:color="auto"/>
        </w:pBdr>
        <w:tabs>
          <w:tab w:val="left" w:pos="567"/>
        </w:tabs>
        <w:jc w:val="center"/>
        <w:rPr>
          <w:rFonts w:ascii="Tahoma" w:hAnsi="Tahoma" w:cs="Tahoma"/>
          <w:sz w:val="20"/>
          <w:szCs w:val="20"/>
        </w:rPr>
      </w:pPr>
      <w:r w:rsidRPr="00D67590">
        <w:rPr>
          <w:rFonts w:ascii="Tahoma" w:hAnsi="Tahoma" w:cs="Tahoma"/>
          <w:b/>
          <w:sz w:val="20"/>
          <w:szCs w:val="20"/>
        </w:rPr>
        <w:t xml:space="preserve">OPIS KRYTERIÓW, KTÓRYMI ZAMAWIAJĄCY BĘDZIE SIĘ KIEROWAŁ PRZY </w:t>
      </w:r>
      <w:r w:rsidRPr="00D67590">
        <w:rPr>
          <w:rFonts w:ascii="Tahoma" w:hAnsi="Tahoma" w:cs="Tahoma"/>
          <w:b/>
          <w:sz w:val="20"/>
          <w:szCs w:val="20"/>
        </w:rPr>
        <w:br/>
        <w:t xml:space="preserve">WYBORZE OFERTY, WRAZ Z PODANIEM WAG TYCH KRYTERIÓW </w:t>
      </w:r>
      <w:r w:rsidRPr="00D67590">
        <w:rPr>
          <w:rFonts w:ascii="Tahoma" w:hAnsi="Tahoma" w:cs="Tahoma"/>
          <w:b/>
          <w:sz w:val="20"/>
          <w:szCs w:val="20"/>
        </w:rPr>
        <w:br/>
        <w:t>I SPOSOBU OCENY OFERT</w:t>
      </w:r>
    </w:p>
    <w:p w14:paraId="2745C154" w14:textId="77777777" w:rsidR="006E5137" w:rsidRPr="00D67590" w:rsidRDefault="006E5137" w:rsidP="00E152BA">
      <w:pPr>
        <w:widowControl/>
        <w:numPr>
          <w:ilvl w:val="0"/>
          <w:numId w:val="94"/>
        </w:numPr>
        <w:suppressAutoHyphens w:val="0"/>
        <w:autoSpaceDN/>
        <w:spacing w:before="120" w:after="120"/>
        <w:ind w:left="425" w:hanging="425"/>
        <w:jc w:val="both"/>
        <w:textAlignment w:val="auto"/>
        <w:rPr>
          <w:rFonts w:ascii="Tahoma" w:hAnsi="Tahoma"/>
          <w:sz w:val="20"/>
          <w:szCs w:val="20"/>
        </w:rPr>
      </w:pPr>
      <w:r w:rsidRPr="00D67590">
        <w:rPr>
          <w:rFonts w:ascii="Tahoma" w:hAnsi="Tahoma"/>
          <w:sz w:val="20"/>
          <w:szCs w:val="20"/>
        </w:rPr>
        <w:t>Zamawiający do etapu oceny ofert pod względem ustalonych w ust. 2 kryteriów zakwalifikuje oferty spełniające następujące wymagania:</w:t>
      </w:r>
    </w:p>
    <w:p w14:paraId="3A16815E" w14:textId="77777777" w:rsidR="006E5137" w:rsidRPr="00D67590" w:rsidRDefault="006E5137" w:rsidP="00E152BA">
      <w:pPr>
        <w:widowControl/>
        <w:numPr>
          <w:ilvl w:val="0"/>
          <w:numId w:val="95"/>
        </w:numPr>
        <w:suppressAutoHyphens w:val="0"/>
        <w:autoSpaceDN/>
        <w:spacing w:before="120" w:after="120"/>
        <w:ind w:left="993" w:hanging="567"/>
        <w:jc w:val="both"/>
        <w:textAlignment w:val="auto"/>
        <w:rPr>
          <w:rFonts w:ascii="Tahoma" w:hAnsi="Tahoma"/>
          <w:sz w:val="20"/>
          <w:szCs w:val="20"/>
        </w:rPr>
      </w:pPr>
      <w:r w:rsidRPr="00D67590">
        <w:rPr>
          <w:rFonts w:ascii="Tahoma" w:hAnsi="Tahoma"/>
          <w:sz w:val="20"/>
          <w:szCs w:val="20"/>
        </w:rPr>
        <w:t>oferta została złożona w określonym przez Zamawiającego terminie,</w:t>
      </w:r>
    </w:p>
    <w:p w14:paraId="0C6DC26D" w14:textId="77777777" w:rsidR="006E5137" w:rsidRPr="00D67590" w:rsidRDefault="006E5137" w:rsidP="00E152BA">
      <w:pPr>
        <w:widowControl/>
        <w:numPr>
          <w:ilvl w:val="0"/>
          <w:numId w:val="95"/>
        </w:numPr>
        <w:suppressAutoHyphens w:val="0"/>
        <w:autoSpaceDN/>
        <w:spacing w:before="120" w:after="120"/>
        <w:ind w:left="993" w:hanging="567"/>
        <w:jc w:val="both"/>
        <w:textAlignment w:val="auto"/>
        <w:rPr>
          <w:rFonts w:ascii="Tahoma" w:hAnsi="Tahoma"/>
          <w:sz w:val="20"/>
          <w:szCs w:val="20"/>
        </w:rPr>
      </w:pPr>
      <w:r w:rsidRPr="00D67590">
        <w:rPr>
          <w:rFonts w:ascii="Tahoma" w:hAnsi="Tahoma"/>
          <w:sz w:val="20"/>
          <w:szCs w:val="20"/>
        </w:rPr>
        <w:t xml:space="preserve">złożone przez Wykonawcę dokumenty (oświadczenia) potwierdzają spełnianie przez niego warunków udziału w Postępowaniu określone w </w:t>
      </w:r>
      <w:r w:rsidR="00617E8C" w:rsidRPr="00D67590">
        <w:rPr>
          <w:rFonts w:ascii="Tahoma" w:hAnsi="Tahoma"/>
          <w:sz w:val="20"/>
          <w:szCs w:val="20"/>
        </w:rPr>
        <w:t>SWZ</w:t>
      </w:r>
      <w:r w:rsidRPr="00D67590">
        <w:rPr>
          <w:rFonts w:ascii="Tahoma" w:hAnsi="Tahoma"/>
          <w:sz w:val="20"/>
          <w:szCs w:val="20"/>
        </w:rPr>
        <w:t>,</w:t>
      </w:r>
    </w:p>
    <w:p w14:paraId="69C889D1" w14:textId="77777777" w:rsidR="006E5137" w:rsidRPr="00D67590" w:rsidRDefault="006E5137" w:rsidP="00E152BA">
      <w:pPr>
        <w:widowControl/>
        <w:numPr>
          <w:ilvl w:val="0"/>
          <w:numId w:val="95"/>
        </w:numPr>
        <w:suppressAutoHyphens w:val="0"/>
        <w:autoSpaceDN/>
        <w:spacing w:before="120" w:after="120"/>
        <w:ind w:left="993" w:hanging="567"/>
        <w:jc w:val="both"/>
        <w:textAlignment w:val="auto"/>
        <w:rPr>
          <w:rFonts w:ascii="Tahoma" w:hAnsi="Tahoma"/>
          <w:sz w:val="20"/>
          <w:szCs w:val="20"/>
        </w:rPr>
      </w:pPr>
      <w:r w:rsidRPr="00D67590">
        <w:rPr>
          <w:rFonts w:ascii="Tahoma" w:hAnsi="Tahoma"/>
          <w:sz w:val="20"/>
          <w:szCs w:val="20"/>
        </w:rPr>
        <w:t>złożone oświadczenia i wymagane dokumenty są aktualne, zostały złożone w odpowiedniej formie i są podpisane przez osoby uprawnione do reprezentowania Wykonawcy,</w:t>
      </w:r>
    </w:p>
    <w:p w14:paraId="4D5BF5EF" w14:textId="77777777" w:rsidR="006E5137" w:rsidRPr="00D67590" w:rsidRDefault="006E5137" w:rsidP="00E152BA">
      <w:pPr>
        <w:widowControl/>
        <w:numPr>
          <w:ilvl w:val="0"/>
          <w:numId w:val="95"/>
        </w:numPr>
        <w:suppressAutoHyphens w:val="0"/>
        <w:autoSpaceDN/>
        <w:spacing w:before="120" w:after="120"/>
        <w:ind w:left="993" w:hanging="567"/>
        <w:jc w:val="both"/>
        <w:textAlignment w:val="auto"/>
        <w:rPr>
          <w:rFonts w:ascii="Tahoma" w:hAnsi="Tahoma"/>
          <w:sz w:val="20"/>
          <w:szCs w:val="20"/>
        </w:rPr>
      </w:pPr>
      <w:r w:rsidRPr="00D67590">
        <w:rPr>
          <w:rFonts w:ascii="Tahoma" w:hAnsi="Tahoma"/>
          <w:sz w:val="20"/>
          <w:szCs w:val="20"/>
        </w:rPr>
        <w:t xml:space="preserve">oferta nie podlega odrzuceniu. </w:t>
      </w:r>
    </w:p>
    <w:p w14:paraId="5BF6B7F3" w14:textId="77777777" w:rsidR="006E5137" w:rsidRPr="00D67590" w:rsidRDefault="006E5137" w:rsidP="00E152BA">
      <w:pPr>
        <w:widowControl/>
        <w:numPr>
          <w:ilvl w:val="0"/>
          <w:numId w:val="94"/>
        </w:numPr>
        <w:suppressAutoHyphens w:val="0"/>
        <w:autoSpaceDN/>
        <w:spacing w:before="120" w:after="120"/>
        <w:ind w:left="425" w:hanging="425"/>
        <w:jc w:val="both"/>
        <w:textAlignment w:val="auto"/>
        <w:rPr>
          <w:rFonts w:ascii="Tahoma" w:hAnsi="Tahoma"/>
          <w:sz w:val="20"/>
          <w:szCs w:val="20"/>
        </w:rPr>
      </w:pPr>
      <w:r w:rsidRPr="00D67590">
        <w:rPr>
          <w:rFonts w:ascii="Tahoma" w:hAnsi="Tahoma"/>
          <w:sz w:val="20"/>
          <w:szCs w:val="20"/>
        </w:rPr>
        <w:t>Przy wyborze najkorzystniejszej oferty spośród ofert niepodlegających odrzuceniu Zamawiający będzie stosował niżej podane kryteria:</w:t>
      </w:r>
    </w:p>
    <w:p w14:paraId="22FBD539" w14:textId="77777777" w:rsidR="005B57A5" w:rsidRPr="00D67590" w:rsidRDefault="005B57A5" w:rsidP="005B57A5">
      <w:pPr>
        <w:widowControl/>
        <w:tabs>
          <w:tab w:val="left" w:pos="709"/>
          <w:tab w:val="left" w:pos="1276"/>
          <w:tab w:val="left" w:pos="1418"/>
        </w:tabs>
        <w:autoSpaceDN/>
        <w:spacing w:line="276" w:lineRule="auto"/>
        <w:ind w:left="709"/>
        <w:textAlignment w:val="auto"/>
        <w:rPr>
          <w:rFonts w:ascii="Tahoma" w:eastAsia="Times New Roman" w:hAnsi="Tahoma"/>
          <w:kern w:val="1"/>
          <w:sz w:val="20"/>
          <w:szCs w:val="20"/>
          <w:highlight w:val="yellow"/>
          <w:lang w:eastAsia="zh-CN"/>
        </w:rPr>
      </w:pPr>
    </w:p>
    <w:p w14:paraId="322FAD6C" w14:textId="77777777" w:rsidR="005B57A5" w:rsidRPr="00D67590" w:rsidRDefault="005B57A5" w:rsidP="00E152BA">
      <w:pPr>
        <w:pStyle w:val="Akapitzlist"/>
        <w:numPr>
          <w:ilvl w:val="0"/>
          <w:numId w:val="94"/>
        </w:numPr>
        <w:tabs>
          <w:tab w:val="left" w:pos="567"/>
          <w:tab w:val="left" w:pos="1276"/>
          <w:tab w:val="left" w:pos="1418"/>
        </w:tabs>
        <w:autoSpaceDN/>
        <w:spacing w:line="276" w:lineRule="auto"/>
        <w:ind w:left="426" w:hanging="426"/>
        <w:contextualSpacing/>
        <w:textAlignment w:val="auto"/>
        <w:rPr>
          <w:rFonts w:ascii="Tahoma" w:hAnsi="Tahoma" w:cs="Tahoma"/>
          <w:kern w:val="1"/>
          <w:sz w:val="20"/>
          <w:szCs w:val="20"/>
          <w:lang w:eastAsia="zh-CN"/>
        </w:rPr>
      </w:pPr>
      <w:r w:rsidRPr="00D67590">
        <w:rPr>
          <w:rFonts w:ascii="Tahoma" w:hAnsi="Tahoma" w:cs="Tahoma"/>
          <w:kern w:val="1"/>
          <w:sz w:val="20"/>
          <w:szCs w:val="20"/>
          <w:lang w:eastAsia="zh-CN"/>
        </w:rPr>
        <w:t>Zamawiający dokona oceny ofert przyznając punkty w ramach poszczególnych kryteriów oceny ofert, przyjmując zasadę, że 1% = 1 punkt.</w:t>
      </w:r>
    </w:p>
    <w:p w14:paraId="6A1CC72C" w14:textId="77777777" w:rsidR="005B57A5" w:rsidRPr="00D67590" w:rsidRDefault="005B57A5" w:rsidP="005B57A5">
      <w:pPr>
        <w:widowControl/>
        <w:tabs>
          <w:tab w:val="left" w:pos="709"/>
          <w:tab w:val="left" w:pos="1276"/>
          <w:tab w:val="left" w:pos="1418"/>
        </w:tabs>
        <w:autoSpaceDN/>
        <w:spacing w:line="276" w:lineRule="auto"/>
        <w:ind w:left="709"/>
        <w:textAlignment w:val="auto"/>
        <w:rPr>
          <w:rFonts w:ascii="Tahoma" w:eastAsia="Times New Roman" w:hAnsi="Tahoma"/>
          <w:kern w:val="1"/>
          <w:sz w:val="20"/>
          <w:szCs w:val="20"/>
          <w:highlight w:val="yellow"/>
          <w:lang w:eastAsia="zh-CN"/>
        </w:rPr>
      </w:pPr>
    </w:p>
    <w:p w14:paraId="6D11D300" w14:textId="6A4ED79F" w:rsidR="00803B1B" w:rsidRDefault="00803B1B" w:rsidP="006A7328">
      <w:pPr>
        <w:pStyle w:val="Bezodstpw"/>
        <w:numPr>
          <w:ilvl w:val="0"/>
          <w:numId w:val="106"/>
        </w:numPr>
        <w:suppressAutoHyphens w:val="0"/>
        <w:autoSpaceDN w:val="0"/>
        <w:spacing w:line="360" w:lineRule="auto"/>
        <w:textAlignment w:val="baseline"/>
        <w:rPr>
          <w:rFonts w:ascii="Tahoma" w:hAnsi="Tahoma"/>
          <w:color w:val="000000"/>
          <w:sz w:val="20"/>
          <w:szCs w:val="20"/>
        </w:rPr>
      </w:pPr>
      <w:r>
        <w:rPr>
          <w:rFonts w:ascii="Tahoma" w:hAnsi="Tahoma"/>
          <w:color w:val="000000"/>
          <w:sz w:val="20"/>
          <w:szCs w:val="20"/>
        </w:rPr>
        <w:t xml:space="preserve">Cena – </w:t>
      </w:r>
      <w:r w:rsidR="00AB558F">
        <w:rPr>
          <w:rFonts w:ascii="Tahoma" w:hAnsi="Tahoma"/>
          <w:color w:val="000000"/>
          <w:sz w:val="20"/>
          <w:szCs w:val="20"/>
        </w:rPr>
        <w:t>10</w:t>
      </w:r>
      <w:r>
        <w:rPr>
          <w:rFonts w:ascii="Tahoma" w:hAnsi="Tahoma"/>
          <w:color w:val="000000"/>
          <w:sz w:val="20"/>
          <w:szCs w:val="20"/>
        </w:rPr>
        <w:t>0 punktów</w:t>
      </w:r>
    </w:p>
    <w:p w14:paraId="5FD8960B" w14:textId="77777777" w:rsidR="00803B1B" w:rsidRDefault="00803B1B" w:rsidP="00803B1B">
      <w:pPr>
        <w:pStyle w:val="Bezodstpw"/>
        <w:spacing w:line="360" w:lineRule="auto"/>
        <w:rPr>
          <w:rFonts w:ascii="Tahoma" w:hAnsi="Tahoma"/>
          <w:color w:val="000000"/>
          <w:sz w:val="20"/>
          <w:szCs w:val="20"/>
        </w:rPr>
      </w:pPr>
    </w:p>
    <w:p w14:paraId="13010555" w14:textId="77777777" w:rsidR="00803B1B" w:rsidRDefault="00803B1B" w:rsidP="00803B1B">
      <w:pPr>
        <w:pStyle w:val="Bezodstpw"/>
        <w:spacing w:line="360" w:lineRule="auto"/>
        <w:rPr>
          <w:rFonts w:ascii="Tahoma" w:hAnsi="Tahoma"/>
          <w:color w:val="000000"/>
          <w:sz w:val="20"/>
          <w:szCs w:val="20"/>
        </w:rPr>
      </w:pPr>
      <w:r>
        <w:rPr>
          <w:rFonts w:ascii="Tahoma" w:hAnsi="Tahoma"/>
          <w:color w:val="000000"/>
          <w:sz w:val="20"/>
          <w:szCs w:val="20"/>
        </w:rPr>
        <w:t>wg wzoru:</w:t>
      </w:r>
    </w:p>
    <w:p w14:paraId="29363F7C" w14:textId="232AC8FD" w:rsidR="00803B1B" w:rsidRDefault="00803B1B" w:rsidP="00803B1B">
      <w:pPr>
        <w:pStyle w:val="Textbody"/>
        <w:spacing w:line="360" w:lineRule="auto"/>
        <w:rPr>
          <w:rFonts w:ascii="Tahoma" w:hAnsi="Tahoma"/>
          <w:b/>
          <w:color w:val="000000"/>
          <w:sz w:val="20"/>
          <w:szCs w:val="20"/>
        </w:rPr>
      </w:pPr>
      <w:r>
        <w:rPr>
          <w:rFonts w:ascii="Tahoma" w:hAnsi="Tahoma"/>
          <w:b/>
          <w:color w:val="000000"/>
          <w:sz w:val="20"/>
          <w:szCs w:val="20"/>
        </w:rPr>
        <w:t xml:space="preserve">C= </w:t>
      </w:r>
      <w:proofErr w:type="spellStart"/>
      <w:r>
        <w:rPr>
          <w:rFonts w:ascii="Tahoma" w:hAnsi="Tahoma"/>
          <w:b/>
          <w:color w:val="000000"/>
          <w:sz w:val="20"/>
          <w:szCs w:val="20"/>
        </w:rPr>
        <w:t>Cn</w:t>
      </w:r>
      <w:proofErr w:type="spellEnd"/>
      <w:r>
        <w:rPr>
          <w:rFonts w:ascii="Tahoma" w:hAnsi="Tahoma"/>
          <w:b/>
          <w:color w:val="000000"/>
          <w:sz w:val="20"/>
          <w:szCs w:val="20"/>
        </w:rPr>
        <w:t>/</w:t>
      </w:r>
      <w:proofErr w:type="spellStart"/>
      <w:r>
        <w:rPr>
          <w:rFonts w:ascii="Tahoma" w:hAnsi="Tahoma"/>
          <w:b/>
          <w:color w:val="000000"/>
          <w:sz w:val="20"/>
          <w:szCs w:val="20"/>
        </w:rPr>
        <w:t>Cb</w:t>
      </w:r>
      <w:proofErr w:type="spellEnd"/>
      <w:r>
        <w:rPr>
          <w:rFonts w:ascii="Tahoma" w:hAnsi="Tahoma"/>
          <w:b/>
          <w:color w:val="000000"/>
          <w:sz w:val="20"/>
          <w:szCs w:val="20"/>
        </w:rPr>
        <w:t>*</w:t>
      </w:r>
      <w:r w:rsidR="00527F3B">
        <w:rPr>
          <w:rFonts w:ascii="Tahoma" w:hAnsi="Tahoma"/>
          <w:b/>
          <w:color w:val="000000"/>
          <w:sz w:val="20"/>
          <w:szCs w:val="20"/>
        </w:rPr>
        <w:t>10</w:t>
      </w:r>
      <w:r>
        <w:rPr>
          <w:rFonts w:ascii="Tahoma" w:hAnsi="Tahoma"/>
          <w:b/>
          <w:color w:val="000000"/>
          <w:sz w:val="20"/>
          <w:szCs w:val="20"/>
        </w:rPr>
        <w:t>0pkt</w:t>
      </w:r>
    </w:p>
    <w:p w14:paraId="212E34F7" w14:textId="77777777" w:rsidR="00803B1B" w:rsidRDefault="00803B1B" w:rsidP="00803B1B">
      <w:pPr>
        <w:pStyle w:val="Textbody"/>
        <w:spacing w:line="360" w:lineRule="auto"/>
        <w:ind w:left="357"/>
        <w:rPr>
          <w:rFonts w:ascii="Tahoma" w:hAnsi="Tahoma"/>
          <w:color w:val="000000"/>
          <w:sz w:val="20"/>
          <w:szCs w:val="20"/>
        </w:rPr>
      </w:pPr>
      <w:r>
        <w:rPr>
          <w:rFonts w:ascii="Tahoma" w:hAnsi="Tahoma"/>
          <w:color w:val="000000"/>
          <w:sz w:val="20"/>
          <w:szCs w:val="20"/>
        </w:rPr>
        <w:t>C- ilość punktów za kryterium cena</w:t>
      </w:r>
    </w:p>
    <w:p w14:paraId="04B2B50F" w14:textId="77777777" w:rsidR="00803B1B" w:rsidRDefault="00803B1B" w:rsidP="00803B1B">
      <w:pPr>
        <w:pStyle w:val="Textbody"/>
        <w:spacing w:line="360" w:lineRule="auto"/>
        <w:ind w:left="357"/>
        <w:rPr>
          <w:rFonts w:ascii="Tahoma" w:hAnsi="Tahoma"/>
          <w:color w:val="000000"/>
          <w:sz w:val="20"/>
          <w:szCs w:val="20"/>
        </w:rPr>
      </w:pPr>
      <w:proofErr w:type="spellStart"/>
      <w:r>
        <w:rPr>
          <w:rFonts w:ascii="Tahoma" w:hAnsi="Tahoma"/>
          <w:color w:val="000000"/>
          <w:sz w:val="20"/>
          <w:szCs w:val="20"/>
        </w:rPr>
        <w:t>Cn</w:t>
      </w:r>
      <w:proofErr w:type="spellEnd"/>
      <w:r>
        <w:rPr>
          <w:rFonts w:ascii="Tahoma" w:hAnsi="Tahoma"/>
          <w:color w:val="000000"/>
          <w:sz w:val="20"/>
          <w:szCs w:val="20"/>
        </w:rPr>
        <w:t xml:space="preserve"> - najniższa cena ofertowa spośród ofert nieodrzuconych</w:t>
      </w:r>
    </w:p>
    <w:p w14:paraId="56D8C54F" w14:textId="77777777" w:rsidR="00803B1B" w:rsidRDefault="00803B1B" w:rsidP="00803B1B">
      <w:pPr>
        <w:pStyle w:val="Textbody"/>
        <w:spacing w:line="360" w:lineRule="auto"/>
        <w:ind w:left="357"/>
        <w:rPr>
          <w:rFonts w:ascii="Tahoma" w:hAnsi="Tahoma"/>
          <w:color w:val="000000"/>
          <w:sz w:val="20"/>
          <w:szCs w:val="20"/>
        </w:rPr>
      </w:pPr>
      <w:proofErr w:type="spellStart"/>
      <w:r>
        <w:rPr>
          <w:rFonts w:ascii="Tahoma" w:hAnsi="Tahoma"/>
          <w:color w:val="000000"/>
          <w:sz w:val="20"/>
          <w:szCs w:val="20"/>
        </w:rPr>
        <w:t>Cb</w:t>
      </w:r>
      <w:proofErr w:type="spellEnd"/>
      <w:r>
        <w:rPr>
          <w:rFonts w:ascii="Tahoma" w:hAnsi="Tahoma"/>
          <w:color w:val="000000"/>
          <w:sz w:val="20"/>
          <w:szCs w:val="20"/>
        </w:rPr>
        <w:t xml:space="preserve"> – cena oferty badanej</w:t>
      </w:r>
    </w:p>
    <w:p w14:paraId="55163EC4" w14:textId="3B6D5DAA" w:rsidR="00803B1B" w:rsidRDefault="00803B1B" w:rsidP="00803B1B">
      <w:pPr>
        <w:pStyle w:val="Textbody"/>
        <w:spacing w:line="360" w:lineRule="auto"/>
      </w:pPr>
      <w:r>
        <w:rPr>
          <w:rFonts w:ascii="Tahoma" w:hAnsi="Tahoma"/>
          <w:color w:val="000000"/>
          <w:sz w:val="20"/>
          <w:szCs w:val="20"/>
        </w:rPr>
        <w:t xml:space="preserve">W kryterium </w:t>
      </w:r>
      <w:r>
        <w:rPr>
          <w:rFonts w:ascii="Tahoma" w:hAnsi="Tahoma"/>
          <w:b/>
          <w:color w:val="000000"/>
          <w:sz w:val="20"/>
          <w:szCs w:val="20"/>
        </w:rPr>
        <w:t>cena</w:t>
      </w:r>
      <w:r>
        <w:rPr>
          <w:rFonts w:ascii="Tahoma" w:hAnsi="Tahoma"/>
          <w:color w:val="000000"/>
          <w:sz w:val="20"/>
          <w:szCs w:val="20"/>
        </w:rPr>
        <w:t xml:space="preserve">, oferta z najniższą ceną otrzyma </w:t>
      </w:r>
      <w:r w:rsidR="00AB558F">
        <w:rPr>
          <w:rFonts w:ascii="Tahoma" w:hAnsi="Tahoma"/>
          <w:color w:val="000000"/>
          <w:sz w:val="20"/>
          <w:szCs w:val="20"/>
        </w:rPr>
        <w:t>100</w:t>
      </w:r>
      <w:r>
        <w:rPr>
          <w:rFonts w:ascii="Tahoma" w:hAnsi="Tahoma"/>
          <w:color w:val="000000"/>
          <w:sz w:val="20"/>
          <w:szCs w:val="20"/>
        </w:rPr>
        <w:t xml:space="preserve"> punktów a pozostałe oferty</w:t>
      </w:r>
      <w:r>
        <w:rPr>
          <w:rFonts w:ascii="Tahoma" w:hAnsi="Tahoma"/>
          <w:color w:val="000000"/>
          <w:sz w:val="20"/>
          <w:szCs w:val="20"/>
        </w:rPr>
        <w:br/>
        <w:t>po matematycznym przeliczeniu w odniesieniu do najniższej ceny odpowiednio mniej.</w:t>
      </w:r>
    </w:p>
    <w:p w14:paraId="5172C197" w14:textId="77777777" w:rsidR="00803B1B" w:rsidRDefault="00803B1B" w:rsidP="00803B1B">
      <w:pPr>
        <w:pStyle w:val="Textbody"/>
        <w:spacing w:line="360" w:lineRule="auto"/>
        <w:rPr>
          <w:rFonts w:ascii="Tahoma" w:hAnsi="Tahoma"/>
          <w:color w:val="000000"/>
          <w:sz w:val="20"/>
          <w:szCs w:val="20"/>
        </w:rPr>
      </w:pPr>
      <w:r>
        <w:rPr>
          <w:rFonts w:ascii="Tahoma" w:hAnsi="Tahoma"/>
          <w:color w:val="000000"/>
          <w:sz w:val="20"/>
          <w:szCs w:val="20"/>
        </w:rPr>
        <w:t>Końcowy wynik powyższego działania zostanie zaokrąglony do dwóch miejsc po przecinku.</w:t>
      </w:r>
    </w:p>
    <w:p w14:paraId="6B91D2EF" w14:textId="2C2936AC" w:rsidR="00803B1B" w:rsidRDefault="00803B1B" w:rsidP="00803B1B">
      <w:pPr>
        <w:pStyle w:val="Bezodstpw"/>
        <w:spacing w:line="360" w:lineRule="auto"/>
        <w:rPr>
          <w:rFonts w:ascii="Tahoma" w:hAnsi="Tahoma"/>
          <w:color w:val="000000"/>
          <w:sz w:val="20"/>
          <w:szCs w:val="20"/>
        </w:rPr>
      </w:pPr>
    </w:p>
    <w:tbl>
      <w:tblPr>
        <w:tblW w:w="9428" w:type="dxa"/>
        <w:tblInd w:w="1" w:type="dxa"/>
        <w:tblLayout w:type="fixed"/>
        <w:tblCellMar>
          <w:left w:w="10" w:type="dxa"/>
          <w:right w:w="10" w:type="dxa"/>
        </w:tblCellMar>
        <w:tblLook w:val="04A0" w:firstRow="1" w:lastRow="0" w:firstColumn="1" w:lastColumn="0" w:noHBand="0" w:noVBand="1"/>
      </w:tblPr>
      <w:tblGrid>
        <w:gridCol w:w="9428"/>
      </w:tblGrid>
      <w:tr w:rsidR="00803B1B" w14:paraId="74E510A5" w14:textId="77777777" w:rsidTr="009B59CE">
        <w:tc>
          <w:tcPr>
            <w:tcW w:w="9428" w:type="dxa"/>
            <w:shd w:val="clear" w:color="auto" w:fill="FFFFFF"/>
            <w:tcMar>
              <w:top w:w="0" w:type="dxa"/>
              <w:left w:w="108" w:type="dxa"/>
              <w:bottom w:w="0" w:type="dxa"/>
              <w:right w:w="108" w:type="dxa"/>
            </w:tcMar>
          </w:tcPr>
          <w:p w14:paraId="54560B07" w14:textId="7C79DD1A" w:rsidR="00803B1B" w:rsidRDefault="00527F3B" w:rsidP="009B59CE">
            <w:pPr>
              <w:pStyle w:val="Bezodstpw"/>
              <w:spacing w:line="360" w:lineRule="auto"/>
              <w:ind w:left="210" w:right="345"/>
              <w:jc w:val="both"/>
              <w:rPr>
                <w:rFonts w:ascii="Tahoma" w:hAnsi="Tahoma"/>
                <w:color w:val="000000"/>
                <w:sz w:val="20"/>
                <w:szCs w:val="20"/>
              </w:rPr>
            </w:pPr>
            <w:r>
              <w:rPr>
                <w:rFonts w:ascii="Tahoma" w:hAnsi="Tahoma"/>
                <w:color w:val="000000"/>
                <w:sz w:val="20"/>
                <w:szCs w:val="20"/>
              </w:rPr>
              <w:t>4</w:t>
            </w:r>
            <w:r w:rsidR="00803B1B">
              <w:rPr>
                <w:rFonts w:ascii="Tahoma" w:hAnsi="Tahoma"/>
                <w:color w:val="000000"/>
                <w:sz w:val="20"/>
                <w:szCs w:val="20"/>
              </w:rPr>
              <w:t>. Za najkorzystniejszą zostanie uznana oferta, która uzyska najwyższa ilość punktów.</w:t>
            </w:r>
          </w:p>
          <w:p w14:paraId="03F1F8DE" w14:textId="1285FC98" w:rsidR="00803B1B" w:rsidRDefault="00803B1B" w:rsidP="009B59CE">
            <w:pPr>
              <w:pStyle w:val="Bezodstpw"/>
              <w:spacing w:line="360" w:lineRule="auto"/>
              <w:ind w:left="210" w:right="345"/>
            </w:pPr>
            <w:r>
              <w:rPr>
                <w:rFonts w:ascii="Tahoma" w:hAnsi="Tahoma"/>
                <w:color w:val="000000"/>
                <w:sz w:val="20"/>
                <w:szCs w:val="20"/>
              </w:rPr>
              <w:br/>
            </w:r>
          </w:p>
        </w:tc>
      </w:tr>
    </w:tbl>
    <w:p w14:paraId="6662BB4E" w14:textId="77777777" w:rsidR="006174E4" w:rsidRDefault="006174E4" w:rsidP="005B57A5">
      <w:pPr>
        <w:widowControl/>
        <w:autoSpaceDN/>
        <w:spacing w:line="276" w:lineRule="auto"/>
        <w:contextualSpacing/>
        <w:jc w:val="center"/>
        <w:rPr>
          <w:rFonts w:ascii="Tahoma" w:eastAsia="Times New Roman" w:hAnsi="Tahoma"/>
          <w:b/>
          <w:kern w:val="1"/>
          <w:sz w:val="20"/>
          <w:szCs w:val="20"/>
          <w:lang w:eastAsia="zh-CN"/>
        </w:rPr>
      </w:pPr>
    </w:p>
    <w:p w14:paraId="74B89D83" w14:textId="77777777" w:rsidR="005B57A5" w:rsidRPr="00D67590" w:rsidRDefault="005B57A5" w:rsidP="005B57A5">
      <w:pPr>
        <w:widowControl/>
        <w:autoSpaceDN/>
        <w:spacing w:line="276" w:lineRule="auto"/>
        <w:contextualSpacing/>
        <w:jc w:val="center"/>
        <w:rPr>
          <w:rFonts w:ascii="Tahoma" w:eastAsia="Times New Roman" w:hAnsi="Tahoma"/>
          <w:b/>
          <w:kern w:val="1"/>
          <w:sz w:val="20"/>
          <w:szCs w:val="20"/>
          <w:lang w:eastAsia="zh-CN"/>
        </w:rPr>
      </w:pPr>
      <w:r w:rsidRPr="00D67590">
        <w:rPr>
          <w:rFonts w:ascii="Tahoma" w:eastAsia="Times New Roman" w:hAnsi="Tahoma"/>
          <w:b/>
          <w:kern w:val="1"/>
          <w:sz w:val="20"/>
          <w:szCs w:val="20"/>
          <w:lang w:eastAsia="zh-CN"/>
        </w:rPr>
        <w:t>R</w:t>
      </w:r>
      <w:r w:rsidR="006568E4" w:rsidRPr="00D67590">
        <w:rPr>
          <w:rFonts w:ascii="Tahoma" w:eastAsia="Times New Roman" w:hAnsi="Tahoma"/>
          <w:b/>
          <w:kern w:val="1"/>
          <w:sz w:val="20"/>
          <w:szCs w:val="20"/>
          <w:lang w:eastAsia="zh-CN"/>
        </w:rPr>
        <w:t>ozdział 15</w:t>
      </w:r>
    </w:p>
    <w:p w14:paraId="697FA64B" w14:textId="77777777" w:rsidR="005B57A5" w:rsidRPr="00D67590" w:rsidRDefault="005B57A5" w:rsidP="005B57A5">
      <w:pPr>
        <w:pBdr>
          <w:bottom w:val="single" w:sz="4" w:space="1" w:color="auto"/>
        </w:pBdr>
        <w:contextualSpacing/>
        <w:jc w:val="center"/>
        <w:rPr>
          <w:rFonts w:ascii="Tahoma" w:eastAsia="Times New Roman" w:hAnsi="Tahoma"/>
          <w:b/>
          <w:kern w:val="1"/>
          <w:sz w:val="20"/>
          <w:szCs w:val="20"/>
          <w:lang w:eastAsia="zh-CN"/>
        </w:rPr>
      </w:pPr>
      <w:r w:rsidRPr="00D67590">
        <w:rPr>
          <w:rFonts w:ascii="Tahoma" w:eastAsia="Times New Roman" w:hAnsi="Tahoma"/>
          <w:b/>
          <w:kern w:val="1"/>
          <w:sz w:val="20"/>
          <w:szCs w:val="20"/>
          <w:lang w:eastAsia="zh-CN"/>
        </w:rPr>
        <w:t xml:space="preserve">INFORMACJE O FORMALNOŚCIACH, JAKIE POWINNY </w:t>
      </w:r>
      <w:r w:rsidRPr="00D67590">
        <w:rPr>
          <w:rFonts w:ascii="Tahoma" w:eastAsia="Times New Roman" w:hAnsi="Tahoma"/>
          <w:b/>
          <w:kern w:val="1"/>
          <w:sz w:val="20"/>
          <w:szCs w:val="20"/>
          <w:lang w:eastAsia="zh-CN"/>
        </w:rPr>
        <w:br/>
      </w:r>
      <w:r w:rsidRPr="00D67590">
        <w:rPr>
          <w:rFonts w:ascii="Tahoma" w:eastAsia="Times New Roman" w:hAnsi="Tahoma"/>
          <w:b/>
          <w:kern w:val="1"/>
          <w:sz w:val="20"/>
          <w:szCs w:val="20"/>
          <w:lang w:eastAsia="zh-CN"/>
        </w:rPr>
        <w:lastRenderedPageBreak/>
        <w:t>ZOSTAĆ DOPEŁNIONE PO WYBORZE OFERTY W CELU ZAWARCIA UMOWY</w:t>
      </w:r>
    </w:p>
    <w:p w14:paraId="611B8740" w14:textId="77777777" w:rsidR="005B57A5" w:rsidRPr="00D67590" w:rsidRDefault="005B57A5" w:rsidP="005B57A5">
      <w:pPr>
        <w:contextualSpacing/>
        <w:jc w:val="center"/>
        <w:rPr>
          <w:rFonts w:ascii="Tahoma" w:eastAsia="Times New Roman" w:hAnsi="Tahoma"/>
          <w:b/>
          <w:kern w:val="1"/>
          <w:sz w:val="20"/>
          <w:szCs w:val="20"/>
          <w:lang w:eastAsia="zh-CN"/>
        </w:rPr>
      </w:pPr>
    </w:p>
    <w:p w14:paraId="782093B0" w14:textId="77777777" w:rsidR="00617E8C" w:rsidRPr="00D67590" w:rsidRDefault="00617E8C" w:rsidP="006A7328">
      <w:pPr>
        <w:widowControl/>
        <w:numPr>
          <w:ilvl w:val="0"/>
          <w:numId w:val="103"/>
        </w:numPr>
        <w:pBdr>
          <w:top w:val="nil"/>
          <w:left w:val="nil"/>
          <w:bottom w:val="nil"/>
          <w:right w:val="nil"/>
          <w:between w:val="nil"/>
        </w:pBdr>
        <w:suppressAutoHyphens w:val="0"/>
        <w:autoSpaceDN/>
        <w:spacing w:before="120" w:after="120"/>
        <w:ind w:left="426" w:hanging="426"/>
        <w:jc w:val="both"/>
        <w:textAlignment w:val="auto"/>
        <w:rPr>
          <w:rFonts w:ascii="Tahoma" w:hAnsi="Tahoma"/>
          <w:color w:val="000000"/>
          <w:sz w:val="20"/>
          <w:szCs w:val="20"/>
        </w:rPr>
      </w:pPr>
      <w:r w:rsidRPr="00D67590">
        <w:rPr>
          <w:rFonts w:ascii="Tahoma" w:eastAsia="Arial" w:hAnsi="Tahoma"/>
          <w:color w:val="000000"/>
          <w:sz w:val="20"/>
          <w:szCs w:val="20"/>
        </w:rPr>
        <w:t xml:space="preserve">Zamawiający, zawiadomi Wykonawcę (na adres poczty elektronicznej wskazany w formularzu ofertowym), którego oferta wybrana została jako najkorzystniejsza, o terminie zawarcia umowy </w:t>
      </w:r>
      <w:r w:rsidRPr="00D67590">
        <w:rPr>
          <w:rFonts w:ascii="Tahoma" w:eastAsia="Arial" w:hAnsi="Tahoma"/>
          <w:b/>
          <w:color w:val="000000"/>
          <w:sz w:val="20"/>
          <w:szCs w:val="20"/>
        </w:rPr>
        <w:t>w siedzibie Zamawiającego tj. ul. Szpitalna 12, 16-300 Augustów lub drogą korespondencyjną. 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w:t>
      </w:r>
    </w:p>
    <w:p w14:paraId="14CEC74B" w14:textId="77777777" w:rsidR="00617E8C" w:rsidRPr="00D67590" w:rsidRDefault="00617E8C" w:rsidP="006A7328">
      <w:pPr>
        <w:widowControl/>
        <w:numPr>
          <w:ilvl w:val="0"/>
          <w:numId w:val="103"/>
        </w:numPr>
        <w:pBdr>
          <w:top w:val="nil"/>
          <w:left w:val="nil"/>
          <w:bottom w:val="nil"/>
          <w:right w:val="nil"/>
          <w:between w:val="nil"/>
        </w:pBdr>
        <w:suppressAutoHyphens w:val="0"/>
        <w:autoSpaceDN/>
        <w:spacing w:before="120" w:after="120"/>
        <w:ind w:left="426" w:hanging="426"/>
        <w:textAlignment w:val="auto"/>
        <w:rPr>
          <w:rFonts w:ascii="Tahoma" w:eastAsia="Arial" w:hAnsi="Tahoma"/>
          <w:color w:val="000000"/>
          <w:sz w:val="20"/>
          <w:szCs w:val="20"/>
        </w:rPr>
      </w:pPr>
      <w:r w:rsidRPr="00D67590">
        <w:rPr>
          <w:rFonts w:ascii="Tahoma" w:eastAsia="Arial" w:hAnsi="Tahoma"/>
          <w:color w:val="000000"/>
          <w:sz w:val="20"/>
          <w:szCs w:val="20"/>
        </w:rPr>
        <w:t xml:space="preserve">Zamawiający zawrze umowę w sprawie zamówienia publicznego, z zastrzeżeniem art. 577 ustawy </w:t>
      </w:r>
      <w:proofErr w:type="spellStart"/>
      <w:r w:rsidRPr="00D67590">
        <w:rPr>
          <w:rFonts w:ascii="Tahoma" w:eastAsia="Arial" w:hAnsi="Tahoma"/>
          <w:color w:val="000000"/>
          <w:sz w:val="20"/>
          <w:szCs w:val="20"/>
        </w:rPr>
        <w:t>Pzp</w:t>
      </w:r>
      <w:proofErr w:type="spellEnd"/>
      <w:r w:rsidRPr="00D67590">
        <w:rPr>
          <w:rFonts w:ascii="Tahoma" w:eastAsia="Arial" w:hAnsi="Tahoma"/>
          <w:color w:val="000000"/>
          <w:sz w:val="20"/>
          <w:szCs w:val="20"/>
        </w:rPr>
        <w:t xml:space="preserve">, w terminach określonych w art. 308 ustawy </w:t>
      </w:r>
      <w:proofErr w:type="spellStart"/>
      <w:r w:rsidRPr="00D67590">
        <w:rPr>
          <w:rFonts w:ascii="Tahoma" w:eastAsia="Arial" w:hAnsi="Tahoma"/>
          <w:color w:val="000000"/>
          <w:sz w:val="20"/>
          <w:szCs w:val="20"/>
        </w:rPr>
        <w:t>Pzp</w:t>
      </w:r>
      <w:proofErr w:type="spellEnd"/>
      <w:r w:rsidRPr="00D67590">
        <w:rPr>
          <w:rFonts w:ascii="Tahoma" w:eastAsia="Arial" w:hAnsi="Tahoma"/>
          <w:color w:val="000000"/>
          <w:sz w:val="20"/>
          <w:szCs w:val="20"/>
        </w:rPr>
        <w:t xml:space="preserve">. </w:t>
      </w:r>
    </w:p>
    <w:p w14:paraId="5BC04191" w14:textId="77777777" w:rsidR="00617E8C" w:rsidRPr="00D67590" w:rsidRDefault="00617E8C" w:rsidP="006A7328">
      <w:pPr>
        <w:widowControl/>
        <w:numPr>
          <w:ilvl w:val="0"/>
          <w:numId w:val="103"/>
        </w:numPr>
        <w:suppressAutoHyphens w:val="0"/>
        <w:autoSpaceDN/>
        <w:spacing w:before="120" w:after="120"/>
        <w:ind w:left="426" w:hanging="426"/>
        <w:jc w:val="both"/>
        <w:textAlignment w:val="auto"/>
        <w:rPr>
          <w:rFonts w:ascii="Tahoma" w:hAnsi="Tahoma"/>
          <w:sz w:val="20"/>
          <w:szCs w:val="20"/>
        </w:rPr>
      </w:pPr>
      <w:r w:rsidRPr="00D67590">
        <w:rPr>
          <w:rFonts w:ascii="Tahoma" w:hAnsi="Tahoma"/>
          <w:sz w:val="20"/>
          <w:szCs w:val="20"/>
        </w:rPr>
        <w:t>Przed zawarciem umowy w sprawie zamówienia publicznego, Wykonawcy wspólnie ubiegający się o udzielenie zamówienia są zobowiązani przedstawić Zamawiającemu umowę regulującą podstawy i zasady wspólnego ubiegania się o udzielenie zamówienia.</w:t>
      </w:r>
    </w:p>
    <w:p w14:paraId="79A02FCA" w14:textId="77777777" w:rsidR="00617E8C" w:rsidRPr="00D67590" w:rsidRDefault="00617E8C" w:rsidP="006A7328">
      <w:pPr>
        <w:widowControl/>
        <w:numPr>
          <w:ilvl w:val="0"/>
          <w:numId w:val="103"/>
        </w:numPr>
        <w:suppressAutoHyphens w:val="0"/>
        <w:autoSpaceDN/>
        <w:spacing w:before="120" w:after="120"/>
        <w:ind w:left="426" w:hanging="426"/>
        <w:jc w:val="both"/>
        <w:textAlignment w:val="auto"/>
        <w:rPr>
          <w:rFonts w:ascii="Tahoma" w:hAnsi="Tahoma"/>
          <w:sz w:val="20"/>
          <w:szCs w:val="20"/>
        </w:rPr>
      </w:pPr>
      <w:r w:rsidRPr="00D67590">
        <w:rPr>
          <w:rFonts w:ascii="Tahoma" w:hAnsi="Tahoma"/>
          <w:sz w:val="20"/>
          <w:szCs w:val="20"/>
        </w:rPr>
        <w:t>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w:t>
      </w:r>
    </w:p>
    <w:p w14:paraId="1156499A" w14:textId="77777777" w:rsidR="007D129E" w:rsidRPr="00D67590" w:rsidRDefault="007D129E" w:rsidP="00CB5621">
      <w:pPr>
        <w:pStyle w:val="Standard"/>
        <w:tabs>
          <w:tab w:val="left" w:pos="709"/>
        </w:tabs>
        <w:rPr>
          <w:rFonts w:ascii="Tahoma" w:hAnsi="Tahoma" w:cs="Tahoma"/>
          <w:sz w:val="20"/>
          <w:szCs w:val="20"/>
        </w:rPr>
      </w:pPr>
    </w:p>
    <w:p w14:paraId="36525E1B" w14:textId="77777777" w:rsidR="00AF25B2" w:rsidRPr="00D67590" w:rsidRDefault="00AF25B2" w:rsidP="00A93201">
      <w:pPr>
        <w:contextualSpacing/>
        <w:jc w:val="center"/>
        <w:rPr>
          <w:rFonts w:ascii="Tahoma" w:hAnsi="Tahoma"/>
          <w:b/>
          <w:sz w:val="20"/>
          <w:szCs w:val="20"/>
        </w:rPr>
      </w:pPr>
      <w:r w:rsidRPr="00D67590">
        <w:rPr>
          <w:rFonts w:ascii="Tahoma" w:hAnsi="Tahoma"/>
          <w:b/>
          <w:sz w:val="20"/>
          <w:szCs w:val="20"/>
        </w:rPr>
        <w:t xml:space="preserve">Rozdział </w:t>
      </w:r>
      <w:r w:rsidR="000E2D2A" w:rsidRPr="00D67590">
        <w:rPr>
          <w:rFonts w:ascii="Tahoma" w:hAnsi="Tahoma"/>
          <w:b/>
          <w:sz w:val="20"/>
          <w:szCs w:val="20"/>
        </w:rPr>
        <w:t>1</w:t>
      </w:r>
      <w:r w:rsidR="006568E4" w:rsidRPr="00D67590">
        <w:rPr>
          <w:rFonts w:ascii="Tahoma" w:hAnsi="Tahoma"/>
          <w:b/>
          <w:sz w:val="20"/>
          <w:szCs w:val="20"/>
        </w:rPr>
        <w:t>6</w:t>
      </w:r>
    </w:p>
    <w:p w14:paraId="10F0FE63" w14:textId="77777777" w:rsidR="00AF25B2" w:rsidRPr="00D67590" w:rsidRDefault="00AF25B2" w:rsidP="00AF25B2">
      <w:pPr>
        <w:pStyle w:val="Tretekstupowka"/>
        <w:pBdr>
          <w:bottom w:val="single" w:sz="4" w:space="1" w:color="auto"/>
        </w:pBdr>
        <w:tabs>
          <w:tab w:val="clear" w:pos="567"/>
          <w:tab w:val="left" w:pos="426"/>
        </w:tabs>
        <w:jc w:val="center"/>
        <w:rPr>
          <w:rFonts w:ascii="Tahoma" w:hAnsi="Tahoma" w:cs="Tahoma"/>
          <w:b/>
          <w:bCs/>
          <w:i w:val="0"/>
          <w:sz w:val="20"/>
          <w:szCs w:val="20"/>
          <w:u w:val="single"/>
        </w:rPr>
      </w:pPr>
      <w:r w:rsidRPr="00D67590">
        <w:rPr>
          <w:rFonts w:ascii="Tahoma" w:hAnsi="Tahoma" w:cs="Tahoma"/>
          <w:b/>
          <w:i w:val="0"/>
          <w:sz w:val="20"/>
          <w:szCs w:val="20"/>
        </w:rPr>
        <w:t xml:space="preserve">WYKAZ OŚWIADCZEŃ LUB DOKUMENTÓW, JAKIE MAJĄ ZŁOŻYĆ WYKONAWCY </w:t>
      </w:r>
      <w:r w:rsidR="001A6875" w:rsidRPr="00D67590">
        <w:rPr>
          <w:rFonts w:ascii="Tahoma" w:hAnsi="Tahoma" w:cs="Tahoma"/>
          <w:b/>
          <w:i w:val="0"/>
          <w:sz w:val="20"/>
          <w:szCs w:val="20"/>
        </w:rPr>
        <w:br/>
      </w:r>
      <w:r w:rsidRPr="00D67590">
        <w:rPr>
          <w:rFonts w:ascii="Tahoma" w:hAnsi="Tahoma" w:cs="Tahoma"/>
          <w:b/>
          <w:i w:val="0"/>
          <w:sz w:val="20"/>
          <w:szCs w:val="20"/>
        </w:rPr>
        <w:t xml:space="preserve">W CELU POTWIERDZENIA SPEŁNIANIA WARUNKÓW UDZIAŁU </w:t>
      </w:r>
      <w:r w:rsidR="00D80A6C" w:rsidRPr="00D67590">
        <w:rPr>
          <w:rFonts w:ascii="Tahoma" w:hAnsi="Tahoma" w:cs="Tahoma"/>
          <w:b/>
          <w:i w:val="0"/>
          <w:sz w:val="20"/>
          <w:szCs w:val="20"/>
        </w:rPr>
        <w:br/>
      </w:r>
      <w:r w:rsidRPr="00D67590">
        <w:rPr>
          <w:rFonts w:ascii="Tahoma" w:hAnsi="Tahoma" w:cs="Tahoma"/>
          <w:b/>
          <w:i w:val="0"/>
          <w:sz w:val="20"/>
          <w:szCs w:val="20"/>
        </w:rPr>
        <w:t>W POSTĘPOWANIU ORAZ NIEPODLEGANIA WYKLUCZENIU Z POSTĘPOWANIA</w:t>
      </w:r>
      <w:r w:rsidR="00D80A6C" w:rsidRPr="00D67590">
        <w:rPr>
          <w:rFonts w:ascii="Tahoma" w:hAnsi="Tahoma" w:cs="Tahoma"/>
          <w:b/>
          <w:i w:val="0"/>
          <w:sz w:val="20"/>
          <w:szCs w:val="20"/>
        </w:rPr>
        <w:br/>
        <w:t>(PODMIOTOWE ŚRODKI DOWODOWE)</w:t>
      </w:r>
    </w:p>
    <w:p w14:paraId="085BE7DF" w14:textId="77777777" w:rsidR="00663B2D" w:rsidRPr="00D67590" w:rsidRDefault="00D80A6C" w:rsidP="00E152BA">
      <w:pPr>
        <w:pStyle w:val="Akapitzlist"/>
        <w:numPr>
          <w:ilvl w:val="3"/>
          <w:numId w:val="78"/>
        </w:numPr>
        <w:autoSpaceDN/>
        <w:spacing w:before="120" w:after="120"/>
        <w:ind w:left="426" w:hanging="426"/>
        <w:textAlignment w:val="auto"/>
        <w:rPr>
          <w:rFonts w:ascii="Tahoma" w:hAnsi="Tahoma" w:cs="Tahoma"/>
          <w:kern w:val="0"/>
          <w:sz w:val="20"/>
          <w:szCs w:val="20"/>
        </w:rPr>
      </w:pPr>
      <w:r w:rsidRPr="00D67590">
        <w:rPr>
          <w:rFonts w:ascii="Tahoma" w:hAnsi="Tahoma" w:cs="Tahoma"/>
          <w:kern w:val="0"/>
          <w:sz w:val="20"/>
          <w:szCs w:val="20"/>
        </w:rPr>
        <w:t xml:space="preserve">Do oferty Wykonawca zobowiązany jest dołączyć aktualne na dzień składania ofert oświadczenie </w:t>
      </w:r>
      <w:r w:rsidR="00617E8C" w:rsidRPr="00D67590">
        <w:rPr>
          <w:rFonts w:ascii="Tahoma" w:hAnsi="Tahoma" w:cs="Tahoma"/>
          <w:kern w:val="0"/>
          <w:sz w:val="20"/>
          <w:szCs w:val="20"/>
        </w:rPr>
        <w:br/>
      </w:r>
      <w:r w:rsidRPr="00D67590">
        <w:rPr>
          <w:rFonts w:ascii="Tahoma" w:hAnsi="Tahoma" w:cs="Tahoma"/>
          <w:kern w:val="0"/>
          <w:sz w:val="20"/>
          <w:szCs w:val="20"/>
        </w:rPr>
        <w:t xml:space="preserve">o spełnianiu warunków udziału w postępowaniu oraz </w:t>
      </w:r>
      <w:r w:rsidR="00E6651E" w:rsidRPr="00D67590">
        <w:rPr>
          <w:rFonts w:ascii="Tahoma" w:hAnsi="Tahoma" w:cs="Tahoma"/>
          <w:kern w:val="0"/>
          <w:sz w:val="20"/>
          <w:szCs w:val="20"/>
        </w:rPr>
        <w:t xml:space="preserve">o braku podstaw do wykluczenia </w:t>
      </w:r>
      <w:r w:rsidRPr="00D67590">
        <w:rPr>
          <w:rFonts w:ascii="Tahoma" w:hAnsi="Tahoma" w:cs="Tahoma"/>
          <w:kern w:val="0"/>
          <w:sz w:val="20"/>
          <w:szCs w:val="20"/>
        </w:rPr>
        <w:t>z postępowania</w:t>
      </w:r>
      <w:r w:rsidR="00E6651E" w:rsidRPr="00D67590">
        <w:rPr>
          <w:rFonts w:ascii="Tahoma" w:hAnsi="Tahoma" w:cs="Tahoma"/>
          <w:kern w:val="0"/>
          <w:sz w:val="20"/>
          <w:szCs w:val="20"/>
        </w:rPr>
        <w:t xml:space="preserve"> w okolicznościach o których mowa </w:t>
      </w:r>
      <w:r w:rsidR="00E6651E" w:rsidRPr="00D67590">
        <w:rPr>
          <w:rFonts w:ascii="Tahoma" w:hAnsi="Tahoma" w:cs="Tahoma"/>
          <w:b/>
          <w:sz w:val="20"/>
          <w:szCs w:val="20"/>
        </w:rPr>
        <w:t xml:space="preserve">w art. 108 ust. 1 oraz </w:t>
      </w:r>
      <w:r w:rsidR="00617E8C" w:rsidRPr="00D67590">
        <w:rPr>
          <w:rFonts w:ascii="Tahoma" w:hAnsi="Tahoma" w:cs="Tahoma"/>
          <w:b/>
          <w:sz w:val="20"/>
          <w:szCs w:val="20"/>
        </w:rPr>
        <w:t xml:space="preserve">w </w:t>
      </w:r>
      <w:r w:rsidR="00E6651E" w:rsidRPr="00D67590">
        <w:rPr>
          <w:rFonts w:ascii="Tahoma" w:hAnsi="Tahoma" w:cs="Tahoma"/>
          <w:b/>
          <w:sz w:val="20"/>
          <w:szCs w:val="20"/>
        </w:rPr>
        <w:t>art. 109 ust. 1 pkt. 4</w:t>
      </w:r>
      <w:r w:rsidR="00617E8C" w:rsidRPr="00D67590">
        <w:rPr>
          <w:rFonts w:ascii="Tahoma" w:hAnsi="Tahoma" w:cs="Tahoma"/>
          <w:b/>
          <w:sz w:val="20"/>
          <w:szCs w:val="20"/>
        </w:rPr>
        <w:t xml:space="preserve"> ustawy </w:t>
      </w:r>
      <w:proofErr w:type="spellStart"/>
      <w:r w:rsidR="00617E8C" w:rsidRPr="00D67590">
        <w:rPr>
          <w:rFonts w:ascii="Tahoma" w:hAnsi="Tahoma" w:cs="Tahoma"/>
          <w:b/>
          <w:sz w:val="20"/>
          <w:szCs w:val="20"/>
        </w:rPr>
        <w:t>Pzp</w:t>
      </w:r>
      <w:proofErr w:type="spellEnd"/>
      <w:r w:rsidR="00E6651E" w:rsidRPr="00D67590">
        <w:rPr>
          <w:rFonts w:ascii="Tahoma" w:hAnsi="Tahoma" w:cs="Tahoma"/>
          <w:b/>
          <w:sz w:val="20"/>
          <w:szCs w:val="20"/>
        </w:rPr>
        <w:t xml:space="preserve">, </w:t>
      </w:r>
      <w:r w:rsidRPr="00D67590">
        <w:rPr>
          <w:rFonts w:ascii="Tahoma" w:hAnsi="Tahoma" w:cs="Tahoma"/>
          <w:kern w:val="0"/>
          <w:sz w:val="20"/>
          <w:szCs w:val="20"/>
        </w:rPr>
        <w:t xml:space="preserve">zgodnie z </w:t>
      </w:r>
      <w:r w:rsidR="00E653D6" w:rsidRPr="00D67590">
        <w:rPr>
          <w:rFonts w:ascii="Tahoma" w:hAnsi="Tahoma" w:cs="Tahoma"/>
          <w:b/>
          <w:kern w:val="0"/>
          <w:sz w:val="20"/>
          <w:szCs w:val="20"/>
        </w:rPr>
        <w:t>Z</w:t>
      </w:r>
      <w:r w:rsidRPr="00D67590">
        <w:rPr>
          <w:rFonts w:ascii="Tahoma" w:hAnsi="Tahoma" w:cs="Tahoma"/>
          <w:b/>
          <w:kern w:val="0"/>
          <w:sz w:val="20"/>
          <w:szCs w:val="20"/>
        </w:rPr>
        <w:t xml:space="preserve">ałącznikiem </w:t>
      </w:r>
      <w:r w:rsidR="00871F00" w:rsidRPr="00D67590">
        <w:rPr>
          <w:rFonts w:ascii="Tahoma" w:hAnsi="Tahoma" w:cs="Tahoma"/>
          <w:b/>
          <w:kern w:val="0"/>
          <w:sz w:val="20"/>
          <w:szCs w:val="20"/>
        </w:rPr>
        <w:t xml:space="preserve">nr </w:t>
      </w:r>
      <w:r w:rsidR="00544A7D" w:rsidRPr="00D67590">
        <w:rPr>
          <w:rFonts w:ascii="Tahoma" w:hAnsi="Tahoma" w:cs="Tahoma"/>
          <w:b/>
          <w:kern w:val="0"/>
          <w:sz w:val="20"/>
          <w:szCs w:val="20"/>
        </w:rPr>
        <w:t xml:space="preserve">3 i 4 </w:t>
      </w:r>
      <w:r w:rsidRPr="00D67590">
        <w:rPr>
          <w:rFonts w:ascii="Tahoma" w:hAnsi="Tahoma" w:cs="Tahoma"/>
          <w:b/>
          <w:kern w:val="0"/>
          <w:sz w:val="20"/>
          <w:szCs w:val="20"/>
        </w:rPr>
        <w:t>do SWZ</w:t>
      </w:r>
      <w:r w:rsidR="00663B2D" w:rsidRPr="00D67590">
        <w:rPr>
          <w:rFonts w:ascii="Tahoma" w:hAnsi="Tahoma" w:cs="Tahoma"/>
          <w:kern w:val="0"/>
          <w:sz w:val="20"/>
          <w:szCs w:val="20"/>
        </w:rPr>
        <w:t>.</w:t>
      </w:r>
    </w:p>
    <w:p w14:paraId="48DB0990" w14:textId="77777777" w:rsidR="00663B2D" w:rsidRPr="00D67590" w:rsidRDefault="00D80A6C" w:rsidP="00E152BA">
      <w:pPr>
        <w:pStyle w:val="Akapitzlist"/>
        <w:numPr>
          <w:ilvl w:val="3"/>
          <w:numId w:val="78"/>
        </w:numPr>
        <w:autoSpaceDN/>
        <w:spacing w:before="120" w:after="120"/>
        <w:ind w:left="426" w:hanging="426"/>
        <w:textAlignment w:val="auto"/>
        <w:rPr>
          <w:rFonts w:ascii="Tahoma" w:hAnsi="Tahoma" w:cs="Tahoma"/>
          <w:kern w:val="0"/>
          <w:sz w:val="20"/>
          <w:szCs w:val="20"/>
        </w:rPr>
      </w:pPr>
      <w:r w:rsidRPr="00D67590">
        <w:rPr>
          <w:rFonts w:ascii="Tahoma" w:hAnsi="Tahoma" w:cs="Tahoma"/>
          <w:kern w:val="0"/>
          <w:sz w:val="20"/>
          <w:szCs w:val="20"/>
        </w:rPr>
        <w:t>I</w:t>
      </w:r>
      <w:r w:rsidR="006D15FC" w:rsidRPr="00D67590">
        <w:rPr>
          <w:rFonts w:ascii="Tahoma" w:hAnsi="Tahoma" w:cs="Tahoma"/>
          <w:kern w:val="0"/>
          <w:sz w:val="20"/>
          <w:szCs w:val="20"/>
        </w:rPr>
        <w:t>nformacje zawarte w oświadczeniach, o których</w:t>
      </w:r>
      <w:r w:rsidRPr="00D67590">
        <w:rPr>
          <w:rFonts w:ascii="Tahoma" w:hAnsi="Tahoma" w:cs="Tahoma"/>
          <w:kern w:val="0"/>
          <w:sz w:val="20"/>
          <w:szCs w:val="20"/>
        </w:rPr>
        <w:t xml:space="preserve"> mowa w ust.1 stanowią wstępne potwierdzenie, że Wykonawca nie podlega wykluczeniu oraz spełnia warunki udziału w postępowaniu.</w:t>
      </w:r>
    </w:p>
    <w:p w14:paraId="160AB1F5" w14:textId="77777777" w:rsidR="00E6651E" w:rsidRPr="00D67590" w:rsidRDefault="00E6651E" w:rsidP="00617E8C">
      <w:pPr>
        <w:pStyle w:val="Akapitzlist"/>
        <w:autoSpaceDN/>
        <w:spacing w:before="120" w:after="120"/>
        <w:ind w:left="709" w:hanging="283"/>
        <w:textAlignment w:val="auto"/>
        <w:rPr>
          <w:rFonts w:ascii="Tahoma" w:hAnsi="Tahoma" w:cs="Tahoma"/>
          <w:sz w:val="20"/>
          <w:szCs w:val="20"/>
        </w:rPr>
      </w:pPr>
      <w:r w:rsidRPr="00D67590">
        <w:rPr>
          <w:rFonts w:ascii="Tahoma" w:hAnsi="Tahoma" w:cs="Tahoma"/>
          <w:sz w:val="20"/>
          <w:szCs w:val="20"/>
        </w:rPr>
        <w:sym w:font="Symbol" w:char="F02D"/>
      </w:r>
      <w:r w:rsidR="00617E8C" w:rsidRPr="00D67590">
        <w:rPr>
          <w:rFonts w:ascii="Tahoma" w:hAnsi="Tahoma" w:cs="Tahoma"/>
          <w:sz w:val="20"/>
          <w:szCs w:val="20"/>
        </w:rPr>
        <w:tab/>
      </w:r>
      <w:r w:rsidRPr="00D67590">
        <w:rPr>
          <w:rFonts w:ascii="Tahoma" w:hAnsi="Tahoma" w:cs="Tahoma"/>
          <w:sz w:val="20"/>
          <w:szCs w:val="20"/>
        </w:rPr>
        <w:t>w przypadku wspólnego ubiegania się o zamówienie przez Wykonawców, oświadczenie, o którym mowa w ust. 1 składa każdy z Wykonawców;</w:t>
      </w:r>
    </w:p>
    <w:p w14:paraId="3359B2E9" w14:textId="77777777" w:rsidR="00E6651E" w:rsidRPr="00D67590" w:rsidRDefault="00E6651E" w:rsidP="00617E8C">
      <w:pPr>
        <w:pStyle w:val="Akapitzlist"/>
        <w:autoSpaceDN/>
        <w:spacing w:before="120" w:after="120"/>
        <w:ind w:left="709" w:hanging="283"/>
        <w:textAlignment w:val="auto"/>
        <w:rPr>
          <w:rFonts w:ascii="Tahoma" w:hAnsi="Tahoma" w:cs="Tahoma"/>
          <w:kern w:val="0"/>
          <w:sz w:val="20"/>
          <w:szCs w:val="20"/>
        </w:rPr>
      </w:pPr>
      <w:r w:rsidRPr="00D67590">
        <w:rPr>
          <w:rFonts w:ascii="Tahoma" w:hAnsi="Tahoma" w:cs="Tahoma"/>
          <w:sz w:val="20"/>
          <w:szCs w:val="20"/>
        </w:rPr>
        <w:sym w:font="Symbol" w:char="F02D"/>
      </w:r>
      <w:r w:rsidR="00617E8C" w:rsidRPr="00D67590">
        <w:rPr>
          <w:rFonts w:ascii="Tahoma" w:hAnsi="Tahoma" w:cs="Tahoma"/>
          <w:sz w:val="20"/>
          <w:szCs w:val="20"/>
        </w:rPr>
        <w:tab/>
      </w:r>
      <w:r w:rsidRPr="00D67590">
        <w:rPr>
          <w:rFonts w:ascii="Tahoma" w:hAnsi="Tahoma" w:cs="Tahoma"/>
          <w:sz w:val="20"/>
          <w:szCs w:val="20"/>
        </w:rPr>
        <w:t>w przypadku polegania na zdolnościach lub sytuacji podmiotów udostępniających zasoby, oświadczenie, o którym mowa w ust. 1 składa każdy z Wykonawców.</w:t>
      </w:r>
    </w:p>
    <w:p w14:paraId="1331633F" w14:textId="77777777" w:rsidR="00262B98" w:rsidRPr="00D67590" w:rsidRDefault="00EC76E4" w:rsidP="00E152BA">
      <w:pPr>
        <w:pStyle w:val="Akapitzlist"/>
        <w:numPr>
          <w:ilvl w:val="3"/>
          <w:numId w:val="78"/>
        </w:numPr>
        <w:autoSpaceDN/>
        <w:spacing w:before="120" w:after="120"/>
        <w:ind w:left="426" w:hanging="426"/>
        <w:textAlignment w:val="auto"/>
        <w:rPr>
          <w:rFonts w:ascii="Tahoma" w:hAnsi="Tahoma" w:cs="Tahoma"/>
          <w:kern w:val="0"/>
          <w:sz w:val="20"/>
          <w:szCs w:val="20"/>
        </w:rPr>
      </w:pPr>
      <w:r w:rsidRPr="00D67590">
        <w:rPr>
          <w:rFonts w:ascii="Tahoma" w:hAnsi="Tahoma" w:cs="Tahoma"/>
          <w:sz w:val="20"/>
          <w:szCs w:val="20"/>
        </w:rPr>
        <w:t>Jeżeli wykonawca nie złożył oświadczeń, o którym mowa w pkt</w:t>
      </w:r>
      <w:r w:rsidR="006D15FC" w:rsidRPr="00D67590">
        <w:rPr>
          <w:rFonts w:ascii="Tahoma" w:hAnsi="Tahoma" w:cs="Tahoma"/>
          <w:sz w:val="20"/>
          <w:szCs w:val="20"/>
        </w:rPr>
        <w:t>.</w:t>
      </w:r>
      <w:r w:rsidRPr="00D67590">
        <w:rPr>
          <w:rFonts w:ascii="Tahoma" w:hAnsi="Tahoma" w:cs="Tahoma"/>
          <w:sz w:val="20"/>
          <w:szCs w:val="20"/>
        </w:rPr>
        <w:t xml:space="preserve"> 1 lub są</w:t>
      </w:r>
      <w:r w:rsidR="00262B98" w:rsidRPr="00D67590">
        <w:rPr>
          <w:rFonts w:ascii="Tahoma" w:hAnsi="Tahoma" w:cs="Tahoma"/>
          <w:sz w:val="20"/>
          <w:szCs w:val="20"/>
        </w:rPr>
        <w:t xml:space="preserve"> </w:t>
      </w:r>
      <w:r w:rsidRPr="00D67590">
        <w:rPr>
          <w:rFonts w:ascii="Tahoma" w:hAnsi="Tahoma" w:cs="Tahoma"/>
          <w:sz w:val="20"/>
          <w:szCs w:val="20"/>
        </w:rPr>
        <w:t>one</w:t>
      </w:r>
      <w:r w:rsidR="00262B98" w:rsidRPr="00D67590">
        <w:rPr>
          <w:rFonts w:ascii="Tahoma" w:hAnsi="Tahoma" w:cs="Tahoma"/>
          <w:sz w:val="20"/>
          <w:szCs w:val="20"/>
        </w:rPr>
        <w:t xml:space="preserve"> </w:t>
      </w:r>
      <w:r w:rsidRPr="00D67590">
        <w:rPr>
          <w:rFonts w:ascii="Tahoma" w:hAnsi="Tahoma" w:cs="Tahoma"/>
          <w:sz w:val="20"/>
          <w:szCs w:val="20"/>
        </w:rPr>
        <w:t>niekompletne lub zawierają</w:t>
      </w:r>
      <w:r w:rsidR="00262B98" w:rsidRPr="00D67590">
        <w:rPr>
          <w:rFonts w:ascii="Tahoma" w:hAnsi="Tahoma" w:cs="Tahoma"/>
          <w:sz w:val="20"/>
          <w:szCs w:val="20"/>
        </w:rPr>
        <w:t xml:space="preserve"> </w:t>
      </w:r>
      <w:r w:rsidRPr="00D67590">
        <w:rPr>
          <w:rFonts w:ascii="Tahoma" w:hAnsi="Tahoma" w:cs="Tahoma"/>
          <w:sz w:val="20"/>
          <w:szCs w:val="20"/>
        </w:rPr>
        <w:t>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68B9301E" w14:textId="77777777" w:rsidR="00262B98" w:rsidRPr="00D67590" w:rsidRDefault="00EC76E4" w:rsidP="00E152BA">
      <w:pPr>
        <w:pStyle w:val="Akapitzlist"/>
        <w:numPr>
          <w:ilvl w:val="3"/>
          <w:numId w:val="78"/>
        </w:numPr>
        <w:autoSpaceDN/>
        <w:spacing w:before="120" w:after="120"/>
        <w:ind w:left="426" w:hanging="426"/>
        <w:textAlignment w:val="auto"/>
        <w:rPr>
          <w:rFonts w:ascii="Tahoma" w:hAnsi="Tahoma" w:cs="Tahoma"/>
          <w:kern w:val="0"/>
          <w:sz w:val="20"/>
          <w:szCs w:val="20"/>
        </w:rPr>
      </w:pPr>
      <w:r w:rsidRPr="00D67590">
        <w:rPr>
          <w:rFonts w:ascii="Tahoma" w:hAnsi="Tahoma" w:cs="Tahoma"/>
          <w:sz w:val="20"/>
          <w:szCs w:val="20"/>
        </w:rPr>
        <w:t xml:space="preserve">Złożenie, uzupełnienie lub poprawienie oświadczeń, o którym mowa w pkt </w:t>
      </w:r>
      <w:r w:rsidR="00617E8C" w:rsidRPr="00D67590">
        <w:rPr>
          <w:rFonts w:ascii="Tahoma" w:hAnsi="Tahoma" w:cs="Tahoma"/>
          <w:sz w:val="20"/>
          <w:szCs w:val="20"/>
        </w:rPr>
        <w:t>3</w:t>
      </w:r>
      <w:r w:rsidRPr="00D67590">
        <w:rPr>
          <w:rFonts w:ascii="Tahoma" w:hAnsi="Tahoma" w:cs="Tahoma"/>
          <w:sz w:val="20"/>
          <w:szCs w:val="20"/>
        </w:rPr>
        <w:t xml:space="preserve"> nie może służyć potwierdzeniu spełniania kryteriów selekcji.</w:t>
      </w:r>
    </w:p>
    <w:p w14:paraId="2377CCA3" w14:textId="77777777" w:rsidR="00262B98" w:rsidRPr="00D67590" w:rsidRDefault="00EC76E4" w:rsidP="00E152BA">
      <w:pPr>
        <w:pStyle w:val="Akapitzlist"/>
        <w:numPr>
          <w:ilvl w:val="3"/>
          <w:numId w:val="78"/>
        </w:numPr>
        <w:autoSpaceDN/>
        <w:spacing w:before="120" w:after="120"/>
        <w:ind w:left="426" w:hanging="426"/>
        <w:textAlignment w:val="auto"/>
        <w:rPr>
          <w:rFonts w:ascii="Tahoma" w:hAnsi="Tahoma" w:cs="Tahoma"/>
          <w:kern w:val="0"/>
          <w:sz w:val="20"/>
          <w:szCs w:val="20"/>
        </w:rPr>
      </w:pPr>
      <w:r w:rsidRPr="00D67590">
        <w:rPr>
          <w:rFonts w:ascii="Tahoma" w:hAnsi="Tahoma" w:cs="Tahoma"/>
          <w:sz w:val="20"/>
          <w:szCs w:val="20"/>
        </w:rPr>
        <w:t>Zamawiający może żądać od wykonawców wyjaśnień dotyczących treści</w:t>
      </w:r>
      <w:r w:rsidR="00262B98" w:rsidRPr="00D67590">
        <w:rPr>
          <w:rFonts w:ascii="Tahoma" w:hAnsi="Tahoma" w:cs="Tahoma"/>
          <w:sz w:val="20"/>
          <w:szCs w:val="20"/>
        </w:rPr>
        <w:t xml:space="preserve"> </w:t>
      </w:r>
      <w:r w:rsidRPr="00D67590">
        <w:rPr>
          <w:rFonts w:ascii="Tahoma" w:hAnsi="Tahoma" w:cs="Tahoma"/>
          <w:sz w:val="20"/>
          <w:szCs w:val="20"/>
        </w:rPr>
        <w:t>złożonych</w:t>
      </w:r>
      <w:r w:rsidR="00262B98" w:rsidRPr="00D67590">
        <w:rPr>
          <w:rFonts w:ascii="Tahoma" w:hAnsi="Tahoma" w:cs="Tahoma"/>
          <w:sz w:val="20"/>
          <w:szCs w:val="20"/>
        </w:rPr>
        <w:t xml:space="preserve"> </w:t>
      </w:r>
      <w:r w:rsidRPr="00D67590">
        <w:rPr>
          <w:rFonts w:ascii="Tahoma" w:hAnsi="Tahoma" w:cs="Tahoma"/>
          <w:sz w:val="20"/>
          <w:szCs w:val="20"/>
        </w:rPr>
        <w:t>oświadczeń, o których mowa w pkt</w:t>
      </w:r>
      <w:r w:rsidR="006D15FC" w:rsidRPr="00D67590">
        <w:rPr>
          <w:rFonts w:ascii="Tahoma" w:hAnsi="Tahoma" w:cs="Tahoma"/>
          <w:sz w:val="20"/>
          <w:szCs w:val="20"/>
        </w:rPr>
        <w:t>.</w:t>
      </w:r>
      <w:r w:rsidRPr="00D67590">
        <w:rPr>
          <w:rFonts w:ascii="Tahoma" w:hAnsi="Tahoma" w:cs="Tahoma"/>
          <w:sz w:val="20"/>
          <w:szCs w:val="20"/>
        </w:rPr>
        <w:t xml:space="preserve"> </w:t>
      </w:r>
      <w:r w:rsidR="00262B98" w:rsidRPr="00D67590">
        <w:rPr>
          <w:rFonts w:ascii="Tahoma" w:hAnsi="Tahoma" w:cs="Tahoma"/>
          <w:sz w:val="20"/>
          <w:szCs w:val="20"/>
        </w:rPr>
        <w:t>1</w:t>
      </w:r>
      <w:r w:rsidR="006D15FC" w:rsidRPr="00D67590">
        <w:rPr>
          <w:rFonts w:ascii="Tahoma" w:hAnsi="Tahoma" w:cs="Tahoma"/>
          <w:sz w:val="20"/>
          <w:szCs w:val="20"/>
        </w:rPr>
        <w:t>.</w:t>
      </w:r>
      <w:r w:rsidR="00262B98" w:rsidRPr="00D67590">
        <w:rPr>
          <w:rFonts w:ascii="Tahoma" w:hAnsi="Tahoma" w:cs="Tahoma"/>
          <w:sz w:val="20"/>
          <w:szCs w:val="20"/>
        </w:rPr>
        <w:t xml:space="preserve"> </w:t>
      </w:r>
    </w:p>
    <w:p w14:paraId="45F2459B" w14:textId="77777777" w:rsidR="00EC76E4" w:rsidRPr="00D67590" w:rsidRDefault="00EC76E4" w:rsidP="00E152BA">
      <w:pPr>
        <w:pStyle w:val="Akapitzlist"/>
        <w:numPr>
          <w:ilvl w:val="3"/>
          <w:numId w:val="78"/>
        </w:numPr>
        <w:autoSpaceDN/>
        <w:spacing w:before="120" w:after="120"/>
        <w:ind w:left="426" w:hanging="426"/>
        <w:textAlignment w:val="auto"/>
        <w:rPr>
          <w:rFonts w:ascii="Tahoma" w:hAnsi="Tahoma" w:cs="Tahoma"/>
          <w:kern w:val="0"/>
          <w:sz w:val="20"/>
          <w:szCs w:val="20"/>
        </w:rPr>
      </w:pPr>
      <w:r w:rsidRPr="00D67590">
        <w:rPr>
          <w:rFonts w:ascii="Tahoma" w:hAnsi="Tahoma" w:cs="Tahoma"/>
          <w:sz w:val="20"/>
          <w:szCs w:val="20"/>
        </w:rPr>
        <w:t>Jeżeli złożone przez wykonawcę oświadczenia, o którym mowa w pkt</w:t>
      </w:r>
      <w:r w:rsidR="006D15FC" w:rsidRPr="00D67590">
        <w:rPr>
          <w:rFonts w:ascii="Tahoma" w:hAnsi="Tahoma" w:cs="Tahoma"/>
          <w:sz w:val="20"/>
          <w:szCs w:val="20"/>
        </w:rPr>
        <w:t>.</w:t>
      </w:r>
      <w:r w:rsidRPr="00D67590">
        <w:rPr>
          <w:rFonts w:ascii="Tahoma" w:hAnsi="Tahoma" w:cs="Tahoma"/>
          <w:sz w:val="20"/>
          <w:szCs w:val="20"/>
        </w:rPr>
        <w:t xml:space="preserve"> 1 budzą</w:t>
      </w:r>
      <w:r w:rsidR="00262B98" w:rsidRPr="00D67590">
        <w:rPr>
          <w:rFonts w:ascii="Tahoma" w:hAnsi="Tahoma" w:cs="Tahoma"/>
          <w:sz w:val="20"/>
          <w:szCs w:val="20"/>
        </w:rPr>
        <w:t xml:space="preserve"> </w:t>
      </w:r>
      <w:r w:rsidRPr="00D67590">
        <w:rPr>
          <w:rFonts w:ascii="Tahoma" w:hAnsi="Tahoma" w:cs="Tahoma"/>
          <w:sz w:val="20"/>
          <w:szCs w:val="20"/>
        </w:rPr>
        <w:t>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A653494" w14:textId="77777777" w:rsidR="00F04425" w:rsidRPr="00D67590" w:rsidRDefault="000F12E0" w:rsidP="00E152BA">
      <w:pPr>
        <w:pStyle w:val="Akapitzlist"/>
        <w:numPr>
          <w:ilvl w:val="3"/>
          <w:numId w:val="78"/>
        </w:numPr>
        <w:spacing w:before="120" w:after="120"/>
        <w:ind w:left="426" w:hanging="426"/>
        <w:rPr>
          <w:rFonts w:ascii="Tahoma" w:hAnsi="Tahoma" w:cs="Tahoma"/>
          <w:kern w:val="0"/>
          <w:sz w:val="20"/>
          <w:szCs w:val="20"/>
        </w:rPr>
      </w:pPr>
      <w:r w:rsidRPr="00D67590">
        <w:rPr>
          <w:rFonts w:ascii="Tahoma" w:hAnsi="Tahoma" w:cs="Tahoma"/>
          <w:kern w:val="0"/>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w:t>
      </w:r>
    </w:p>
    <w:p w14:paraId="179F19D7" w14:textId="77777777" w:rsidR="000F12E0" w:rsidRPr="00D67590" w:rsidRDefault="000F12E0" w:rsidP="00E152BA">
      <w:pPr>
        <w:pStyle w:val="Akapitzlist"/>
        <w:numPr>
          <w:ilvl w:val="3"/>
          <w:numId w:val="78"/>
        </w:numPr>
        <w:spacing w:before="120" w:after="120"/>
        <w:ind w:left="426" w:hanging="426"/>
        <w:rPr>
          <w:rFonts w:ascii="Tahoma" w:hAnsi="Tahoma" w:cs="Tahoma"/>
          <w:kern w:val="0"/>
          <w:sz w:val="20"/>
          <w:szCs w:val="20"/>
        </w:rPr>
      </w:pPr>
      <w:r w:rsidRPr="00D67590">
        <w:rPr>
          <w:rFonts w:ascii="Tahoma" w:hAnsi="Tahoma" w:cs="Tahoma"/>
          <w:kern w:val="0"/>
          <w:sz w:val="20"/>
          <w:szCs w:val="20"/>
        </w:rPr>
        <w:t>Wykonawca składa podmiotowe środki dowodowe na wezwanie zamawiającego. Dokumenty te powinny być aktualne na dzień ich złożenia.</w:t>
      </w:r>
    </w:p>
    <w:p w14:paraId="4DAEFB30" w14:textId="77777777" w:rsidR="000F12E0" w:rsidRPr="00D67590" w:rsidRDefault="000F12E0" w:rsidP="00E152BA">
      <w:pPr>
        <w:pStyle w:val="Akapitzlist"/>
        <w:numPr>
          <w:ilvl w:val="3"/>
          <w:numId w:val="78"/>
        </w:numPr>
        <w:spacing w:before="120" w:after="120"/>
        <w:ind w:left="426" w:hanging="426"/>
        <w:rPr>
          <w:rFonts w:ascii="Tahoma" w:hAnsi="Tahoma" w:cs="Tahoma"/>
          <w:kern w:val="0"/>
          <w:sz w:val="20"/>
          <w:szCs w:val="20"/>
        </w:rPr>
      </w:pPr>
      <w:r w:rsidRPr="00D67590">
        <w:rPr>
          <w:rFonts w:ascii="Tahoma" w:hAnsi="Tahoma" w:cs="Tahoma"/>
          <w:kern w:val="0"/>
          <w:sz w:val="20"/>
          <w:szCs w:val="20"/>
        </w:rPr>
        <w:lastRenderedPageBreak/>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CE72F1D" w14:textId="77777777" w:rsidR="00906ED6" w:rsidRPr="00D67590" w:rsidRDefault="00D80A6C" w:rsidP="00E152BA">
      <w:pPr>
        <w:pStyle w:val="Akapitzlist"/>
        <w:numPr>
          <w:ilvl w:val="3"/>
          <w:numId w:val="7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kern w:val="0"/>
          <w:sz w:val="20"/>
          <w:szCs w:val="20"/>
        </w:rPr>
        <w:t>Zamawiający nie wzywa do złożenia podmiotowych środków dowodowych, jeżeli:</w:t>
      </w:r>
    </w:p>
    <w:p w14:paraId="5C073ABC" w14:textId="77777777" w:rsidR="00906ED6" w:rsidRPr="00D67590" w:rsidRDefault="00D80A6C" w:rsidP="006C2E01">
      <w:pPr>
        <w:pStyle w:val="Akapitzlist"/>
        <w:numPr>
          <w:ilvl w:val="2"/>
          <w:numId w:val="6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kern w:val="0"/>
          <w:sz w:val="20"/>
          <w:szCs w:val="20"/>
        </w:rPr>
        <w:t>może je uzyskać za pomocą bezpłatnych i</w:t>
      </w:r>
      <w:r w:rsidR="00906ED6" w:rsidRPr="00D67590">
        <w:rPr>
          <w:rFonts w:ascii="Tahoma" w:hAnsi="Tahoma" w:cs="Tahoma"/>
          <w:kern w:val="0"/>
          <w:sz w:val="20"/>
          <w:szCs w:val="20"/>
        </w:rPr>
        <w:t xml:space="preserve"> </w:t>
      </w:r>
      <w:r w:rsidRPr="00D67590">
        <w:rPr>
          <w:rFonts w:ascii="Tahoma" w:hAnsi="Tahoma" w:cs="Tahoma"/>
          <w:kern w:val="0"/>
          <w:sz w:val="20"/>
          <w:szCs w:val="20"/>
        </w:rPr>
        <w:t>ogólnodostępnych baz danych, w</w:t>
      </w:r>
      <w:r w:rsidR="00906ED6" w:rsidRPr="00D67590">
        <w:rPr>
          <w:rFonts w:ascii="Tahoma" w:hAnsi="Tahoma" w:cs="Tahoma"/>
          <w:kern w:val="0"/>
          <w:sz w:val="20"/>
          <w:szCs w:val="20"/>
        </w:rPr>
        <w:t xml:space="preserve"> </w:t>
      </w:r>
      <w:r w:rsidRPr="00D67590">
        <w:rPr>
          <w:rFonts w:ascii="Tahoma" w:hAnsi="Tahoma" w:cs="Tahoma"/>
          <w:kern w:val="0"/>
          <w:sz w:val="20"/>
          <w:szCs w:val="20"/>
        </w:rPr>
        <w:t>szczególności rejestrów publicznych w rozumieniu ustawy z dnia 17</w:t>
      </w:r>
      <w:r w:rsidR="00F04425" w:rsidRPr="00D67590">
        <w:rPr>
          <w:rFonts w:ascii="Tahoma" w:hAnsi="Tahoma" w:cs="Tahoma"/>
          <w:kern w:val="0"/>
          <w:sz w:val="20"/>
          <w:szCs w:val="20"/>
        </w:rPr>
        <w:t xml:space="preserve"> </w:t>
      </w:r>
      <w:r w:rsidRPr="00D67590">
        <w:rPr>
          <w:rFonts w:ascii="Tahoma" w:hAnsi="Tahoma" w:cs="Tahoma"/>
          <w:kern w:val="0"/>
          <w:sz w:val="20"/>
          <w:szCs w:val="20"/>
        </w:rPr>
        <w:t>lutego 2005 roku</w:t>
      </w:r>
      <w:r w:rsidR="00906ED6" w:rsidRPr="00D67590">
        <w:rPr>
          <w:rFonts w:ascii="Tahoma" w:hAnsi="Tahoma" w:cs="Tahoma"/>
          <w:kern w:val="0"/>
          <w:sz w:val="20"/>
          <w:szCs w:val="20"/>
        </w:rPr>
        <w:t xml:space="preserve"> </w:t>
      </w:r>
      <w:r w:rsidRPr="00D67590">
        <w:rPr>
          <w:rFonts w:ascii="Tahoma" w:hAnsi="Tahoma" w:cs="Tahoma"/>
          <w:kern w:val="0"/>
          <w:sz w:val="20"/>
          <w:szCs w:val="20"/>
        </w:rPr>
        <w:t>o informatyzacji działalności podmiotów realizujących zadania publiczne, o ile wykonawca wskazał w</w:t>
      </w:r>
      <w:r w:rsidR="00906ED6" w:rsidRPr="00D67590">
        <w:rPr>
          <w:rFonts w:ascii="Tahoma" w:hAnsi="Tahoma" w:cs="Tahoma"/>
          <w:kern w:val="0"/>
          <w:sz w:val="20"/>
          <w:szCs w:val="20"/>
        </w:rPr>
        <w:t xml:space="preserve"> </w:t>
      </w:r>
      <w:r w:rsidRPr="00D67590">
        <w:rPr>
          <w:rFonts w:ascii="Tahoma" w:hAnsi="Tahoma" w:cs="Tahoma"/>
          <w:kern w:val="0"/>
          <w:sz w:val="20"/>
          <w:szCs w:val="20"/>
        </w:rPr>
        <w:t xml:space="preserve">oświadczeniu, o którym mowa w art. 125 ust. 1 ustawy </w:t>
      </w:r>
      <w:proofErr w:type="spellStart"/>
      <w:r w:rsidRPr="00D67590">
        <w:rPr>
          <w:rFonts w:ascii="Tahoma" w:hAnsi="Tahoma" w:cs="Tahoma"/>
          <w:kern w:val="0"/>
          <w:sz w:val="20"/>
          <w:szCs w:val="20"/>
        </w:rPr>
        <w:t>Pzp</w:t>
      </w:r>
      <w:proofErr w:type="spellEnd"/>
      <w:r w:rsidR="00906ED6" w:rsidRPr="00D67590">
        <w:rPr>
          <w:rFonts w:ascii="Tahoma" w:hAnsi="Tahoma" w:cs="Tahoma"/>
          <w:kern w:val="0"/>
          <w:sz w:val="20"/>
          <w:szCs w:val="20"/>
        </w:rPr>
        <w:t xml:space="preserve"> </w:t>
      </w:r>
      <w:r w:rsidRPr="00D67590">
        <w:rPr>
          <w:rFonts w:ascii="Tahoma" w:hAnsi="Tahoma" w:cs="Tahoma"/>
          <w:kern w:val="0"/>
          <w:sz w:val="20"/>
          <w:szCs w:val="20"/>
        </w:rPr>
        <w:t>dane umożliwiające dostęp do tych środków;</w:t>
      </w:r>
    </w:p>
    <w:p w14:paraId="1C6517EA" w14:textId="77777777" w:rsidR="00906ED6" w:rsidRPr="00D67590" w:rsidRDefault="00D80A6C" w:rsidP="006C2E01">
      <w:pPr>
        <w:pStyle w:val="Akapitzlist"/>
        <w:numPr>
          <w:ilvl w:val="2"/>
          <w:numId w:val="6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kern w:val="0"/>
          <w:sz w:val="20"/>
          <w:szCs w:val="20"/>
        </w:rPr>
        <w:t xml:space="preserve">podmiotowym środkiem dowodowym jest oświadczenie, którego treść odpowiada zakresowi oświadczenia, o którym mowa w art. 125 ust. 1 ustawy </w:t>
      </w:r>
      <w:proofErr w:type="spellStart"/>
      <w:r w:rsidRPr="00D67590">
        <w:rPr>
          <w:rFonts w:ascii="Tahoma" w:hAnsi="Tahoma" w:cs="Tahoma"/>
          <w:kern w:val="0"/>
          <w:sz w:val="20"/>
          <w:szCs w:val="20"/>
        </w:rPr>
        <w:t>Pzp</w:t>
      </w:r>
      <w:proofErr w:type="spellEnd"/>
      <w:r w:rsidRPr="00D67590">
        <w:rPr>
          <w:rFonts w:ascii="Tahoma" w:hAnsi="Tahoma" w:cs="Tahoma"/>
          <w:kern w:val="0"/>
          <w:sz w:val="20"/>
          <w:szCs w:val="20"/>
        </w:rPr>
        <w:t>.</w:t>
      </w:r>
    </w:p>
    <w:p w14:paraId="6D5328C6" w14:textId="77777777" w:rsidR="00906ED6" w:rsidRPr="00D67590" w:rsidRDefault="00D80A6C" w:rsidP="006C2E01">
      <w:pPr>
        <w:pStyle w:val="Akapitzlist"/>
        <w:numPr>
          <w:ilvl w:val="2"/>
          <w:numId w:val="6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kern w:val="0"/>
          <w:sz w:val="20"/>
          <w:szCs w:val="20"/>
        </w:rPr>
        <w:t>Wykonawca nie jest zobowiązany do złożenia podmiotowych środków dowodowych, które Zamawiający posiada, jeżeli Wykonawca wskaże te środki oraz potwierdzi ich prawidłowość i aktualność.</w:t>
      </w:r>
    </w:p>
    <w:p w14:paraId="2A5019AF" w14:textId="77777777" w:rsidR="00D80A6C" w:rsidRPr="00D67590" w:rsidRDefault="00D80A6C" w:rsidP="006C2E01">
      <w:pPr>
        <w:pStyle w:val="Akapitzlist"/>
        <w:numPr>
          <w:ilvl w:val="2"/>
          <w:numId w:val="6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kern w:val="0"/>
          <w:sz w:val="20"/>
          <w:szCs w:val="20"/>
        </w:rPr>
        <w:t>W zakresie nieuregulowanym ustawą</w:t>
      </w:r>
      <w:r w:rsidR="00906ED6" w:rsidRPr="00D67590">
        <w:rPr>
          <w:rFonts w:ascii="Tahoma" w:hAnsi="Tahoma" w:cs="Tahoma"/>
          <w:kern w:val="0"/>
          <w:sz w:val="20"/>
          <w:szCs w:val="20"/>
        </w:rPr>
        <w:t xml:space="preserve"> </w:t>
      </w:r>
      <w:proofErr w:type="spellStart"/>
      <w:r w:rsidRPr="00D67590">
        <w:rPr>
          <w:rFonts w:ascii="Tahoma" w:hAnsi="Tahoma" w:cs="Tahoma"/>
          <w:kern w:val="0"/>
          <w:sz w:val="20"/>
          <w:szCs w:val="20"/>
        </w:rPr>
        <w:t>Pzp</w:t>
      </w:r>
      <w:proofErr w:type="spellEnd"/>
      <w:r w:rsidR="00906ED6" w:rsidRPr="00D67590">
        <w:rPr>
          <w:rFonts w:ascii="Tahoma" w:hAnsi="Tahoma" w:cs="Tahoma"/>
          <w:kern w:val="0"/>
          <w:sz w:val="20"/>
          <w:szCs w:val="20"/>
        </w:rPr>
        <w:t xml:space="preserve"> </w:t>
      </w:r>
      <w:r w:rsidRPr="00D67590">
        <w:rPr>
          <w:rFonts w:ascii="Tahoma" w:hAnsi="Tahoma" w:cs="Tahoma"/>
          <w:kern w:val="0"/>
          <w:sz w:val="20"/>
          <w:szCs w:val="20"/>
        </w:rPr>
        <w:t>lub niniejszą SWZ do oświadczeń i</w:t>
      </w:r>
      <w:r w:rsidR="00906ED6" w:rsidRPr="00D67590">
        <w:rPr>
          <w:rFonts w:ascii="Tahoma" w:hAnsi="Tahoma" w:cs="Tahoma"/>
          <w:kern w:val="0"/>
          <w:sz w:val="20"/>
          <w:szCs w:val="20"/>
        </w:rPr>
        <w:t xml:space="preserve"> </w:t>
      </w:r>
      <w:r w:rsidRPr="00D67590">
        <w:rPr>
          <w:rFonts w:ascii="Tahoma" w:hAnsi="Tahoma" w:cs="Tahoma"/>
          <w:kern w:val="0"/>
          <w:sz w:val="20"/>
          <w:szCs w:val="20"/>
        </w:rPr>
        <w:t>dokumentów składanych przez Wykonawcę w postępowaniu zastosowanie mają</w:t>
      </w:r>
      <w:r w:rsidR="00906ED6" w:rsidRPr="00D67590">
        <w:rPr>
          <w:rFonts w:ascii="Tahoma" w:hAnsi="Tahoma" w:cs="Tahoma"/>
          <w:kern w:val="0"/>
          <w:sz w:val="20"/>
          <w:szCs w:val="20"/>
        </w:rPr>
        <w:t xml:space="preserve"> </w:t>
      </w:r>
      <w:r w:rsidRPr="00D67590">
        <w:rPr>
          <w:rFonts w:ascii="Tahoma" w:hAnsi="Tahoma" w:cs="Tahoma"/>
          <w:kern w:val="0"/>
          <w:sz w:val="20"/>
          <w:szCs w:val="20"/>
        </w:rPr>
        <w:t>w</w:t>
      </w:r>
      <w:r w:rsidR="00906ED6" w:rsidRPr="00D67590">
        <w:rPr>
          <w:rFonts w:ascii="Tahoma" w:hAnsi="Tahoma" w:cs="Tahoma"/>
          <w:kern w:val="0"/>
          <w:sz w:val="20"/>
          <w:szCs w:val="20"/>
        </w:rPr>
        <w:t xml:space="preserve"> </w:t>
      </w:r>
      <w:r w:rsidRPr="00D67590">
        <w:rPr>
          <w:rFonts w:ascii="Tahoma" w:hAnsi="Tahoma" w:cs="Tahoma"/>
          <w:kern w:val="0"/>
          <w:sz w:val="20"/>
          <w:szCs w:val="20"/>
        </w:rPr>
        <w:t>szczególności przepisy rozporządzenia Ministra Rozwoju Pracy i Technologii z dnia 23 grudnia 2020 roku</w:t>
      </w:r>
      <w:r w:rsidR="00906ED6" w:rsidRPr="00D67590">
        <w:rPr>
          <w:rFonts w:ascii="Tahoma" w:hAnsi="Tahoma" w:cs="Tahoma"/>
          <w:kern w:val="0"/>
          <w:sz w:val="20"/>
          <w:szCs w:val="20"/>
        </w:rPr>
        <w:t xml:space="preserve"> </w:t>
      </w:r>
      <w:r w:rsidRPr="00D67590">
        <w:rPr>
          <w:rFonts w:ascii="Tahoma" w:hAnsi="Tahoma" w:cs="Tahoma"/>
          <w:kern w:val="0"/>
          <w:sz w:val="20"/>
          <w:szCs w:val="20"/>
        </w:rPr>
        <w:t>w sprawie podmiotowych środków dowodowych oraz innych dokumentów lub</w:t>
      </w:r>
      <w:r w:rsidR="00906ED6" w:rsidRPr="00D67590">
        <w:rPr>
          <w:rFonts w:ascii="Tahoma" w:hAnsi="Tahoma" w:cs="Tahoma"/>
          <w:kern w:val="0"/>
          <w:sz w:val="20"/>
          <w:szCs w:val="20"/>
        </w:rPr>
        <w:t xml:space="preserve"> </w:t>
      </w:r>
      <w:r w:rsidRPr="00D67590">
        <w:rPr>
          <w:rFonts w:ascii="Tahoma" w:hAnsi="Tahoma" w:cs="Tahoma"/>
          <w:kern w:val="0"/>
          <w:sz w:val="20"/>
          <w:szCs w:val="20"/>
        </w:rPr>
        <w:t>oświadczeń, jakich może żądać Zamawiający od Wykonawcy oraz rozporządzenia Prezesa Rady Ministrów z dnia 30 grudnia 2020 roku</w:t>
      </w:r>
      <w:r w:rsidR="00906ED6" w:rsidRPr="00D67590">
        <w:rPr>
          <w:rFonts w:ascii="Tahoma" w:hAnsi="Tahoma" w:cs="Tahoma"/>
          <w:kern w:val="0"/>
          <w:sz w:val="20"/>
          <w:szCs w:val="20"/>
        </w:rPr>
        <w:t xml:space="preserve"> </w:t>
      </w:r>
      <w:r w:rsidRPr="00D67590">
        <w:rPr>
          <w:rFonts w:ascii="Tahoma" w:hAnsi="Tahoma" w:cs="Tahoma"/>
          <w:kern w:val="0"/>
          <w:sz w:val="20"/>
          <w:szCs w:val="20"/>
        </w:rPr>
        <w:t>w sprawie sposobu sporządzania i przekazywania informacji oraz wymagań technicznych dla dokumentów elektronicznych oraz środków komunikacji elektronicznej w postępowaniu o udzielenie zamówienia publicznego lub konkursie</w:t>
      </w:r>
      <w:r w:rsidR="003518C7" w:rsidRPr="00D67590">
        <w:rPr>
          <w:rFonts w:ascii="Tahoma" w:hAnsi="Tahoma" w:cs="Tahoma"/>
          <w:kern w:val="0"/>
          <w:sz w:val="20"/>
          <w:szCs w:val="20"/>
        </w:rPr>
        <w:t>.</w:t>
      </w:r>
    </w:p>
    <w:p w14:paraId="5DF61BD3" w14:textId="77777777" w:rsidR="00F04425" w:rsidRPr="00D67590" w:rsidRDefault="00F04425" w:rsidP="00E152BA">
      <w:pPr>
        <w:pStyle w:val="Akapitzlist"/>
        <w:numPr>
          <w:ilvl w:val="3"/>
          <w:numId w:val="7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t>Zamawiający może żądać od wykonawców wyjaśnień dotyczących treści złożonych podmiotowych środków dowodowych.</w:t>
      </w:r>
    </w:p>
    <w:p w14:paraId="459651E8" w14:textId="77777777" w:rsidR="00F04425" w:rsidRPr="00D67590" w:rsidRDefault="00F04425" w:rsidP="00E152BA">
      <w:pPr>
        <w:pStyle w:val="Akapitzlist"/>
        <w:numPr>
          <w:ilvl w:val="3"/>
          <w:numId w:val="7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32D10C78" w14:textId="77777777" w:rsidR="00F04425" w:rsidRPr="00D67590" w:rsidRDefault="00F04425" w:rsidP="00E152BA">
      <w:pPr>
        <w:pStyle w:val="Akapitzlist"/>
        <w:numPr>
          <w:ilvl w:val="3"/>
          <w:numId w:val="78"/>
        </w:numPr>
        <w:autoSpaceDN/>
        <w:spacing w:before="120" w:after="120"/>
        <w:ind w:left="426" w:hanging="426"/>
        <w:textAlignment w:val="auto"/>
        <w:rPr>
          <w:rFonts w:ascii="Tahoma" w:hAnsi="Tahoma" w:cs="Tahoma"/>
          <w:b/>
          <w:color w:val="FF0000"/>
          <w:kern w:val="0"/>
          <w:sz w:val="20"/>
          <w:szCs w:val="20"/>
        </w:rPr>
      </w:pPr>
      <w:r w:rsidRPr="00D67590">
        <w:rPr>
          <w:rFonts w:ascii="Tahoma" w:hAnsi="Tahoma" w:cs="Tahoma"/>
          <w:b/>
          <w:sz w:val="20"/>
          <w:szCs w:val="20"/>
        </w:rPr>
        <w:t xml:space="preserve">Oświadczenia o których mowa w pkt. 1 składa się, pod rygorem nieważności, w formie elektronicznej lub w postaci elektronicznej opatrzonej </w:t>
      </w:r>
      <w:r w:rsidR="00E5022C" w:rsidRPr="00D67590">
        <w:rPr>
          <w:rFonts w:ascii="Tahoma" w:hAnsi="Tahoma" w:cs="Tahoma"/>
          <w:b/>
          <w:sz w:val="20"/>
          <w:szCs w:val="20"/>
        </w:rPr>
        <w:t xml:space="preserve">kwalifikowanym podpisem elektronicznym, </w:t>
      </w:r>
      <w:r w:rsidRPr="00D67590">
        <w:rPr>
          <w:rFonts w:ascii="Tahoma" w:hAnsi="Tahoma" w:cs="Tahoma"/>
          <w:b/>
          <w:sz w:val="20"/>
          <w:szCs w:val="20"/>
        </w:rPr>
        <w:t>podpisem zaufanym lub podpisem osobistym.</w:t>
      </w:r>
    </w:p>
    <w:p w14:paraId="18D8339C" w14:textId="77777777" w:rsidR="006D15FC" w:rsidRPr="00D67590" w:rsidRDefault="00F04425" w:rsidP="00E152BA">
      <w:pPr>
        <w:pStyle w:val="Akapitzlist"/>
        <w:numPr>
          <w:ilvl w:val="3"/>
          <w:numId w:val="7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t>Podmiotowe środki dowodowe sporządza się w postaci elektronicznej, w formatach danych określonych w przepisach wydanych na podstawie art. 18</w:t>
      </w:r>
      <w:r w:rsidR="00617E8C" w:rsidRPr="00D67590">
        <w:rPr>
          <w:rFonts w:ascii="Tahoma" w:hAnsi="Tahoma" w:cs="Tahoma"/>
          <w:sz w:val="20"/>
          <w:szCs w:val="20"/>
        </w:rPr>
        <w:t xml:space="preserve"> </w:t>
      </w:r>
      <w:r w:rsidRPr="00D67590">
        <w:rPr>
          <w:rFonts w:ascii="Tahoma" w:hAnsi="Tahoma" w:cs="Tahoma"/>
          <w:sz w:val="20"/>
          <w:szCs w:val="20"/>
        </w:rPr>
        <w:t>ustawy z dnia 17 lutego 2005 r. o informatyzacji działalności podmiotów realizujących zadania publiczne (Dz. U. z 2020 r. poz. 346, 568, 695, 1517 i 2320), z zastrzeżeniem formatów, o których mowa w art. 66 ust. 1</w:t>
      </w:r>
      <w:r w:rsidR="006D15FC" w:rsidRPr="00D67590">
        <w:rPr>
          <w:rFonts w:ascii="Tahoma" w:hAnsi="Tahoma" w:cs="Tahoma"/>
          <w:sz w:val="20"/>
          <w:szCs w:val="20"/>
        </w:rPr>
        <w:t xml:space="preserve"> </w:t>
      </w:r>
      <w:r w:rsidRPr="00D67590">
        <w:rPr>
          <w:rFonts w:ascii="Tahoma" w:hAnsi="Tahoma" w:cs="Tahoma"/>
          <w:sz w:val="20"/>
          <w:szCs w:val="20"/>
        </w:rPr>
        <w:t>ustawy, z uwzględnieniem rodzaju przekazywanych danych.</w:t>
      </w:r>
    </w:p>
    <w:p w14:paraId="39409D3F" w14:textId="77777777" w:rsidR="00F04425" w:rsidRPr="00D67590" w:rsidRDefault="00F04425" w:rsidP="00E152BA">
      <w:pPr>
        <w:pStyle w:val="Akapitzlist"/>
        <w:numPr>
          <w:ilvl w:val="3"/>
          <w:numId w:val="7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t>Podmiotowe środki dowodowe przekazuje się:</w:t>
      </w:r>
    </w:p>
    <w:p w14:paraId="7EDD4EDA" w14:textId="77777777" w:rsidR="00F04425" w:rsidRPr="00D67590" w:rsidRDefault="00F04425" w:rsidP="00E152BA">
      <w:pPr>
        <w:pStyle w:val="Akapitzlist"/>
        <w:numPr>
          <w:ilvl w:val="0"/>
          <w:numId w:val="86"/>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t>w przypadku gdy zostały wystawione jako dokument elektroniczny przez upoważnione podmioty inne niż wykonawca, wykonawca wspólnie ubiegający się o udzielenie zamówienia, podmiot udostępniający zasoby -przekazuje się ten dokument elektroniczny;</w:t>
      </w:r>
    </w:p>
    <w:p w14:paraId="0B2700A7" w14:textId="77777777" w:rsidR="00F04425" w:rsidRPr="00D67590" w:rsidRDefault="00F04425" w:rsidP="00E152BA">
      <w:pPr>
        <w:pStyle w:val="Akapitzlist"/>
        <w:numPr>
          <w:ilvl w:val="0"/>
          <w:numId w:val="86"/>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t>w przypadku gdy zostały wystawione jako dokument w postaci papierowej przez upoważnione podmioty inne niż wykonawca, wykonawca wspólnie ubiegający się o udzielenie zamówienia, podmiot udostępniający zasoby -przekazuje się cyfrowe odwzorowanie tego dokumentu opatrzone kwalifikowanym podpisem elektronicznym, podpisem zaufanym lub podpisem osobistym, poświadczające zgodność cyfrowego odwzorowania z dokumentem w postaci papierowej 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7250B918" w14:textId="77777777" w:rsidR="00F04425" w:rsidRPr="00D67590" w:rsidRDefault="00F04425" w:rsidP="00E152BA">
      <w:pPr>
        <w:pStyle w:val="Akapitzlist"/>
        <w:numPr>
          <w:ilvl w:val="0"/>
          <w:numId w:val="86"/>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t>w przypadku, gdy nie zostały wystawione przez upoważnione podmioty inne niż wykonawca, wykonawca wspólnie ubiegający się o udzielenie zamówienia, podmiot udostępniający zasoby -przekazuje się je w postaci elektronicznej i opatruje się kwalifikowanym podpisem elektronicznym, podpisem zaufanym lub podpisem osobistym.</w:t>
      </w:r>
    </w:p>
    <w:p w14:paraId="1DD9B0ED" w14:textId="77777777" w:rsidR="00F04425" w:rsidRPr="00D67590" w:rsidRDefault="00F04425" w:rsidP="00E152BA">
      <w:pPr>
        <w:pStyle w:val="Akapitzlist"/>
        <w:numPr>
          <w:ilvl w:val="0"/>
          <w:numId w:val="86"/>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lastRenderedPageBreak/>
        <w:t>w przypadku gdy nie zostały wystawione przez upoważnione podmioty inne niż wykonawca, wykonawca wspólnie ubiegający się o udzielenie zamówienia, podmiot udostępniający zasoby a sporządzono je jako dokument w postaci papierowej i opatrzono własnoręcznym podpisem -przekazuje się cyfrowe odwzorowanie tego dokumentu opatrzone kwalifikowanym podpisem elektronicznym, podpisem zaufanym lub podpisem osobistym, poświadczające zgodność cyfrowego odwzorowania z dokumentem w postaci papierowej. 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3653A75" w14:textId="77777777" w:rsidR="00961D93" w:rsidRPr="00D67590" w:rsidRDefault="00F04425" w:rsidP="00E152BA">
      <w:pPr>
        <w:pStyle w:val="Akapitzlist"/>
        <w:numPr>
          <w:ilvl w:val="3"/>
          <w:numId w:val="7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D80637D" w14:textId="77777777" w:rsidR="00961D93" w:rsidRPr="00D67590" w:rsidRDefault="00F04425" w:rsidP="00E152BA">
      <w:pPr>
        <w:pStyle w:val="Akapitzlist"/>
        <w:numPr>
          <w:ilvl w:val="3"/>
          <w:numId w:val="7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t>Oświadczenia wskazane w pkt. 1 i podmiotowe środki dowodowe przekazuje się środkiem komunikacji elektronicznej</w:t>
      </w:r>
      <w:r w:rsidR="0043159F" w:rsidRPr="00D67590">
        <w:rPr>
          <w:rFonts w:ascii="Tahoma" w:hAnsi="Tahoma" w:cs="Tahoma"/>
          <w:sz w:val="20"/>
          <w:szCs w:val="20"/>
        </w:rPr>
        <w:t>.</w:t>
      </w:r>
      <w:r w:rsidRPr="00D67590">
        <w:rPr>
          <w:rFonts w:ascii="Tahoma" w:hAnsi="Tahoma" w:cs="Tahoma"/>
          <w:sz w:val="20"/>
          <w:szCs w:val="20"/>
        </w:rPr>
        <w:t xml:space="preserve"> </w:t>
      </w:r>
    </w:p>
    <w:p w14:paraId="617562BD" w14:textId="77777777" w:rsidR="00961D93" w:rsidRPr="00D67590" w:rsidRDefault="00F04425" w:rsidP="00E152BA">
      <w:pPr>
        <w:pStyle w:val="Akapitzlist"/>
        <w:numPr>
          <w:ilvl w:val="3"/>
          <w:numId w:val="7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t>W przypadku gdy oświadczenia lub podmiotowe środki dowodowe</w:t>
      </w:r>
      <w:r w:rsidR="0043159F" w:rsidRPr="00D67590">
        <w:rPr>
          <w:rFonts w:ascii="Tahoma" w:hAnsi="Tahoma" w:cs="Tahoma"/>
          <w:sz w:val="20"/>
          <w:szCs w:val="20"/>
        </w:rPr>
        <w:t xml:space="preserve"> </w:t>
      </w:r>
      <w:r w:rsidRPr="00D67590">
        <w:rPr>
          <w:rFonts w:ascii="Tahoma" w:hAnsi="Tahoma" w:cs="Tahoma"/>
          <w:sz w:val="20"/>
          <w:szCs w:val="20"/>
        </w:rPr>
        <w:t>zawierają informacje stanowiące tajemnicę przedsiębiorstwa w rozumieniu przepisów ustawy</w:t>
      </w:r>
      <w:r w:rsidR="0043159F" w:rsidRPr="00D67590">
        <w:rPr>
          <w:rFonts w:ascii="Tahoma" w:hAnsi="Tahoma" w:cs="Tahoma"/>
          <w:sz w:val="20"/>
          <w:szCs w:val="20"/>
        </w:rPr>
        <w:t xml:space="preserve"> </w:t>
      </w:r>
      <w:r w:rsidRPr="00D67590">
        <w:rPr>
          <w:rFonts w:ascii="Tahoma" w:hAnsi="Tahoma" w:cs="Tahoma"/>
          <w:sz w:val="20"/>
          <w:szCs w:val="20"/>
        </w:rPr>
        <w:t>z dnia 16 kwietnia 1993 r. o zwalczaniu nieuczciwej konkurencji (Dz. U. z 2020 r. poz. 1913), wykonawca, w celu utrzymania w poufności tych informacji, przekazuje je w wydzielonym i odpowiednio oznaczonym pliku.</w:t>
      </w:r>
    </w:p>
    <w:p w14:paraId="6F59CC91" w14:textId="77777777" w:rsidR="00961D93" w:rsidRPr="00D67590" w:rsidRDefault="00F04425" w:rsidP="00E152BA">
      <w:pPr>
        <w:pStyle w:val="Akapitzlist"/>
        <w:numPr>
          <w:ilvl w:val="3"/>
          <w:numId w:val="7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t>Podmiotowe środki dowodowe</w:t>
      </w:r>
      <w:r w:rsidR="0043159F" w:rsidRPr="00D67590">
        <w:rPr>
          <w:rFonts w:ascii="Tahoma" w:hAnsi="Tahoma" w:cs="Tahoma"/>
          <w:sz w:val="20"/>
          <w:szCs w:val="20"/>
        </w:rPr>
        <w:t xml:space="preserve"> </w:t>
      </w:r>
      <w:r w:rsidRPr="00D67590">
        <w:rPr>
          <w:rFonts w:ascii="Tahoma" w:hAnsi="Tahoma" w:cs="Tahoma"/>
          <w:sz w:val="20"/>
          <w:szCs w:val="20"/>
        </w:rPr>
        <w:t>sporządzone w języku obcym przekazuje się wraz z tłumaczeniem na język polski.</w:t>
      </w:r>
    </w:p>
    <w:p w14:paraId="6309C3B2" w14:textId="77777777" w:rsidR="0043159F" w:rsidRPr="00D67590" w:rsidRDefault="00F04425" w:rsidP="00E152BA">
      <w:pPr>
        <w:pStyle w:val="Akapitzlist"/>
        <w:numPr>
          <w:ilvl w:val="3"/>
          <w:numId w:val="7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t>Dokumenty elektroniczne muszą spełniać</w:t>
      </w:r>
      <w:r w:rsidR="0043159F" w:rsidRPr="00D67590">
        <w:rPr>
          <w:rFonts w:ascii="Tahoma" w:hAnsi="Tahoma" w:cs="Tahoma"/>
          <w:sz w:val="20"/>
          <w:szCs w:val="20"/>
        </w:rPr>
        <w:t xml:space="preserve"> </w:t>
      </w:r>
      <w:r w:rsidRPr="00D67590">
        <w:rPr>
          <w:rFonts w:ascii="Tahoma" w:hAnsi="Tahoma" w:cs="Tahoma"/>
          <w:sz w:val="20"/>
          <w:szCs w:val="20"/>
        </w:rPr>
        <w:t>łącznie następujące wymagania:</w:t>
      </w:r>
    </w:p>
    <w:p w14:paraId="08A56899" w14:textId="77777777" w:rsidR="0043159F" w:rsidRPr="00D67590" w:rsidRDefault="00F04425" w:rsidP="00E152BA">
      <w:pPr>
        <w:pStyle w:val="Akapitzlist"/>
        <w:numPr>
          <w:ilvl w:val="3"/>
          <w:numId w:val="89"/>
        </w:numPr>
        <w:autoSpaceDN/>
        <w:spacing w:before="120" w:after="120"/>
        <w:ind w:left="993" w:hanging="567"/>
        <w:textAlignment w:val="auto"/>
        <w:rPr>
          <w:rFonts w:ascii="Tahoma" w:hAnsi="Tahoma" w:cs="Tahoma"/>
          <w:color w:val="FF0000"/>
          <w:kern w:val="0"/>
          <w:sz w:val="20"/>
          <w:szCs w:val="20"/>
        </w:rPr>
      </w:pPr>
      <w:r w:rsidRPr="00D67590">
        <w:rPr>
          <w:rFonts w:ascii="Tahoma" w:hAnsi="Tahoma" w:cs="Tahoma"/>
          <w:sz w:val="20"/>
          <w:szCs w:val="20"/>
        </w:rPr>
        <w:t>są utrwalone w sposób umożliwiający ich wielokrotne odczytanie, zapisanie i powielenie, a także przekazanie przy użyciu środków komunikacji elektronicznej</w:t>
      </w:r>
      <w:r w:rsidR="0043159F" w:rsidRPr="00D67590">
        <w:rPr>
          <w:rFonts w:ascii="Tahoma" w:hAnsi="Tahoma" w:cs="Tahoma"/>
          <w:sz w:val="20"/>
          <w:szCs w:val="20"/>
        </w:rPr>
        <w:t xml:space="preserve"> </w:t>
      </w:r>
      <w:r w:rsidRPr="00D67590">
        <w:rPr>
          <w:rFonts w:ascii="Tahoma" w:hAnsi="Tahoma" w:cs="Tahoma"/>
          <w:sz w:val="20"/>
          <w:szCs w:val="20"/>
        </w:rPr>
        <w:t>lub na informatycznym nośniku danych;</w:t>
      </w:r>
    </w:p>
    <w:p w14:paraId="4CAA5C65" w14:textId="77777777" w:rsidR="0043159F" w:rsidRPr="00D67590" w:rsidRDefault="00F04425" w:rsidP="00E152BA">
      <w:pPr>
        <w:pStyle w:val="Akapitzlist"/>
        <w:numPr>
          <w:ilvl w:val="3"/>
          <w:numId w:val="89"/>
        </w:numPr>
        <w:autoSpaceDN/>
        <w:spacing w:before="120" w:after="120"/>
        <w:ind w:left="993" w:hanging="567"/>
        <w:textAlignment w:val="auto"/>
        <w:rPr>
          <w:rFonts w:ascii="Tahoma" w:hAnsi="Tahoma" w:cs="Tahoma"/>
          <w:color w:val="FF0000"/>
          <w:kern w:val="0"/>
          <w:sz w:val="20"/>
          <w:szCs w:val="20"/>
        </w:rPr>
      </w:pPr>
      <w:r w:rsidRPr="00D67590">
        <w:rPr>
          <w:rFonts w:ascii="Tahoma" w:hAnsi="Tahoma" w:cs="Tahoma"/>
          <w:sz w:val="20"/>
          <w:szCs w:val="20"/>
        </w:rPr>
        <w:t>umożliwiają prezentację treści w postaci elektronicznej, w szczególności przez wyświetlenie tej treści na monitorze ekranowym;</w:t>
      </w:r>
    </w:p>
    <w:p w14:paraId="3EA76BFA" w14:textId="77777777" w:rsidR="0043159F" w:rsidRPr="00D67590" w:rsidRDefault="00F04425" w:rsidP="00E152BA">
      <w:pPr>
        <w:pStyle w:val="Akapitzlist"/>
        <w:numPr>
          <w:ilvl w:val="3"/>
          <w:numId w:val="89"/>
        </w:numPr>
        <w:autoSpaceDN/>
        <w:spacing w:before="120" w:after="120"/>
        <w:ind w:left="993" w:hanging="567"/>
        <w:textAlignment w:val="auto"/>
        <w:rPr>
          <w:rFonts w:ascii="Tahoma" w:hAnsi="Tahoma" w:cs="Tahoma"/>
          <w:color w:val="FF0000"/>
          <w:kern w:val="0"/>
          <w:sz w:val="20"/>
          <w:szCs w:val="20"/>
        </w:rPr>
      </w:pPr>
      <w:r w:rsidRPr="00D67590">
        <w:rPr>
          <w:rFonts w:ascii="Tahoma" w:hAnsi="Tahoma" w:cs="Tahoma"/>
          <w:sz w:val="20"/>
          <w:szCs w:val="20"/>
        </w:rPr>
        <w:t>umożliwiają prezentację treści w postaci papierowej, w szczególności za pomocą wydruku;</w:t>
      </w:r>
    </w:p>
    <w:p w14:paraId="37E63521" w14:textId="77777777" w:rsidR="00F04425" w:rsidRPr="00D67590" w:rsidRDefault="00F04425" w:rsidP="00E152BA">
      <w:pPr>
        <w:pStyle w:val="Akapitzlist"/>
        <w:numPr>
          <w:ilvl w:val="3"/>
          <w:numId w:val="89"/>
        </w:numPr>
        <w:autoSpaceDN/>
        <w:spacing w:before="120" w:after="120"/>
        <w:ind w:left="993" w:hanging="567"/>
        <w:textAlignment w:val="auto"/>
        <w:rPr>
          <w:rFonts w:ascii="Tahoma" w:hAnsi="Tahoma" w:cs="Tahoma"/>
          <w:color w:val="FF0000"/>
          <w:kern w:val="0"/>
          <w:sz w:val="20"/>
          <w:szCs w:val="20"/>
        </w:rPr>
      </w:pPr>
      <w:r w:rsidRPr="00D67590">
        <w:rPr>
          <w:rFonts w:ascii="Tahoma" w:hAnsi="Tahoma" w:cs="Tahoma"/>
          <w:sz w:val="20"/>
          <w:szCs w:val="20"/>
        </w:rPr>
        <w:t>zawierają dane w układzie niepozostawiającym wątpliwości co do treści i kontekstu zapisanych informacji.</w:t>
      </w:r>
    </w:p>
    <w:p w14:paraId="15910EA1" w14:textId="77777777" w:rsidR="00F743D7" w:rsidRPr="00D67590" w:rsidRDefault="00F743D7" w:rsidP="009E0209">
      <w:pPr>
        <w:spacing w:line="276" w:lineRule="auto"/>
        <w:contextualSpacing/>
        <w:rPr>
          <w:rFonts w:ascii="Tahoma" w:hAnsi="Tahoma"/>
          <w:color w:val="000000"/>
          <w:sz w:val="20"/>
          <w:szCs w:val="20"/>
        </w:rPr>
      </w:pPr>
    </w:p>
    <w:p w14:paraId="78EAEF95" w14:textId="77777777" w:rsidR="00512827" w:rsidRPr="00D67590" w:rsidRDefault="00512827" w:rsidP="00512827">
      <w:pPr>
        <w:spacing w:line="276" w:lineRule="auto"/>
        <w:contextualSpacing/>
        <w:jc w:val="center"/>
        <w:rPr>
          <w:rFonts w:ascii="Tahoma" w:hAnsi="Tahoma"/>
          <w:b/>
          <w:color w:val="000000"/>
          <w:sz w:val="20"/>
          <w:szCs w:val="20"/>
        </w:rPr>
      </w:pPr>
      <w:r w:rsidRPr="00D67590">
        <w:rPr>
          <w:rFonts w:ascii="Tahoma" w:hAnsi="Tahoma"/>
          <w:b/>
          <w:color w:val="000000"/>
          <w:sz w:val="20"/>
          <w:szCs w:val="20"/>
        </w:rPr>
        <w:t xml:space="preserve">Rozdział </w:t>
      </w:r>
      <w:r w:rsidR="000E2D2A" w:rsidRPr="00D67590">
        <w:rPr>
          <w:rFonts w:ascii="Tahoma" w:hAnsi="Tahoma"/>
          <w:b/>
          <w:color w:val="000000"/>
          <w:sz w:val="20"/>
          <w:szCs w:val="20"/>
        </w:rPr>
        <w:t>1</w:t>
      </w:r>
      <w:r w:rsidR="006568E4" w:rsidRPr="00D67590">
        <w:rPr>
          <w:rFonts w:ascii="Tahoma" w:hAnsi="Tahoma"/>
          <w:b/>
          <w:color w:val="000000"/>
          <w:sz w:val="20"/>
          <w:szCs w:val="20"/>
        </w:rPr>
        <w:t>7</w:t>
      </w:r>
    </w:p>
    <w:p w14:paraId="67F610B3" w14:textId="77777777" w:rsidR="00512827" w:rsidRPr="00D67590" w:rsidRDefault="00512827" w:rsidP="00512827">
      <w:pPr>
        <w:pStyle w:val="Textbody"/>
        <w:pBdr>
          <w:bottom w:val="single" w:sz="4" w:space="1" w:color="auto"/>
        </w:pBdr>
        <w:jc w:val="center"/>
        <w:rPr>
          <w:rFonts w:ascii="Tahoma" w:hAnsi="Tahoma" w:cs="Tahoma"/>
          <w:i w:val="0"/>
          <w:sz w:val="20"/>
          <w:szCs w:val="20"/>
        </w:rPr>
      </w:pPr>
      <w:r w:rsidRPr="00D67590">
        <w:rPr>
          <w:rFonts w:ascii="Tahoma" w:hAnsi="Tahoma" w:cs="Tahoma"/>
          <w:b/>
          <w:i w:val="0"/>
          <w:color w:val="000000"/>
          <w:sz w:val="20"/>
          <w:szCs w:val="20"/>
        </w:rPr>
        <w:t>WYMAGANIA DOTYCZĄCE WADIUM</w:t>
      </w:r>
    </w:p>
    <w:p w14:paraId="65EBA0AE" w14:textId="77777777" w:rsidR="00D16A16" w:rsidRPr="00D67590" w:rsidRDefault="00D16A16" w:rsidP="00D16A16">
      <w:pPr>
        <w:spacing w:line="360" w:lineRule="auto"/>
        <w:jc w:val="both"/>
        <w:rPr>
          <w:rFonts w:ascii="Tahoma" w:hAnsi="Tahoma"/>
          <w:sz w:val="20"/>
          <w:szCs w:val="20"/>
        </w:rPr>
      </w:pPr>
      <w:r w:rsidRPr="00D67590">
        <w:rPr>
          <w:rFonts w:ascii="Tahoma" w:hAnsi="Tahoma"/>
          <w:sz w:val="20"/>
          <w:szCs w:val="20"/>
        </w:rPr>
        <w:t>Zamawiający nie wymaga wadium w przedmiotowym postępowaniu.</w:t>
      </w:r>
    </w:p>
    <w:p w14:paraId="1B802481" w14:textId="77777777" w:rsidR="004B5795" w:rsidRPr="00D67590" w:rsidRDefault="004B5795" w:rsidP="00D16A16">
      <w:pPr>
        <w:spacing w:line="276" w:lineRule="auto"/>
        <w:contextualSpacing/>
        <w:rPr>
          <w:rFonts w:ascii="Tahoma" w:hAnsi="Tahoma"/>
          <w:sz w:val="20"/>
          <w:szCs w:val="20"/>
        </w:rPr>
      </w:pPr>
    </w:p>
    <w:p w14:paraId="1E0534EB" w14:textId="77777777" w:rsidR="00D16A16" w:rsidRPr="00D67590" w:rsidRDefault="00D16A16" w:rsidP="00F305B9">
      <w:pPr>
        <w:spacing w:line="276" w:lineRule="auto"/>
        <w:contextualSpacing/>
        <w:jc w:val="center"/>
        <w:rPr>
          <w:rFonts w:ascii="Tahoma" w:hAnsi="Tahoma"/>
          <w:b/>
          <w:sz w:val="20"/>
          <w:szCs w:val="20"/>
        </w:rPr>
      </w:pPr>
    </w:p>
    <w:p w14:paraId="48CBDCDC" w14:textId="77777777" w:rsidR="00D26FB5" w:rsidRPr="00D67590" w:rsidRDefault="00D26FB5" w:rsidP="00F305B9">
      <w:pPr>
        <w:spacing w:line="276" w:lineRule="auto"/>
        <w:contextualSpacing/>
        <w:jc w:val="center"/>
        <w:rPr>
          <w:rFonts w:ascii="Tahoma" w:hAnsi="Tahoma"/>
          <w:b/>
          <w:sz w:val="20"/>
          <w:szCs w:val="20"/>
        </w:rPr>
      </w:pPr>
      <w:r w:rsidRPr="00D67590">
        <w:rPr>
          <w:rFonts w:ascii="Tahoma" w:hAnsi="Tahoma"/>
          <w:b/>
          <w:color w:val="000000"/>
          <w:sz w:val="20"/>
          <w:szCs w:val="20"/>
        </w:rPr>
        <w:t xml:space="preserve">Rozdział </w:t>
      </w:r>
      <w:r w:rsidRPr="00D67590">
        <w:rPr>
          <w:rFonts w:ascii="Tahoma" w:hAnsi="Tahoma"/>
          <w:b/>
          <w:sz w:val="20"/>
          <w:szCs w:val="20"/>
        </w:rPr>
        <w:t xml:space="preserve">18 </w:t>
      </w:r>
    </w:p>
    <w:p w14:paraId="4FE4B452" w14:textId="77777777" w:rsidR="00D26FB5" w:rsidRPr="00D67590" w:rsidRDefault="00D26FB5" w:rsidP="00D26FB5">
      <w:pPr>
        <w:pBdr>
          <w:bottom w:val="single" w:sz="4" w:space="1" w:color="auto"/>
        </w:pBdr>
        <w:spacing w:line="276" w:lineRule="auto"/>
        <w:contextualSpacing/>
        <w:jc w:val="center"/>
        <w:rPr>
          <w:rFonts w:ascii="Tahoma" w:hAnsi="Tahoma"/>
          <w:b/>
          <w:sz w:val="20"/>
          <w:szCs w:val="20"/>
        </w:rPr>
      </w:pPr>
      <w:r w:rsidRPr="00D67590">
        <w:rPr>
          <w:rFonts w:ascii="Tahoma" w:hAnsi="Tahoma"/>
          <w:b/>
          <w:sz w:val="20"/>
          <w:szCs w:val="20"/>
        </w:rPr>
        <w:t>ZABEZPIECZENIE NALEŻYTEGO WYKONANIA UMOWY</w:t>
      </w:r>
    </w:p>
    <w:p w14:paraId="13E683CF" w14:textId="77777777" w:rsidR="00D26FB5" w:rsidRPr="00D67590" w:rsidRDefault="00D26FB5" w:rsidP="00D26FB5">
      <w:pPr>
        <w:spacing w:line="276" w:lineRule="auto"/>
        <w:contextualSpacing/>
        <w:jc w:val="both"/>
        <w:rPr>
          <w:rFonts w:ascii="Tahoma" w:hAnsi="Tahoma"/>
          <w:sz w:val="20"/>
          <w:szCs w:val="20"/>
        </w:rPr>
      </w:pPr>
      <w:r w:rsidRPr="00D67590">
        <w:rPr>
          <w:rFonts w:ascii="Tahoma" w:hAnsi="Tahoma"/>
          <w:sz w:val="20"/>
          <w:szCs w:val="20"/>
        </w:rPr>
        <w:t>Zamawiający nie wymaga zabezpieczenia należytego wykonania umowy w przedmiotowym postępowaniu</w:t>
      </w:r>
    </w:p>
    <w:p w14:paraId="0D5B63C2" w14:textId="77777777" w:rsidR="00730EA6" w:rsidRPr="00D67590" w:rsidRDefault="00730EA6" w:rsidP="00F305B9">
      <w:pPr>
        <w:spacing w:line="276" w:lineRule="auto"/>
        <w:contextualSpacing/>
        <w:jc w:val="center"/>
        <w:rPr>
          <w:rFonts w:ascii="Tahoma" w:hAnsi="Tahoma"/>
          <w:b/>
          <w:sz w:val="20"/>
          <w:szCs w:val="20"/>
        </w:rPr>
      </w:pPr>
    </w:p>
    <w:p w14:paraId="060ECEDD" w14:textId="77777777" w:rsidR="00F305B9" w:rsidRPr="00D67590" w:rsidRDefault="006568E4" w:rsidP="00F305B9">
      <w:pPr>
        <w:spacing w:line="276" w:lineRule="auto"/>
        <w:contextualSpacing/>
        <w:jc w:val="center"/>
        <w:rPr>
          <w:rFonts w:ascii="Tahoma" w:hAnsi="Tahoma"/>
          <w:b/>
          <w:sz w:val="20"/>
          <w:szCs w:val="20"/>
        </w:rPr>
      </w:pPr>
      <w:r w:rsidRPr="00D67590">
        <w:rPr>
          <w:rFonts w:ascii="Tahoma" w:hAnsi="Tahoma"/>
          <w:b/>
          <w:sz w:val="20"/>
          <w:szCs w:val="20"/>
        </w:rPr>
        <w:t xml:space="preserve">Rozdział </w:t>
      </w:r>
      <w:r w:rsidR="00B35C52">
        <w:rPr>
          <w:rFonts w:ascii="Tahoma" w:hAnsi="Tahoma"/>
          <w:b/>
          <w:sz w:val="20"/>
          <w:szCs w:val="20"/>
        </w:rPr>
        <w:t>19</w:t>
      </w:r>
    </w:p>
    <w:p w14:paraId="0122AF68" w14:textId="77777777" w:rsidR="00F305B9" w:rsidRPr="00D67590" w:rsidRDefault="00F305B9" w:rsidP="00F305B9">
      <w:pPr>
        <w:pBdr>
          <w:bottom w:val="single" w:sz="4" w:space="1" w:color="auto"/>
        </w:pBdr>
        <w:contextualSpacing/>
        <w:jc w:val="center"/>
        <w:rPr>
          <w:rFonts w:ascii="Tahoma" w:hAnsi="Tahoma"/>
          <w:sz w:val="20"/>
          <w:szCs w:val="20"/>
        </w:rPr>
      </w:pPr>
      <w:r w:rsidRPr="00D67590">
        <w:rPr>
          <w:rFonts w:ascii="Tahoma" w:hAnsi="Tahoma"/>
          <w:b/>
          <w:sz w:val="20"/>
          <w:szCs w:val="20"/>
        </w:rPr>
        <w:t>BADANIE OFERT</w:t>
      </w:r>
    </w:p>
    <w:p w14:paraId="2AAFE852" w14:textId="77777777" w:rsidR="002C61E5" w:rsidRPr="00D67590" w:rsidRDefault="002546FD" w:rsidP="00E152BA">
      <w:pPr>
        <w:pStyle w:val="Akapitzlist"/>
        <w:numPr>
          <w:ilvl w:val="1"/>
          <w:numId w:val="80"/>
        </w:numPr>
        <w:autoSpaceDN/>
        <w:spacing w:before="120" w:after="120"/>
        <w:ind w:left="448" w:hanging="448"/>
        <w:textAlignment w:val="auto"/>
        <w:outlineLvl w:val="3"/>
        <w:rPr>
          <w:rFonts w:ascii="Tahoma" w:hAnsi="Tahoma" w:cs="Tahoma"/>
          <w:bCs/>
          <w:sz w:val="20"/>
          <w:szCs w:val="20"/>
        </w:rPr>
      </w:pPr>
      <w:r w:rsidRPr="00D67590">
        <w:rPr>
          <w:rFonts w:ascii="Tahoma" w:hAnsi="Tahoma" w:cs="Tahoma"/>
          <w:sz w:val="20"/>
          <w:szCs w:val="20"/>
        </w:rPr>
        <w:t>W</w:t>
      </w:r>
      <w:r w:rsidR="00073A31" w:rsidRPr="00D67590">
        <w:rPr>
          <w:rFonts w:ascii="Tahoma" w:hAnsi="Tahoma" w:cs="Tahoma"/>
          <w:sz w:val="20"/>
          <w:szCs w:val="20"/>
        </w:rPr>
        <w:t xml:space="preserve"> </w:t>
      </w:r>
      <w:r w:rsidRPr="00D67590">
        <w:rPr>
          <w:rFonts w:ascii="Tahoma" w:hAnsi="Tahoma" w:cs="Tahoma"/>
          <w:sz w:val="20"/>
          <w:szCs w:val="20"/>
        </w:rPr>
        <w:t>toku badania i oceny ofert zamawiający może żądać od wykonawców wyjaśnień dotyczących treści złożonych ofert oraz przedmiotowych środków dowodowych</w:t>
      </w:r>
      <w:r w:rsidR="00617E8C" w:rsidRPr="00D67590">
        <w:rPr>
          <w:rFonts w:ascii="Tahoma" w:hAnsi="Tahoma" w:cs="Tahoma"/>
          <w:sz w:val="20"/>
          <w:szCs w:val="20"/>
        </w:rPr>
        <w:t xml:space="preserve"> (jeżeli dotyczy)</w:t>
      </w:r>
      <w:r w:rsidRPr="00D67590">
        <w:rPr>
          <w:rFonts w:ascii="Tahoma" w:hAnsi="Tahoma" w:cs="Tahoma"/>
          <w:sz w:val="20"/>
          <w:szCs w:val="20"/>
        </w:rPr>
        <w:t xml:space="preserve"> lub innych składanych dokumentów lub oświadczeń.</w:t>
      </w:r>
    </w:p>
    <w:p w14:paraId="39706CD4" w14:textId="77777777" w:rsidR="002C61E5" w:rsidRPr="00D67590" w:rsidRDefault="002546FD" w:rsidP="00E152BA">
      <w:pPr>
        <w:pStyle w:val="Akapitzlist"/>
        <w:numPr>
          <w:ilvl w:val="1"/>
          <w:numId w:val="80"/>
        </w:numPr>
        <w:autoSpaceDN/>
        <w:spacing w:before="120" w:after="120"/>
        <w:ind w:left="448" w:hanging="448"/>
        <w:textAlignment w:val="auto"/>
        <w:outlineLvl w:val="3"/>
        <w:rPr>
          <w:rFonts w:ascii="Tahoma" w:hAnsi="Tahoma" w:cs="Tahoma"/>
          <w:bCs/>
          <w:sz w:val="20"/>
          <w:szCs w:val="20"/>
        </w:rPr>
      </w:pPr>
      <w:r w:rsidRPr="00D67590">
        <w:rPr>
          <w:rFonts w:ascii="Tahoma" w:hAnsi="Tahoma" w:cs="Tahoma"/>
          <w:sz w:val="20"/>
          <w:szCs w:val="20"/>
        </w:rPr>
        <w:t xml:space="preserve">Jeżeli zaoferowana cena lub koszt, lub ich istotne części składowe, wydają się </w:t>
      </w:r>
      <w:r w:rsidRPr="00D67590">
        <w:rPr>
          <w:rStyle w:val="highlight"/>
          <w:rFonts w:ascii="Tahoma" w:hAnsi="Tahoma" w:cs="Tahoma"/>
          <w:sz w:val="20"/>
          <w:szCs w:val="20"/>
        </w:rPr>
        <w:t>rażą</w:t>
      </w:r>
      <w:r w:rsidRPr="00D67590">
        <w:rPr>
          <w:rFonts w:ascii="Tahoma" w:hAnsi="Tahoma" w:cs="Tahoma"/>
          <w:sz w:val="20"/>
          <w:szCs w:val="20"/>
        </w:rPr>
        <w:t xml:space="preserve">co niskie w stosunku do przedmiotu zamówienia lub budzą wątpliwości zamawiającego co do możliwości wykonania przedmiotu zamówienia zgodnie z wymaganiami określonymi w dokumentach zamówienia lub </w:t>
      </w:r>
      <w:r w:rsidRPr="00D67590">
        <w:rPr>
          <w:rFonts w:ascii="Tahoma" w:hAnsi="Tahoma" w:cs="Tahoma"/>
          <w:sz w:val="20"/>
          <w:szCs w:val="20"/>
        </w:rPr>
        <w:lastRenderedPageBreak/>
        <w:t>wynikającymi z</w:t>
      </w:r>
      <w:r w:rsidR="002C61E5" w:rsidRPr="00D67590">
        <w:rPr>
          <w:rFonts w:ascii="Tahoma" w:hAnsi="Tahoma" w:cs="Tahoma"/>
          <w:sz w:val="20"/>
          <w:szCs w:val="20"/>
        </w:rPr>
        <w:t xml:space="preserve"> </w:t>
      </w:r>
      <w:r w:rsidRPr="00D67590">
        <w:rPr>
          <w:rFonts w:ascii="Tahoma" w:hAnsi="Tahoma" w:cs="Tahoma"/>
          <w:sz w:val="20"/>
          <w:szCs w:val="20"/>
        </w:rPr>
        <w:t>odrębnych przepisów, zamawiający żąda od wykonawcy wyjaśnień, w</w:t>
      </w:r>
      <w:r w:rsidR="002C61E5" w:rsidRPr="00D67590">
        <w:rPr>
          <w:rFonts w:ascii="Tahoma" w:hAnsi="Tahoma" w:cs="Tahoma"/>
          <w:sz w:val="20"/>
          <w:szCs w:val="20"/>
        </w:rPr>
        <w:t xml:space="preserve"> </w:t>
      </w:r>
      <w:r w:rsidRPr="00D67590">
        <w:rPr>
          <w:rFonts w:ascii="Tahoma" w:hAnsi="Tahoma" w:cs="Tahoma"/>
          <w:sz w:val="20"/>
          <w:szCs w:val="20"/>
        </w:rPr>
        <w:t>tym złożenia dowodów w</w:t>
      </w:r>
      <w:r w:rsidR="002C61E5" w:rsidRPr="00D67590">
        <w:rPr>
          <w:rFonts w:ascii="Tahoma" w:hAnsi="Tahoma" w:cs="Tahoma"/>
          <w:sz w:val="20"/>
          <w:szCs w:val="20"/>
        </w:rPr>
        <w:t xml:space="preserve"> </w:t>
      </w:r>
      <w:r w:rsidRPr="00D67590">
        <w:rPr>
          <w:rFonts w:ascii="Tahoma" w:hAnsi="Tahoma" w:cs="Tahoma"/>
          <w:sz w:val="20"/>
          <w:szCs w:val="20"/>
        </w:rPr>
        <w:t>zakresie wyliczenia ceny lub kosztu, lub ich istotnych części składowych.</w:t>
      </w:r>
    </w:p>
    <w:p w14:paraId="290BDA98" w14:textId="77777777" w:rsidR="002C61E5" w:rsidRPr="00D67590" w:rsidRDefault="00F305B9" w:rsidP="00E152BA">
      <w:pPr>
        <w:pStyle w:val="Akapitzlist"/>
        <w:numPr>
          <w:ilvl w:val="1"/>
          <w:numId w:val="80"/>
        </w:numPr>
        <w:autoSpaceDN/>
        <w:spacing w:before="120" w:after="120"/>
        <w:textAlignment w:val="auto"/>
        <w:outlineLvl w:val="3"/>
        <w:rPr>
          <w:rFonts w:ascii="Tahoma" w:hAnsi="Tahoma" w:cs="Tahoma"/>
          <w:bCs/>
          <w:sz w:val="20"/>
          <w:szCs w:val="20"/>
        </w:rPr>
      </w:pPr>
      <w:r w:rsidRPr="00D67590">
        <w:rPr>
          <w:rFonts w:ascii="Tahoma" w:hAnsi="Tahoma" w:cs="Tahoma"/>
          <w:bCs/>
          <w:sz w:val="20"/>
          <w:szCs w:val="20"/>
        </w:rPr>
        <w:t>Obowiązek wykazania, że oferta nie zawiera rażąco nisk</w:t>
      </w:r>
      <w:r w:rsidR="002C61E5" w:rsidRPr="00D67590">
        <w:rPr>
          <w:rFonts w:ascii="Tahoma" w:hAnsi="Tahoma" w:cs="Tahoma"/>
          <w:bCs/>
          <w:sz w:val="20"/>
          <w:szCs w:val="20"/>
        </w:rPr>
        <w:t>iej ceny, spoczywa na Wykonawcy.</w:t>
      </w:r>
    </w:p>
    <w:p w14:paraId="46CDC5A5" w14:textId="77777777" w:rsidR="002C61E5" w:rsidRPr="00D67590" w:rsidRDefault="002C61E5" w:rsidP="00E152BA">
      <w:pPr>
        <w:pStyle w:val="Akapitzlist"/>
        <w:numPr>
          <w:ilvl w:val="1"/>
          <w:numId w:val="80"/>
        </w:numPr>
        <w:autoSpaceDN/>
        <w:spacing w:before="120" w:after="120"/>
        <w:textAlignment w:val="auto"/>
        <w:outlineLvl w:val="3"/>
        <w:rPr>
          <w:rFonts w:ascii="Tahoma" w:hAnsi="Tahoma" w:cs="Tahoma"/>
          <w:bCs/>
          <w:sz w:val="20"/>
          <w:szCs w:val="20"/>
        </w:rPr>
      </w:pPr>
      <w:r w:rsidRPr="00D67590">
        <w:rPr>
          <w:rFonts w:ascii="Tahoma" w:hAnsi="Tahoma" w:cs="Tahoma"/>
          <w:sz w:val="20"/>
          <w:szCs w:val="20"/>
        </w:rPr>
        <w:t>Zamawiający poprawia w ofercie:</w:t>
      </w:r>
    </w:p>
    <w:p w14:paraId="5F242F45" w14:textId="77777777" w:rsidR="002C61E5" w:rsidRPr="00D67590" w:rsidRDefault="002C61E5" w:rsidP="0006413A">
      <w:pPr>
        <w:spacing w:before="120" w:after="120"/>
        <w:ind w:left="851" w:hanging="425"/>
        <w:jc w:val="both"/>
        <w:rPr>
          <w:rFonts w:ascii="Tahoma" w:hAnsi="Tahoma"/>
          <w:sz w:val="20"/>
          <w:szCs w:val="20"/>
        </w:rPr>
      </w:pPr>
      <w:r w:rsidRPr="00D67590">
        <w:rPr>
          <w:rFonts w:ascii="Tahoma" w:hAnsi="Tahoma"/>
          <w:sz w:val="20"/>
          <w:szCs w:val="20"/>
        </w:rPr>
        <w:t>1)</w:t>
      </w:r>
      <w:r w:rsidRPr="00D67590">
        <w:rPr>
          <w:rFonts w:ascii="Tahoma" w:hAnsi="Tahoma"/>
          <w:sz w:val="20"/>
          <w:szCs w:val="20"/>
        </w:rPr>
        <w:tab/>
        <w:t>oczywiste omyłki pisarskie,</w:t>
      </w:r>
    </w:p>
    <w:p w14:paraId="0A364C3A" w14:textId="77777777" w:rsidR="002C61E5" w:rsidRPr="00D67590" w:rsidRDefault="002C61E5" w:rsidP="0006413A">
      <w:pPr>
        <w:spacing w:before="120" w:after="120"/>
        <w:ind w:left="851" w:hanging="425"/>
        <w:jc w:val="both"/>
        <w:rPr>
          <w:rFonts w:ascii="Tahoma" w:hAnsi="Tahoma"/>
          <w:sz w:val="20"/>
          <w:szCs w:val="20"/>
        </w:rPr>
      </w:pPr>
      <w:r w:rsidRPr="00D67590">
        <w:rPr>
          <w:rFonts w:ascii="Tahoma" w:hAnsi="Tahoma"/>
          <w:sz w:val="20"/>
          <w:szCs w:val="20"/>
        </w:rPr>
        <w:t>2)</w:t>
      </w:r>
      <w:r w:rsidRPr="00D67590">
        <w:rPr>
          <w:rFonts w:ascii="Tahoma" w:hAnsi="Tahoma"/>
          <w:sz w:val="20"/>
          <w:szCs w:val="20"/>
        </w:rPr>
        <w:tab/>
        <w:t>oczywiste omyłki rachunkowe, z uwzględnieniem konsekwencji rachunkowych dokonanych po-prawek,</w:t>
      </w:r>
    </w:p>
    <w:p w14:paraId="6016FE99" w14:textId="77777777" w:rsidR="002C61E5" w:rsidRPr="00D67590" w:rsidRDefault="002C61E5" w:rsidP="0006413A">
      <w:pPr>
        <w:spacing w:before="120" w:after="120"/>
        <w:ind w:left="851" w:hanging="425"/>
        <w:jc w:val="both"/>
        <w:rPr>
          <w:rFonts w:ascii="Tahoma" w:hAnsi="Tahoma"/>
          <w:sz w:val="20"/>
          <w:szCs w:val="20"/>
        </w:rPr>
      </w:pPr>
      <w:r w:rsidRPr="00D67590">
        <w:rPr>
          <w:rFonts w:ascii="Tahoma" w:hAnsi="Tahoma"/>
          <w:sz w:val="20"/>
          <w:szCs w:val="20"/>
        </w:rPr>
        <w:t>3)</w:t>
      </w:r>
      <w:r w:rsidRPr="00D67590">
        <w:rPr>
          <w:rFonts w:ascii="Tahoma" w:hAnsi="Tahoma"/>
          <w:sz w:val="20"/>
          <w:szCs w:val="20"/>
        </w:rPr>
        <w:tab/>
        <w:t>inne omyłki polegające na niezgodności oferty z</w:t>
      </w:r>
      <w:r w:rsidR="0006413A" w:rsidRPr="00D67590">
        <w:rPr>
          <w:rFonts w:ascii="Tahoma" w:hAnsi="Tahoma"/>
          <w:sz w:val="20"/>
          <w:szCs w:val="20"/>
        </w:rPr>
        <w:t xml:space="preserve"> </w:t>
      </w:r>
      <w:r w:rsidRPr="00D67590">
        <w:rPr>
          <w:rFonts w:ascii="Tahoma" w:hAnsi="Tahoma"/>
          <w:sz w:val="20"/>
          <w:szCs w:val="20"/>
        </w:rPr>
        <w:t>dokumentami zamówienia, niepowodujące istotnych zmian w treści oferty ‒ niezwłocznie zawiadamiając o tym wykonawcę, którego oferta została poprawiona.</w:t>
      </w:r>
    </w:p>
    <w:p w14:paraId="6D320FE4" w14:textId="77777777" w:rsidR="0006413A" w:rsidRPr="00D67590" w:rsidRDefault="0006413A" w:rsidP="0006413A">
      <w:pPr>
        <w:spacing w:before="120" w:after="120"/>
        <w:ind w:left="426" w:hanging="426"/>
        <w:jc w:val="both"/>
        <w:rPr>
          <w:rFonts w:ascii="Tahoma" w:hAnsi="Tahoma"/>
          <w:sz w:val="20"/>
          <w:szCs w:val="20"/>
        </w:rPr>
      </w:pPr>
      <w:r w:rsidRPr="00D67590">
        <w:rPr>
          <w:rFonts w:ascii="Tahoma" w:hAnsi="Tahoma"/>
          <w:b/>
          <w:sz w:val="20"/>
          <w:szCs w:val="20"/>
        </w:rPr>
        <w:t>5.</w:t>
      </w:r>
      <w:r w:rsidRPr="00D67590">
        <w:rPr>
          <w:rFonts w:ascii="Tahoma" w:hAnsi="Tahoma"/>
          <w:b/>
          <w:sz w:val="20"/>
          <w:szCs w:val="20"/>
        </w:rPr>
        <w:tab/>
      </w:r>
      <w:r w:rsidR="002C61E5" w:rsidRPr="00D67590">
        <w:rPr>
          <w:rFonts w:ascii="Tahoma" w:hAnsi="Tahoma"/>
          <w:sz w:val="20"/>
          <w:szCs w:val="20"/>
        </w:rPr>
        <w:t xml:space="preserve">W przypadku, o którym mowa w pkt </w:t>
      </w:r>
      <w:r w:rsidR="003570D6" w:rsidRPr="00D67590">
        <w:rPr>
          <w:rFonts w:ascii="Tahoma" w:hAnsi="Tahoma"/>
          <w:sz w:val="20"/>
          <w:szCs w:val="20"/>
        </w:rPr>
        <w:t>4</w:t>
      </w:r>
      <w:r w:rsidR="002C61E5" w:rsidRPr="00D67590">
        <w:rPr>
          <w:rFonts w:ascii="Tahoma" w:hAnsi="Tahoma"/>
          <w:sz w:val="20"/>
          <w:szCs w:val="20"/>
        </w:rPr>
        <w:t>, zamawiający wyznacza wykonawcy odpowiedni termin na wyrażenie zgody na poprawienie w ofercie omyłki lub zakwestiono</w:t>
      </w:r>
      <w:r w:rsidRPr="00D67590">
        <w:rPr>
          <w:rFonts w:ascii="Tahoma" w:hAnsi="Tahoma"/>
          <w:sz w:val="20"/>
          <w:szCs w:val="20"/>
        </w:rPr>
        <w:t xml:space="preserve">wanie sposobu jej poprawienia. </w:t>
      </w:r>
    </w:p>
    <w:p w14:paraId="349895A4" w14:textId="77777777" w:rsidR="00A97332" w:rsidRPr="00D67590" w:rsidRDefault="0006413A" w:rsidP="0006413A">
      <w:pPr>
        <w:spacing w:before="120" w:after="120"/>
        <w:ind w:left="426" w:hanging="426"/>
        <w:jc w:val="both"/>
        <w:rPr>
          <w:rFonts w:ascii="Tahoma" w:hAnsi="Tahoma"/>
          <w:sz w:val="20"/>
          <w:szCs w:val="20"/>
        </w:rPr>
      </w:pPr>
      <w:r w:rsidRPr="00D67590">
        <w:rPr>
          <w:rFonts w:ascii="Tahoma" w:hAnsi="Tahoma"/>
          <w:b/>
          <w:sz w:val="20"/>
          <w:szCs w:val="20"/>
        </w:rPr>
        <w:t>6.</w:t>
      </w:r>
      <w:r w:rsidRPr="00D67590">
        <w:rPr>
          <w:rFonts w:ascii="Tahoma" w:hAnsi="Tahoma"/>
          <w:sz w:val="20"/>
          <w:szCs w:val="20"/>
        </w:rPr>
        <w:tab/>
      </w:r>
      <w:r w:rsidR="002C61E5" w:rsidRPr="00D67590">
        <w:rPr>
          <w:rFonts w:ascii="Tahoma" w:hAnsi="Tahoma"/>
          <w:sz w:val="20"/>
          <w:szCs w:val="20"/>
        </w:rPr>
        <w:t>Brak odpowiedzi w wyznaczonym terminie uznaje się za wyrażenie zgody na poprawienie omyłki.</w:t>
      </w:r>
    </w:p>
    <w:p w14:paraId="5CB17923" w14:textId="77777777" w:rsidR="007D129E" w:rsidRPr="00D67590" w:rsidRDefault="007D129E" w:rsidP="002C61E5">
      <w:pPr>
        <w:pStyle w:val="Tretekstupowka"/>
        <w:tabs>
          <w:tab w:val="clear" w:pos="567"/>
          <w:tab w:val="left" w:pos="993"/>
        </w:tabs>
        <w:spacing w:after="0"/>
        <w:ind w:right="-414"/>
        <w:rPr>
          <w:rFonts w:ascii="Tahoma" w:hAnsi="Tahoma" w:cs="Tahoma"/>
          <w:i w:val="0"/>
          <w:sz w:val="20"/>
          <w:szCs w:val="20"/>
        </w:rPr>
      </w:pPr>
    </w:p>
    <w:p w14:paraId="1F811546" w14:textId="77777777" w:rsidR="00092EB8" w:rsidRPr="00D67590" w:rsidRDefault="002F13AB" w:rsidP="00092EB8">
      <w:pPr>
        <w:spacing w:line="276" w:lineRule="auto"/>
        <w:contextualSpacing/>
        <w:jc w:val="center"/>
        <w:rPr>
          <w:rFonts w:ascii="Tahoma" w:hAnsi="Tahoma"/>
          <w:b/>
          <w:sz w:val="20"/>
          <w:szCs w:val="20"/>
        </w:rPr>
      </w:pPr>
      <w:r w:rsidRPr="00D67590">
        <w:rPr>
          <w:rFonts w:ascii="Tahoma" w:hAnsi="Tahoma"/>
          <w:b/>
          <w:sz w:val="20"/>
          <w:szCs w:val="20"/>
        </w:rPr>
        <w:t xml:space="preserve">Rozdział </w:t>
      </w:r>
      <w:r w:rsidR="00B35C52">
        <w:rPr>
          <w:rFonts w:ascii="Tahoma" w:hAnsi="Tahoma"/>
          <w:b/>
          <w:sz w:val="20"/>
          <w:szCs w:val="20"/>
        </w:rPr>
        <w:t>20</w:t>
      </w:r>
    </w:p>
    <w:p w14:paraId="3619E4F0" w14:textId="77777777" w:rsidR="00092EB8" w:rsidRPr="00D67590" w:rsidRDefault="00092EB8" w:rsidP="00092EB8">
      <w:pPr>
        <w:pStyle w:val="Tretekstupowka"/>
        <w:pBdr>
          <w:bottom w:val="single" w:sz="4" w:space="1" w:color="auto"/>
        </w:pBdr>
        <w:tabs>
          <w:tab w:val="clear" w:pos="567"/>
          <w:tab w:val="left" w:pos="993"/>
        </w:tabs>
        <w:ind w:left="851" w:right="-412" w:hanging="709"/>
        <w:jc w:val="center"/>
        <w:rPr>
          <w:rFonts w:ascii="Tahoma" w:hAnsi="Tahoma" w:cs="Tahoma"/>
          <w:b/>
          <w:i w:val="0"/>
          <w:sz w:val="20"/>
          <w:szCs w:val="20"/>
        </w:rPr>
      </w:pPr>
      <w:r w:rsidRPr="00D67590">
        <w:rPr>
          <w:rFonts w:ascii="Tahoma" w:hAnsi="Tahoma" w:cs="Tahoma"/>
          <w:b/>
          <w:i w:val="0"/>
          <w:sz w:val="20"/>
          <w:szCs w:val="20"/>
        </w:rPr>
        <w:t>POUCZENIE O ŚRODKACH OCHRONY PRAWNEJ</w:t>
      </w:r>
    </w:p>
    <w:p w14:paraId="1A70A21B" w14:textId="77777777" w:rsidR="00092EB8" w:rsidRPr="00D67590" w:rsidRDefault="002F13AB" w:rsidP="00074B74">
      <w:pPr>
        <w:pStyle w:val="Akapitzlist"/>
        <w:widowControl w:val="0"/>
        <w:tabs>
          <w:tab w:val="left" w:pos="1276"/>
        </w:tabs>
        <w:ind w:left="426"/>
        <w:contextualSpacing/>
        <w:outlineLvl w:val="3"/>
        <w:rPr>
          <w:rFonts w:ascii="Tahoma" w:eastAsia="Cambria" w:hAnsi="Tahoma" w:cs="Tahoma"/>
          <w:sz w:val="20"/>
          <w:szCs w:val="20"/>
        </w:rPr>
      </w:pPr>
      <w:r w:rsidRPr="00D67590">
        <w:rPr>
          <w:rFonts w:ascii="Tahoma" w:hAnsi="Tahoma" w:cs="Tahoma"/>
          <w:sz w:val="20"/>
          <w:szCs w:val="20"/>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D67590">
        <w:rPr>
          <w:rFonts w:ascii="Tahoma" w:hAnsi="Tahoma" w:cs="Tahoma"/>
          <w:sz w:val="20"/>
          <w:szCs w:val="20"/>
        </w:rPr>
        <w:t>Pzp</w:t>
      </w:r>
      <w:proofErr w:type="spellEnd"/>
      <w:r w:rsidRPr="00D67590">
        <w:rPr>
          <w:rFonts w:ascii="Tahoma" w:hAnsi="Tahoma" w:cs="Tahoma"/>
          <w:sz w:val="20"/>
          <w:szCs w:val="20"/>
        </w:rPr>
        <w:t xml:space="preserve"> (art. 505-590).</w:t>
      </w:r>
    </w:p>
    <w:p w14:paraId="6E07B442" w14:textId="77777777" w:rsidR="007D129E" w:rsidRPr="00D67590" w:rsidRDefault="007D129E" w:rsidP="00CB5621">
      <w:pPr>
        <w:tabs>
          <w:tab w:val="left" w:pos="1276"/>
        </w:tabs>
        <w:contextualSpacing/>
        <w:outlineLvl w:val="3"/>
        <w:rPr>
          <w:rFonts w:ascii="Tahoma" w:eastAsia="Cambria" w:hAnsi="Tahoma"/>
          <w:sz w:val="20"/>
          <w:szCs w:val="20"/>
        </w:rPr>
      </w:pPr>
    </w:p>
    <w:p w14:paraId="389B28A3" w14:textId="77777777" w:rsidR="00092EB8" w:rsidRPr="00D67590" w:rsidRDefault="002F13AB" w:rsidP="00092EB8">
      <w:pPr>
        <w:spacing w:line="276" w:lineRule="auto"/>
        <w:contextualSpacing/>
        <w:jc w:val="center"/>
        <w:rPr>
          <w:rFonts w:ascii="Tahoma" w:hAnsi="Tahoma"/>
          <w:b/>
          <w:color w:val="000000"/>
          <w:sz w:val="20"/>
          <w:szCs w:val="20"/>
        </w:rPr>
      </w:pPr>
      <w:r w:rsidRPr="00D67590">
        <w:rPr>
          <w:rFonts w:ascii="Tahoma" w:hAnsi="Tahoma"/>
          <w:b/>
          <w:color w:val="000000"/>
          <w:sz w:val="20"/>
          <w:szCs w:val="20"/>
        </w:rPr>
        <w:t>Rozdział 2</w:t>
      </w:r>
      <w:r w:rsidR="00B35C52">
        <w:rPr>
          <w:rFonts w:ascii="Tahoma" w:hAnsi="Tahoma"/>
          <w:b/>
          <w:color w:val="000000"/>
          <w:sz w:val="20"/>
          <w:szCs w:val="20"/>
        </w:rPr>
        <w:t>1</w:t>
      </w:r>
    </w:p>
    <w:p w14:paraId="3372B4FB" w14:textId="77777777" w:rsidR="00092EB8" w:rsidRPr="00D67590" w:rsidRDefault="00092EB8" w:rsidP="00092EB8">
      <w:pPr>
        <w:pStyle w:val="Akapitzlist"/>
        <w:widowControl w:val="0"/>
        <w:pBdr>
          <w:bottom w:val="single" w:sz="4" w:space="1" w:color="auto"/>
        </w:pBdr>
        <w:tabs>
          <w:tab w:val="left" w:pos="1276"/>
        </w:tabs>
        <w:spacing w:line="276" w:lineRule="auto"/>
        <w:contextualSpacing/>
        <w:jc w:val="center"/>
        <w:outlineLvl w:val="3"/>
        <w:rPr>
          <w:rFonts w:ascii="Tahoma" w:hAnsi="Tahoma" w:cs="Tahoma"/>
          <w:b/>
          <w:color w:val="000000"/>
          <w:sz w:val="20"/>
          <w:szCs w:val="20"/>
        </w:rPr>
      </w:pPr>
      <w:r w:rsidRPr="00D67590">
        <w:rPr>
          <w:rFonts w:ascii="Tahoma" w:hAnsi="Tahoma" w:cs="Tahoma"/>
          <w:b/>
          <w:color w:val="000000"/>
          <w:sz w:val="20"/>
          <w:szCs w:val="20"/>
        </w:rPr>
        <w:t>OCHRONA DANYCH OSOBOWYCH</w:t>
      </w:r>
    </w:p>
    <w:p w14:paraId="5295CAC3" w14:textId="77777777" w:rsidR="00D16A16" w:rsidRPr="00D67590" w:rsidRDefault="00D16A16" w:rsidP="006C2E01">
      <w:pPr>
        <w:spacing w:before="120" w:after="120"/>
        <w:jc w:val="both"/>
        <w:rPr>
          <w:rFonts w:ascii="Tahoma" w:eastAsia="Times New Roman" w:hAnsi="Tahoma"/>
          <w:sz w:val="20"/>
          <w:szCs w:val="20"/>
        </w:rPr>
      </w:pPr>
      <w:r w:rsidRPr="00D67590">
        <w:rPr>
          <w:rFonts w:ascii="Tahoma" w:eastAsia="Times New Roman" w:hAnsi="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79082EA" w14:textId="77777777" w:rsidR="00D16A16" w:rsidRDefault="00D16A16" w:rsidP="00E152BA">
      <w:pPr>
        <w:widowControl/>
        <w:numPr>
          <w:ilvl w:val="0"/>
          <w:numId w:val="96"/>
        </w:numPr>
        <w:suppressAutoHyphens w:val="0"/>
        <w:autoSpaceDN/>
        <w:spacing w:before="120" w:after="120"/>
        <w:jc w:val="both"/>
        <w:textAlignment w:val="auto"/>
        <w:rPr>
          <w:rFonts w:ascii="Tahoma" w:eastAsia="Times New Roman" w:hAnsi="Tahoma"/>
          <w:i/>
          <w:sz w:val="20"/>
          <w:szCs w:val="20"/>
        </w:rPr>
      </w:pPr>
      <w:r w:rsidRPr="00D67590">
        <w:rPr>
          <w:rFonts w:ascii="Tahoma" w:eastAsia="Times New Roman" w:hAnsi="Tahoma"/>
          <w:sz w:val="20"/>
          <w:szCs w:val="20"/>
        </w:rPr>
        <w:t xml:space="preserve">administratorem Pani/Pana danych osobowych jest </w:t>
      </w:r>
      <w:r w:rsidRPr="00D67590">
        <w:rPr>
          <w:rFonts w:ascii="Tahoma" w:eastAsia="Times New Roman" w:hAnsi="Tahoma"/>
          <w:b/>
          <w:sz w:val="20"/>
          <w:szCs w:val="20"/>
        </w:rPr>
        <w:t>Samodzielny Publiczny Zakład Opieki Zdrowotnej w Augustowie, ul. Szpitalna 12, 16-300 Augustów</w:t>
      </w:r>
      <w:r w:rsidR="00E5200E">
        <w:rPr>
          <w:rFonts w:ascii="Tahoma" w:eastAsia="Times New Roman" w:hAnsi="Tahoma"/>
          <w:sz w:val="20"/>
          <w:szCs w:val="20"/>
        </w:rPr>
        <w:t>, tel. 87 644 42 84</w:t>
      </w:r>
      <w:r w:rsidRPr="00D67590">
        <w:rPr>
          <w:rFonts w:ascii="Tahoma" w:eastAsia="Times New Roman" w:hAnsi="Tahoma"/>
          <w:sz w:val="20"/>
          <w:szCs w:val="20"/>
        </w:rPr>
        <w:t xml:space="preserve"> </w:t>
      </w:r>
      <w:r w:rsidRPr="00D67590">
        <w:rPr>
          <w:rFonts w:ascii="Tahoma" w:eastAsia="Times New Roman" w:hAnsi="Tahoma"/>
          <w:i/>
          <w:sz w:val="20"/>
          <w:szCs w:val="20"/>
        </w:rPr>
        <w:t>;</w:t>
      </w:r>
    </w:p>
    <w:p w14:paraId="5DFB304F" w14:textId="77777777" w:rsidR="00E5200E" w:rsidRPr="00C82E5D" w:rsidRDefault="00E5200E" w:rsidP="00E152BA">
      <w:pPr>
        <w:widowControl/>
        <w:numPr>
          <w:ilvl w:val="0"/>
          <w:numId w:val="96"/>
        </w:numPr>
        <w:suppressAutoHyphens w:val="0"/>
        <w:autoSpaceDN/>
        <w:spacing w:line="360" w:lineRule="auto"/>
        <w:jc w:val="both"/>
        <w:textAlignment w:val="auto"/>
        <w:rPr>
          <w:rFonts w:ascii="Tahoma" w:eastAsia="Times New Roman" w:hAnsi="Tahoma"/>
          <w:sz w:val="20"/>
          <w:szCs w:val="20"/>
        </w:rPr>
      </w:pPr>
      <w:r w:rsidRPr="00527108">
        <w:rPr>
          <w:rFonts w:ascii="Tahoma" w:eastAsia="Times New Roman" w:hAnsi="Tahoma"/>
          <w:sz w:val="20"/>
          <w:szCs w:val="20"/>
        </w:rPr>
        <w:t xml:space="preserve">inspektorem ochrony danych osobowych w </w:t>
      </w:r>
      <w:r w:rsidRPr="00527108">
        <w:rPr>
          <w:rFonts w:ascii="Tahoma" w:eastAsia="Times New Roman" w:hAnsi="Tahoma"/>
          <w:b/>
          <w:sz w:val="20"/>
          <w:szCs w:val="20"/>
        </w:rPr>
        <w:t>Samodzielnym Publicznym Zakładzie Opieki Zdrowotnej w Augustowie</w:t>
      </w:r>
      <w:r w:rsidRPr="00527108">
        <w:rPr>
          <w:rFonts w:ascii="Tahoma" w:eastAsia="Times New Roman" w:hAnsi="Tahoma"/>
          <w:sz w:val="20"/>
          <w:szCs w:val="20"/>
        </w:rPr>
        <w:t xml:space="preserve"> </w:t>
      </w:r>
      <w:r>
        <w:rPr>
          <w:rFonts w:ascii="Tahoma" w:eastAsia="Times New Roman" w:hAnsi="Tahoma"/>
          <w:sz w:val="20"/>
          <w:szCs w:val="20"/>
        </w:rPr>
        <w:t xml:space="preserve">Anna </w:t>
      </w:r>
      <w:proofErr w:type="spellStart"/>
      <w:r>
        <w:rPr>
          <w:rFonts w:ascii="Tahoma" w:eastAsia="Times New Roman" w:hAnsi="Tahoma"/>
          <w:sz w:val="20"/>
          <w:szCs w:val="20"/>
        </w:rPr>
        <w:t>Predko</w:t>
      </w:r>
      <w:proofErr w:type="spellEnd"/>
      <w:r>
        <w:rPr>
          <w:rFonts w:ascii="Tahoma" w:eastAsia="Times New Roman" w:hAnsi="Tahoma"/>
          <w:sz w:val="20"/>
          <w:szCs w:val="20"/>
        </w:rPr>
        <w:t xml:space="preserve"> - Maliszewska, adres e-mail a.predko@dbajodane.pl , nr. tel. 500 533 355</w:t>
      </w:r>
      <w:r w:rsidRPr="00C82E5D">
        <w:rPr>
          <w:rFonts w:ascii="Tahoma" w:eastAsia="Times New Roman" w:hAnsi="Tahoma"/>
          <w:sz w:val="20"/>
          <w:szCs w:val="20"/>
        </w:rPr>
        <w:t xml:space="preserve">; </w:t>
      </w:r>
    </w:p>
    <w:p w14:paraId="087936B9" w14:textId="77777777" w:rsidR="00D16A16" w:rsidRPr="00D67590" w:rsidRDefault="00D16A16" w:rsidP="00E152BA">
      <w:pPr>
        <w:widowControl/>
        <w:numPr>
          <w:ilvl w:val="0"/>
          <w:numId w:val="97"/>
        </w:numPr>
        <w:suppressAutoHyphens w:val="0"/>
        <w:autoSpaceDN/>
        <w:spacing w:before="120" w:after="120"/>
        <w:jc w:val="both"/>
        <w:textAlignment w:val="auto"/>
        <w:rPr>
          <w:rFonts w:ascii="Tahoma" w:eastAsia="Times New Roman" w:hAnsi="Tahoma"/>
          <w:sz w:val="20"/>
          <w:szCs w:val="20"/>
        </w:rPr>
      </w:pPr>
      <w:r w:rsidRPr="00D67590">
        <w:rPr>
          <w:rFonts w:ascii="Tahoma" w:eastAsia="Times New Roman" w:hAnsi="Tahoma"/>
          <w:sz w:val="20"/>
          <w:szCs w:val="20"/>
        </w:rPr>
        <w:t xml:space="preserve">Pani/Pana dane osobowe przetwarzane będą na podstawie art. 6 ust. 1 lit. c RODO w celu związanym z </w:t>
      </w:r>
      <w:r w:rsidR="0031499A" w:rsidRPr="00D67590">
        <w:rPr>
          <w:rFonts w:ascii="Tahoma" w:eastAsia="Times New Roman" w:hAnsi="Tahoma"/>
          <w:sz w:val="20"/>
          <w:szCs w:val="20"/>
        </w:rPr>
        <w:t xml:space="preserve">przedmiotowym </w:t>
      </w:r>
      <w:r w:rsidRPr="00D67590">
        <w:rPr>
          <w:rFonts w:ascii="Tahoma" w:eastAsia="Times New Roman" w:hAnsi="Tahoma"/>
          <w:sz w:val="20"/>
          <w:szCs w:val="20"/>
        </w:rPr>
        <w:t>postępowaniem o ud</w:t>
      </w:r>
      <w:r w:rsidR="0031499A" w:rsidRPr="00D67590">
        <w:rPr>
          <w:rFonts w:ascii="Tahoma" w:eastAsia="Times New Roman" w:hAnsi="Tahoma"/>
          <w:sz w:val="20"/>
          <w:szCs w:val="20"/>
        </w:rPr>
        <w:t>zielenie zamówienia publicznego</w:t>
      </w:r>
      <w:r w:rsidRPr="00D67590">
        <w:rPr>
          <w:rFonts w:ascii="Tahoma" w:hAnsi="Tahoma"/>
          <w:b/>
          <w:bCs/>
          <w:sz w:val="20"/>
          <w:szCs w:val="20"/>
        </w:rPr>
        <w:t xml:space="preserve"> </w:t>
      </w:r>
      <w:r w:rsidRPr="00D67590">
        <w:rPr>
          <w:rFonts w:ascii="Tahoma" w:eastAsia="Times New Roman" w:hAnsi="Tahoma"/>
          <w:sz w:val="20"/>
          <w:szCs w:val="20"/>
        </w:rPr>
        <w:t>prowadzonym w trybie podstawowym;</w:t>
      </w:r>
    </w:p>
    <w:p w14:paraId="2D34F987" w14:textId="77777777" w:rsidR="00D16A16" w:rsidRPr="00D67590" w:rsidRDefault="00D16A16" w:rsidP="00E152BA">
      <w:pPr>
        <w:widowControl/>
        <w:numPr>
          <w:ilvl w:val="0"/>
          <w:numId w:val="97"/>
        </w:numPr>
        <w:pBdr>
          <w:top w:val="nil"/>
          <w:left w:val="nil"/>
          <w:bottom w:val="nil"/>
          <w:right w:val="nil"/>
          <w:between w:val="nil"/>
        </w:pBdr>
        <w:suppressAutoHyphens w:val="0"/>
        <w:autoSpaceDN/>
        <w:spacing w:before="120" w:after="120"/>
        <w:jc w:val="both"/>
        <w:textAlignment w:val="auto"/>
        <w:rPr>
          <w:rFonts w:ascii="Tahoma" w:hAnsi="Tahoma"/>
          <w:sz w:val="20"/>
          <w:szCs w:val="20"/>
        </w:rPr>
      </w:pPr>
      <w:r w:rsidRPr="00D67590">
        <w:rPr>
          <w:rFonts w:ascii="Tahoma" w:eastAsia="Arial" w:hAnsi="Tahoma"/>
          <w:color w:val="000000"/>
          <w:sz w:val="20"/>
          <w:szCs w:val="20"/>
        </w:rPr>
        <w:t xml:space="preserve">odbiorcami Pani/Pana danych osobowych będą osoby lub podmioty, którym udostępniona zostanie dokumentacja postępowania w oparciu o art. 18 oraz art. 74 ust. 1 ustawy z dnia 11 września 2019 r. – Prawo zamówień publicznych (Dz. U. z 2019 r. poz. 2019 z </w:t>
      </w:r>
      <w:proofErr w:type="spellStart"/>
      <w:r w:rsidRPr="00D67590">
        <w:rPr>
          <w:rFonts w:ascii="Tahoma" w:eastAsia="Arial" w:hAnsi="Tahoma"/>
          <w:color w:val="000000"/>
          <w:sz w:val="20"/>
          <w:szCs w:val="20"/>
        </w:rPr>
        <w:t>późn</w:t>
      </w:r>
      <w:proofErr w:type="spellEnd"/>
      <w:r w:rsidRPr="00D67590">
        <w:rPr>
          <w:rFonts w:ascii="Tahoma" w:eastAsia="Arial" w:hAnsi="Tahoma"/>
          <w:color w:val="000000"/>
          <w:sz w:val="20"/>
          <w:szCs w:val="20"/>
        </w:rPr>
        <w:t xml:space="preserve">. zm.), dalej „ustawa </w:t>
      </w:r>
      <w:proofErr w:type="spellStart"/>
      <w:r w:rsidRPr="00D67590">
        <w:rPr>
          <w:rFonts w:ascii="Tahoma" w:eastAsia="Arial" w:hAnsi="Tahoma"/>
          <w:color w:val="000000"/>
          <w:sz w:val="20"/>
          <w:szCs w:val="20"/>
        </w:rPr>
        <w:t>Pzp</w:t>
      </w:r>
      <w:proofErr w:type="spellEnd"/>
      <w:r w:rsidRPr="00D67590">
        <w:rPr>
          <w:rFonts w:ascii="Tahoma" w:eastAsia="Arial" w:hAnsi="Tahoma"/>
          <w:color w:val="000000"/>
          <w:sz w:val="20"/>
          <w:szCs w:val="20"/>
        </w:rPr>
        <w:t xml:space="preserve">”;  </w:t>
      </w:r>
    </w:p>
    <w:p w14:paraId="64556ADC" w14:textId="77777777" w:rsidR="00D16A16" w:rsidRPr="00D67590" w:rsidRDefault="00D16A16" w:rsidP="00E152BA">
      <w:pPr>
        <w:widowControl/>
        <w:numPr>
          <w:ilvl w:val="0"/>
          <w:numId w:val="97"/>
        </w:numPr>
        <w:pBdr>
          <w:top w:val="nil"/>
          <w:left w:val="nil"/>
          <w:bottom w:val="nil"/>
          <w:right w:val="nil"/>
          <w:between w:val="nil"/>
        </w:pBdr>
        <w:suppressAutoHyphens w:val="0"/>
        <w:autoSpaceDN/>
        <w:spacing w:before="120" w:after="120"/>
        <w:jc w:val="both"/>
        <w:textAlignment w:val="auto"/>
        <w:rPr>
          <w:rFonts w:ascii="Tahoma" w:hAnsi="Tahoma"/>
          <w:sz w:val="20"/>
          <w:szCs w:val="20"/>
        </w:rPr>
      </w:pPr>
      <w:r w:rsidRPr="00D67590">
        <w:rPr>
          <w:rFonts w:ascii="Tahoma" w:eastAsia="Arial" w:hAnsi="Tahoma"/>
          <w:color w:val="000000"/>
          <w:sz w:val="20"/>
          <w:szCs w:val="20"/>
        </w:rPr>
        <w:t xml:space="preserve">Pani/Pana dane osobowe będą przechowywane, zgodnie z art. 78 ust. 1 ustawy </w:t>
      </w:r>
      <w:proofErr w:type="spellStart"/>
      <w:r w:rsidRPr="00D67590">
        <w:rPr>
          <w:rFonts w:ascii="Tahoma" w:eastAsia="Arial" w:hAnsi="Tahoma"/>
          <w:color w:val="000000"/>
          <w:sz w:val="20"/>
          <w:szCs w:val="20"/>
        </w:rPr>
        <w:t>Pzp</w:t>
      </w:r>
      <w:proofErr w:type="spellEnd"/>
      <w:r w:rsidRPr="00D67590">
        <w:rPr>
          <w:rFonts w:ascii="Tahoma" w:eastAsia="Arial" w:hAnsi="Tahoma"/>
          <w:color w:val="000000"/>
          <w:sz w:val="20"/>
          <w:szCs w:val="20"/>
        </w:rPr>
        <w:t>, przez okres 4 lat od dnia zakończenia postępowania o udzielenie zamówienia, a jeżeli czas trwania umowy przekracza 4 lata, okres przechowywania obejmuje cały czas trwania umowy;</w:t>
      </w:r>
    </w:p>
    <w:p w14:paraId="3BF16A51" w14:textId="77777777" w:rsidR="00D16A16" w:rsidRPr="00D67590" w:rsidRDefault="00D16A16" w:rsidP="00E152BA">
      <w:pPr>
        <w:widowControl/>
        <w:numPr>
          <w:ilvl w:val="0"/>
          <w:numId w:val="97"/>
        </w:numPr>
        <w:suppressAutoHyphens w:val="0"/>
        <w:autoSpaceDN/>
        <w:spacing w:before="120" w:after="120"/>
        <w:jc w:val="both"/>
        <w:textAlignment w:val="auto"/>
        <w:rPr>
          <w:rFonts w:ascii="Tahoma" w:eastAsia="Times New Roman" w:hAnsi="Tahoma"/>
          <w:b/>
          <w:i/>
          <w:sz w:val="20"/>
          <w:szCs w:val="20"/>
        </w:rPr>
      </w:pPr>
      <w:r w:rsidRPr="00D67590">
        <w:rPr>
          <w:rFonts w:ascii="Tahoma" w:eastAsia="Times New Roman" w:hAnsi="Tahoma"/>
          <w:sz w:val="20"/>
          <w:szCs w:val="20"/>
        </w:rPr>
        <w:t xml:space="preserve">obowiązek podania przez Panią/Pana danych osobowych bezpośrednio Pani/Pana dotyczących jest wymogiem ustawowym określonym w przepisach ustawy </w:t>
      </w:r>
      <w:proofErr w:type="spellStart"/>
      <w:r w:rsidRPr="00D67590">
        <w:rPr>
          <w:rFonts w:ascii="Tahoma" w:eastAsia="Times New Roman" w:hAnsi="Tahoma"/>
          <w:sz w:val="20"/>
          <w:szCs w:val="20"/>
        </w:rPr>
        <w:t>Pzp</w:t>
      </w:r>
      <w:proofErr w:type="spellEnd"/>
      <w:r w:rsidRPr="00D67590">
        <w:rPr>
          <w:rFonts w:ascii="Tahoma" w:eastAsia="Times New Roman" w:hAnsi="Tahoma"/>
          <w:sz w:val="20"/>
          <w:szCs w:val="20"/>
        </w:rPr>
        <w:t xml:space="preserve">, związanym z udziałem w postępowaniu o udzielenie zamówienia publicznego; konsekwencje niepodania określonych danych wynikają z ustawy </w:t>
      </w:r>
      <w:proofErr w:type="spellStart"/>
      <w:r w:rsidRPr="00D67590">
        <w:rPr>
          <w:rFonts w:ascii="Tahoma" w:eastAsia="Times New Roman" w:hAnsi="Tahoma"/>
          <w:sz w:val="20"/>
          <w:szCs w:val="20"/>
        </w:rPr>
        <w:t>Pzp</w:t>
      </w:r>
      <w:proofErr w:type="spellEnd"/>
      <w:r w:rsidRPr="00D67590">
        <w:rPr>
          <w:rFonts w:ascii="Tahoma" w:eastAsia="Times New Roman" w:hAnsi="Tahoma"/>
          <w:sz w:val="20"/>
          <w:szCs w:val="20"/>
        </w:rPr>
        <w:t xml:space="preserve">;  </w:t>
      </w:r>
    </w:p>
    <w:p w14:paraId="37886A96" w14:textId="77777777" w:rsidR="00D16A16" w:rsidRPr="00D67590" w:rsidRDefault="00D16A16" w:rsidP="00E152BA">
      <w:pPr>
        <w:widowControl/>
        <w:numPr>
          <w:ilvl w:val="0"/>
          <w:numId w:val="97"/>
        </w:numPr>
        <w:suppressAutoHyphens w:val="0"/>
        <w:autoSpaceDN/>
        <w:spacing w:before="120" w:after="120"/>
        <w:jc w:val="both"/>
        <w:textAlignment w:val="auto"/>
        <w:rPr>
          <w:rFonts w:ascii="Tahoma" w:eastAsia="Times New Roman" w:hAnsi="Tahoma"/>
          <w:sz w:val="20"/>
          <w:szCs w:val="20"/>
        </w:rPr>
      </w:pPr>
      <w:r w:rsidRPr="00D67590">
        <w:rPr>
          <w:rFonts w:ascii="Tahoma" w:eastAsia="Times New Roman" w:hAnsi="Tahoma"/>
          <w:sz w:val="20"/>
          <w:szCs w:val="20"/>
        </w:rPr>
        <w:t>w odniesieniu do Pani/Pana danych osobowych decyzje nie będą podejmowane w sposób zautomatyzowany, stosowanie do art. 22 RODO;</w:t>
      </w:r>
    </w:p>
    <w:p w14:paraId="076DC913" w14:textId="77777777" w:rsidR="00D16A16" w:rsidRPr="00D67590" w:rsidRDefault="00D16A16" w:rsidP="00E152BA">
      <w:pPr>
        <w:widowControl/>
        <w:numPr>
          <w:ilvl w:val="0"/>
          <w:numId w:val="97"/>
        </w:numPr>
        <w:suppressAutoHyphens w:val="0"/>
        <w:autoSpaceDN/>
        <w:spacing w:before="120" w:after="120"/>
        <w:jc w:val="both"/>
        <w:textAlignment w:val="auto"/>
        <w:rPr>
          <w:rFonts w:ascii="Tahoma" w:eastAsia="Times New Roman" w:hAnsi="Tahoma"/>
          <w:sz w:val="20"/>
          <w:szCs w:val="20"/>
        </w:rPr>
      </w:pPr>
      <w:r w:rsidRPr="00D67590">
        <w:rPr>
          <w:rFonts w:ascii="Tahoma" w:eastAsia="Times New Roman" w:hAnsi="Tahoma"/>
          <w:sz w:val="20"/>
          <w:szCs w:val="20"/>
        </w:rPr>
        <w:t>posiada Pani/Pan:</w:t>
      </w:r>
    </w:p>
    <w:p w14:paraId="19C78372" w14:textId="77777777" w:rsidR="00D16A16" w:rsidRPr="00D67590" w:rsidRDefault="00D16A16" w:rsidP="00E152BA">
      <w:pPr>
        <w:widowControl/>
        <w:numPr>
          <w:ilvl w:val="0"/>
          <w:numId w:val="98"/>
        </w:numPr>
        <w:suppressAutoHyphens w:val="0"/>
        <w:autoSpaceDN/>
        <w:spacing w:before="120" w:after="120"/>
        <w:jc w:val="both"/>
        <w:textAlignment w:val="auto"/>
        <w:rPr>
          <w:rFonts w:ascii="Tahoma" w:eastAsia="Times New Roman" w:hAnsi="Tahoma"/>
          <w:sz w:val="20"/>
          <w:szCs w:val="20"/>
        </w:rPr>
      </w:pPr>
      <w:r w:rsidRPr="00D67590">
        <w:rPr>
          <w:rFonts w:ascii="Tahoma" w:eastAsia="Times New Roman" w:hAnsi="Tahoma"/>
          <w:sz w:val="20"/>
          <w:szCs w:val="20"/>
        </w:rPr>
        <w:t>na podstawie art. 15 RODO prawo dostępu do danych osobowych Pani/Pana dotyczących;</w:t>
      </w:r>
    </w:p>
    <w:p w14:paraId="160A5FF8" w14:textId="77777777" w:rsidR="00D16A16" w:rsidRPr="00D67590" w:rsidRDefault="00D16A16" w:rsidP="00E152BA">
      <w:pPr>
        <w:widowControl/>
        <w:numPr>
          <w:ilvl w:val="0"/>
          <w:numId w:val="98"/>
        </w:numPr>
        <w:suppressAutoHyphens w:val="0"/>
        <w:autoSpaceDN/>
        <w:spacing w:before="120" w:after="120"/>
        <w:jc w:val="both"/>
        <w:textAlignment w:val="auto"/>
        <w:rPr>
          <w:rFonts w:ascii="Tahoma" w:eastAsia="Times New Roman" w:hAnsi="Tahoma"/>
          <w:sz w:val="20"/>
          <w:szCs w:val="20"/>
        </w:rPr>
      </w:pPr>
      <w:r w:rsidRPr="00D67590">
        <w:rPr>
          <w:rFonts w:ascii="Tahoma" w:eastAsia="Times New Roman" w:hAnsi="Tahoma"/>
          <w:sz w:val="20"/>
          <w:szCs w:val="20"/>
        </w:rPr>
        <w:t xml:space="preserve">na podstawie art. 16 RODO prawo do sprostowania Pani/Pana danych osobowych </w:t>
      </w:r>
      <w:r w:rsidRPr="00D67590">
        <w:rPr>
          <w:rFonts w:ascii="Tahoma" w:eastAsia="Times New Roman" w:hAnsi="Tahoma"/>
          <w:b/>
          <w:sz w:val="20"/>
          <w:szCs w:val="20"/>
          <w:vertAlign w:val="superscript"/>
        </w:rPr>
        <w:t>**</w:t>
      </w:r>
      <w:r w:rsidRPr="00D67590">
        <w:rPr>
          <w:rFonts w:ascii="Tahoma" w:eastAsia="Times New Roman" w:hAnsi="Tahoma"/>
          <w:sz w:val="20"/>
          <w:szCs w:val="20"/>
        </w:rPr>
        <w:t>;</w:t>
      </w:r>
    </w:p>
    <w:p w14:paraId="27105F5F" w14:textId="77777777" w:rsidR="00D16A16" w:rsidRPr="00D67590" w:rsidRDefault="00D16A16" w:rsidP="00E152BA">
      <w:pPr>
        <w:widowControl/>
        <w:numPr>
          <w:ilvl w:val="0"/>
          <w:numId w:val="98"/>
        </w:numPr>
        <w:suppressAutoHyphens w:val="0"/>
        <w:autoSpaceDN/>
        <w:spacing w:before="120" w:after="120"/>
        <w:jc w:val="both"/>
        <w:textAlignment w:val="auto"/>
        <w:rPr>
          <w:rFonts w:ascii="Tahoma" w:eastAsia="Times New Roman" w:hAnsi="Tahoma"/>
          <w:sz w:val="20"/>
          <w:szCs w:val="20"/>
        </w:rPr>
      </w:pPr>
      <w:r w:rsidRPr="00D67590">
        <w:rPr>
          <w:rFonts w:ascii="Tahoma" w:eastAsia="Times New Roman" w:hAnsi="Tahoma"/>
          <w:sz w:val="20"/>
          <w:szCs w:val="20"/>
        </w:rPr>
        <w:lastRenderedPageBreak/>
        <w:t xml:space="preserve">na podstawie art. 18 RODO prawo żądania od administratora ograniczenia przetwarzania danych osobowych z zastrzeżeniem przypadków, o których mowa w art. 18 ust. 2 RODO ***;  </w:t>
      </w:r>
    </w:p>
    <w:p w14:paraId="3A2794C8" w14:textId="77777777" w:rsidR="00D16A16" w:rsidRPr="00D67590" w:rsidRDefault="00D16A16" w:rsidP="00E152BA">
      <w:pPr>
        <w:widowControl/>
        <w:numPr>
          <w:ilvl w:val="0"/>
          <w:numId w:val="98"/>
        </w:numPr>
        <w:suppressAutoHyphens w:val="0"/>
        <w:autoSpaceDN/>
        <w:spacing w:before="120" w:after="120"/>
        <w:jc w:val="both"/>
        <w:textAlignment w:val="auto"/>
        <w:rPr>
          <w:rFonts w:ascii="Tahoma" w:eastAsia="Times New Roman" w:hAnsi="Tahoma"/>
          <w:i/>
          <w:sz w:val="20"/>
          <w:szCs w:val="20"/>
        </w:rPr>
      </w:pPr>
      <w:r w:rsidRPr="00D67590">
        <w:rPr>
          <w:rFonts w:ascii="Tahoma" w:eastAsia="Times New Roman" w:hAnsi="Tahoma"/>
          <w:sz w:val="20"/>
          <w:szCs w:val="20"/>
        </w:rPr>
        <w:t>prawo do wniesienia skargi do Prezesa Urzędu Ochrony Danych Osobowych, gdy uzna Pani/Pan, że przetwarzanie danych osobowych Pani/Pana dotyczących narusza przepisy RODO;</w:t>
      </w:r>
    </w:p>
    <w:p w14:paraId="1B838B42" w14:textId="77777777" w:rsidR="00D16A16" w:rsidRPr="00D67590" w:rsidRDefault="00D16A16" w:rsidP="00E152BA">
      <w:pPr>
        <w:widowControl/>
        <w:numPr>
          <w:ilvl w:val="0"/>
          <w:numId w:val="97"/>
        </w:numPr>
        <w:suppressAutoHyphens w:val="0"/>
        <w:autoSpaceDN/>
        <w:spacing w:before="120" w:after="120"/>
        <w:jc w:val="both"/>
        <w:textAlignment w:val="auto"/>
        <w:rPr>
          <w:rFonts w:ascii="Tahoma" w:eastAsia="Times New Roman" w:hAnsi="Tahoma"/>
          <w:i/>
          <w:sz w:val="20"/>
          <w:szCs w:val="20"/>
        </w:rPr>
      </w:pPr>
      <w:r w:rsidRPr="00D67590">
        <w:rPr>
          <w:rFonts w:ascii="Tahoma" w:eastAsia="Times New Roman" w:hAnsi="Tahoma"/>
          <w:sz w:val="20"/>
          <w:szCs w:val="20"/>
        </w:rPr>
        <w:t>nie przysługuje Pani/Panu:</w:t>
      </w:r>
    </w:p>
    <w:p w14:paraId="20822B36" w14:textId="77777777" w:rsidR="00D16A16" w:rsidRPr="00D67590" w:rsidRDefault="00D16A16" w:rsidP="00E152BA">
      <w:pPr>
        <w:widowControl/>
        <w:numPr>
          <w:ilvl w:val="0"/>
          <w:numId w:val="99"/>
        </w:numPr>
        <w:suppressAutoHyphens w:val="0"/>
        <w:autoSpaceDN/>
        <w:spacing w:before="120" w:after="120"/>
        <w:jc w:val="both"/>
        <w:textAlignment w:val="auto"/>
        <w:rPr>
          <w:rFonts w:ascii="Tahoma" w:eastAsia="Times New Roman" w:hAnsi="Tahoma"/>
          <w:i/>
          <w:sz w:val="20"/>
          <w:szCs w:val="20"/>
        </w:rPr>
      </w:pPr>
      <w:r w:rsidRPr="00D67590">
        <w:rPr>
          <w:rFonts w:ascii="Tahoma" w:eastAsia="Times New Roman" w:hAnsi="Tahoma"/>
          <w:sz w:val="20"/>
          <w:szCs w:val="20"/>
        </w:rPr>
        <w:t>w związku z art. 17 ust. 3 lit. b, d lub e RODO prawo do usunięcia danych osobowych;</w:t>
      </w:r>
    </w:p>
    <w:p w14:paraId="3CC06DFD" w14:textId="77777777" w:rsidR="00D16A16" w:rsidRPr="00D67590" w:rsidRDefault="00D16A16" w:rsidP="00E152BA">
      <w:pPr>
        <w:widowControl/>
        <w:numPr>
          <w:ilvl w:val="0"/>
          <w:numId w:val="99"/>
        </w:numPr>
        <w:suppressAutoHyphens w:val="0"/>
        <w:autoSpaceDN/>
        <w:spacing w:before="120" w:after="120"/>
        <w:jc w:val="both"/>
        <w:textAlignment w:val="auto"/>
        <w:rPr>
          <w:rFonts w:ascii="Tahoma" w:eastAsia="Times New Roman" w:hAnsi="Tahoma"/>
          <w:b/>
          <w:i/>
          <w:sz w:val="20"/>
          <w:szCs w:val="20"/>
        </w:rPr>
      </w:pPr>
      <w:r w:rsidRPr="00D67590">
        <w:rPr>
          <w:rFonts w:ascii="Tahoma" w:eastAsia="Times New Roman" w:hAnsi="Tahoma"/>
          <w:sz w:val="20"/>
          <w:szCs w:val="20"/>
        </w:rPr>
        <w:t>prawo do przenoszenia danych osobowych, o którym mowa w art. 20 RODO;</w:t>
      </w:r>
    </w:p>
    <w:p w14:paraId="3D4865AB" w14:textId="77777777" w:rsidR="00D16A16" w:rsidRPr="00D67590" w:rsidRDefault="00D16A16" w:rsidP="00E152BA">
      <w:pPr>
        <w:widowControl/>
        <w:numPr>
          <w:ilvl w:val="0"/>
          <w:numId w:val="99"/>
        </w:numPr>
        <w:suppressAutoHyphens w:val="0"/>
        <w:autoSpaceDN/>
        <w:spacing w:before="120" w:after="120"/>
        <w:jc w:val="both"/>
        <w:textAlignment w:val="auto"/>
        <w:rPr>
          <w:rFonts w:ascii="Tahoma" w:eastAsia="Times New Roman" w:hAnsi="Tahoma"/>
          <w:b/>
          <w:i/>
          <w:sz w:val="20"/>
          <w:szCs w:val="20"/>
        </w:rPr>
      </w:pPr>
      <w:r w:rsidRPr="00D67590">
        <w:rPr>
          <w:rFonts w:ascii="Tahoma" w:eastAsia="Times New Roman" w:hAnsi="Tahoma"/>
          <w:b/>
          <w:sz w:val="20"/>
          <w:szCs w:val="20"/>
        </w:rPr>
        <w:t>na podstawie art. 21 RODO prawo sprzeciwu, wobec przetwarzania danych osobowych, gdyż podstawą prawną przetwarzania Pani/Pana danych osobowych jest art. 6 ust. 1 lit. c RODO</w:t>
      </w:r>
      <w:r w:rsidRPr="00D67590">
        <w:rPr>
          <w:rFonts w:ascii="Tahoma" w:eastAsia="Times New Roman" w:hAnsi="Tahoma"/>
          <w:sz w:val="20"/>
          <w:szCs w:val="20"/>
        </w:rPr>
        <w:t>.</w:t>
      </w:r>
    </w:p>
    <w:p w14:paraId="1D711409" w14:textId="77777777" w:rsidR="00D16A16" w:rsidRPr="00D67590" w:rsidRDefault="00D16A16" w:rsidP="006C2E01">
      <w:pPr>
        <w:spacing w:before="120" w:after="120"/>
        <w:jc w:val="both"/>
        <w:rPr>
          <w:rFonts w:ascii="Tahoma" w:eastAsia="Times New Roman" w:hAnsi="Tahoma"/>
          <w:i/>
          <w:sz w:val="20"/>
          <w:szCs w:val="20"/>
        </w:rPr>
      </w:pPr>
      <w:r w:rsidRPr="00D67590">
        <w:rPr>
          <w:rFonts w:ascii="Tahoma" w:eastAsia="Times New Roman" w:hAnsi="Tahoma"/>
          <w:b/>
          <w:i/>
          <w:sz w:val="20"/>
          <w:szCs w:val="20"/>
          <w:vertAlign w:val="superscript"/>
        </w:rPr>
        <w:t xml:space="preserve">** </w:t>
      </w:r>
      <w:r w:rsidRPr="00D67590">
        <w:rPr>
          <w:rFonts w:ascii="Tahoma" w:eastAsia="Times New Roman" w:hAnsi="Tahoma"/>
          <w:b/>
          <w:i/>
          <w:sz w:val="20"/>
          <w:szCs w:val="20"/>
        </w:rPr>
        <w:t>Wyjaśnienie:</w:t>
      </w:r>
      <w:r w:rsidRPr="00D67590">
        <w:rPr>
          <w:rFonts w:ascii="Tahoma" w:eastAsia="Times New Roman" w:hAnsi="Tahoma"/>
          <w:i/>
          <w:sz w:val="20"/>
          <w:szCs w:val="20"/>
        </w:rPr>
        <w:t xml:space="preserve"> skorzystanie z prawa do sprostowania nie może skutkować zmianą wyniku postępowania</w:t>
      </w:r>
      <w:r w:rsidRPr="00D67590">
        <w:rPr>
          <w:rFonts w:ascii="Tahoma" w:eastAsia="Times New Roman" w:hAnsi="Tahoma"/>
          <w:i/>
          <w:sz w:val="20"/>
          <w:szCs w:val="20"/>
        </w:rPr>
        <w:br/>
        <w:t xml:space="preserve">o udzielenie zamówienia publicznego ani zmianą postanowień umowy w zakresie niezgodnym z ustawą </w:t>
      </w:r>
      <w:proofErr w:type="spellStart"/>
      <w:r w:rsidRPr="00D67590">
        <w:rPr>
          <w:rFonts w:ascii="Tahoma" w:eastAsia="Times New Roman" w:hAnsi="Tahoma"/>
          <w:i/>
          <w:sz w:val="20"/>
          <w:szCs w:val="20"/>
        </w:rPr>
        <w:t>Pzp</w:t>
      </w:r>
      <w:proofErr w:type="spellEnd"/>
      <w:r w:rsidRPr="00D67590">
        <w:rPr>
          <w:rFonts w:ascii="Tahoma" w:eastAsia="Times New Roman" w:hAnsi="Tahoma"/>
          <w:i/>
          <w:sz w:val="20"/>
          <w:szCs w:val="20"/>
        </w:rPr>
        <w:t xml:space="preserve"> oraz nie może naruszać integralności protokołu oraz jego załączników.</w:t>
      </w:r>
    </w:p>
    <w:p w14:paraId="161A589E" w14:textId="77777777" w:rsidR="00D16A16" w:rsidRPr="00D67590" w:rsidRDefault="00D16A16" w:rsidP="006C2E01">
      <w:pPr>
        <w:spacing w:before="120" w:after="120"/>
        <w:jc w:val="both"/>
        <w:rPr>
          <w:rFonts w:ascii="Tahoma" w:eastAsia="Times New Roman" w:hAnsi="Tahoma"/>
          <w:i/>
          <w:sz w:val="20"/>
          <w:szCs w:val="20"/>
        </w:rPr>
      </w:pPr>
      <w:r w:rsidRPr="00D67590">
        <w:rPr>
          <w:rFonts w:ascii="Tahoma" w:eastAsia="Times New Roman" w:hAnsi="Tahoma"/>
          <w:b/>
          <w:i/>
          <w:sz w:val="20"/>
          <w:szCs w:val="20"/>
          <w:vertAlign w:val="superscript"/>
        </w:rPr>
        <w:t xml:space="preserve">*** </w:t>
      </w:r>
      <w:r w:rsidRPr="00D67590">
        <w:rPr>
          <w:rFonts w:ascii="Tahoma" w:eastAsia="Times New Roman" w:hAnsi="Tahoma"/>
          <w:b/>
          <w:i/>
          <w:sz w:val="20"/>
          <w:szCs w:val="20"/>
        </w:rPr>
        <w:t>Wyjaśnienie:</w:t>
      </w:r>
      <w:r w:rsidRPr="00D67590">
        <w:rPr>
          <w:rFonts w:ascii="Tahoma" w:eastAsia="Times New Roman" w:hAnsi="Tahoma"/>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BC6537C" w14:textId="77777777" w:rsidR="008A1C01" w:rsidRPr="00D67590" w:rsidRDefault="008A1C01" w:rsidP="00C07837">
      <w:pPr>
        <w:pBdr>
          <w:bottom w:val="single" w:sz="4" w:space="1" w:color="auto"/>
        </w:pBdr>
        <w:spacing w:line="276" w:lineRule="auto"/>
        <w:contextualSpacing/>
        <w:rPr>
          <w:rFonts w:ascii="Tahoma" w:hAnsi="Tahoma"/>
          <w:b/>
          <w:sz w:val="20"/>
          <w:szCs w:val="20"/>
        </w:rPr>
      </w:pPr>
    </w:p>
    <w:p w14:paraId="527D645C" w14:textId="77777777" w:rsidR="00092EB8" w:rsidRPr="00D67590" w:rsidRDefault="00092EB8" w:rsidP="00092EB8">
      <w:pPr>
        <w:pBdr>
          <w:bottom w:val="single" w:sz="4" w:space="1" w:color="auto"/>
        </w:pBdr>
        <w:spacing w:line="276" w:lineRule="auto"/>
        <w:contextualSpacing/>
        <w:jc w:val="center"/>
        <w:rPr>
          <w:rFonts w:ascii="Tahoma" w:hAnsi="Tahoma"/>
          <w:b/>
          <w:sz w:val="20"/>
          <w:szCs w:val="20"/>
        </w:rPr>
      </w:pPr>
      <w:r w:rsidRPr="00D67590">
        <w:rPr>
          <w:rFonts w:ascii="Tahoma" w:hAnsi="Tahoma"/>
          <w:b/>
          <w:sz w:val="20"/>
          <w:szCs w:val="20"/>
        </w:rPr>
        <w:t xml:space="preserve">Rozdział </w:t>
      </w:r>
      <w:r w:rsidR="00B35C52">
        <w:rPr>
          <w:rFonts w:ascii="Tahoma" w:hAnsi="Tahoma"/>
          <w:b/>
          <w:sz w:val="20"/>
          <w:szCs w:val="20"/>
        </w:rPr>
        <w:t>22</w:t>
      </w:r>
    </w:p>
    <w:p w14:paraId="2F7FEC9F" w14:textId="77777777" w:rsidR="00092EB8" w:rsidRPr="00D67590" w:rsidRDefault="00092EB8" w:rsidP="00092EB8">
      <w:pPr>
        <w:pStyle w:val="Tretekstupowka"/>
        <w:pBdr>
          <w:bottom w:val="single" w:sz="4" w:space="1" w:color="auto"/>
        </w:pBdr>
        <w:jc w:val="center"/>
        <w:rPr>
          <w:rFonts w:ascii="Tahoma" w:hAnsi="Tahoma" w:cs="Tahoma"/>
          <w:i w:val="0"/>
          <w:sz w:val="20"/>
          <w:szCs w:val="20"/>
        </w:rPr>
      </w:pPr>
      <w:r w:rsidRPr="00D67590">
        <w:rPr>
          <w:rFonts w:ascii="Tahoma" w:hAnsi="Tahoma" w:cs="Tahoma"/>
          <w:b/>
          <w:i w:val="0"/>
          <w:sz w:val="20"/>
          <w:szCs w:val="20"/>
        </w:rPr>
        <w:t>POSTANOWIENIA KOŃCOWE</w:t>
      </w:r>
    </w:p>
    <w:p w14:paraId="59A56960" w14:textId="77777777" w:rsidR="00D16A16" w:rsidRPr="00D67590" w:rsidRDefault="00D16A16" w:rsidP="006C2E01">
      <w:pPr>
        <w:pStyle w:val="Akapitzlist"/>
        <w:numPr>
          <w:ilvl w:val="1"/>
          <w:numId w:val="65"/>
        </w:numPr>
        <w:autoSpaceDN/>
        <w:spacing w:before="120" w:after="120"/>
        <w:ind w:hanging="448"/>
        <w:contextualSpacing/>
        <w:textAlignment w:val="auto"/>
        <w:outlineLvl w:val="3"/>
        <w:rPr>
          <w:rFonts w:ascii="Tahoma" w:hAnsi="Tahoma" w:cs="Tahoma"/>
          <w:bCs/>
          <w:sz w:val="20"/>
          <w:szCs w:val="20"/>
        </w:rPr>
      </w:pPr>
      <w:bookmarkStart w:id="2" w:name="_Hlk56602910"/>
      <w:r w:rsidRPr="00D67590">
        <w:rPr>
          <w:rFonts w:ascii="Tahoma" w:hAnsi="Tahoma" w:cs="Tahoma"/>
          <w:b/>
          <w:bCs/>
          <w:sz w:val="20"/>
          <w:szCs w:val="20"/>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39C86B01" w14:textId="77777777" w:rsidR="00D26FB5" w:rsidRPr="00D67590" w:rsidRDefault="00D16A16" w:rsidP="006C2E01">
      <w:pPr>
        <w:pStyle w:val="Akapitzlist"/>
        <w:numPr>
          <w:ilvl w:val="1"/>
          <w:numId w:val="65"/>
        </w:numPr>
        <w:autoSpaceDN/>
        <w:spacing w:before="120" w:after="120"/>
        <w:ind w:hanging="448"/>
        <w:contextualSpacing/>
        <w:textAlignment w:val="auto"/>
        <w:outlineLvl w:val="3"/>
        <w:rPr>
          <w:rFonts w:ascii="Tahoma" w:hAnsi="Tahoma" w:cs="Tahoma"/>
          <w:bCs/>
          <w:sz w:val="20"/>
          <w:szCs w:val="20"/>
        </w:rPr>
      </w:pPr>
      <w:r w:rsidRPr="00D67590">
        <w:rPr>
          <w:rFonts w:ascii="Tahoma" w:hAnsi="Tahoma" w:cs="Tahoma"/>
          <w:sz w:val="20"/>
          <w:szCs w:val="20"/>
        </w:rPr>
        <w:t>Wszelkie czynności podejmowane przez Wykonawcę w toku Postępowania wymagają dla swej skuteczności</w:t>
      </w:r>
      <w:r w:rsidRPr="00D67590">
        <w:rPr>
          <w:rFonts w:ascii="Tahoma" w:hAnsi="Tahoma" w:cs="Tahoma"/>
          <w:sz w:val="20"/>
          <w:szCs w:val="20"/>
          <w:lang w:val="it-IT"/>
        </w:rPr>
        <w:t xml:space="preserve"> do</w:t>
      </w:r>
      <w:r w:rsidRPr="00D67590">
        <w:rPr>
          <w:rFonts w:ascii="Tahoma" w:hAnsi="Tahoma" w:cs="Tahoma"/>
          <w:sz w:val="20"/>
          <w:szCs w:val="20"/>
        </w:rPr>
        <w:t>łączenia dokument</w:t>
      </w:r>
      <w:r w:rsidRPr="00D67590">
        <w:rPr>
          <w:rFonts w:ascii="Tahoma" w:hAnsi="Tahoma" w:cs="Tahoma"/>
          <w:sz w:val="20"/>
          <w:szCs w:val="20"/>
          <w:lang w:val="es-ES_tradnl"/>
        </w:rPr>
        <w:t>ó</w:t>
      </w:r>
      <w:r w:rsidRPr="00D67590">
        <w:rPr>
          <w:rFonts w:ascii="Tahoma" w:hAnsi="Tahoma" w:cs="Tahoma"/>
          <w:sz w:val="20"/>
          <w:szCs w:val="20"/>
        </w:rPr>
        <w:t>w potwierdzających uprawnienie osoby podpisującej do reprezentowania Wykonawcy. Powyższe nie dotyczy sytuacji, gdy Zamawiający dysponuje już odpowiednimi dokumentami złożonymi w toku Postępowania.</w:t>
      </w:r>
    </w:p>
    <w:p w14:paraId="58BDEB1D" w14:textId="77777777" w:rsidR="00D26FB5" w:rsidRPr="00D67590" w:rsidRDefault="00D16A16" w:rsidP="006C2E01">
      <w:pPr>
        <w:pStyle w:val="Akapitzlist"/>
        <w:numPr>
          <w:ilvl w:val="1"/>
          <w:numId w:val="65"/>
        </w:numPr>
        <w:autoSpaceDN/>
        <w:spacing w:before="120" w:after="120"/>
        <w:ind w:hanging="448"/>
        <w:contextualSpacing/>
        <w:textAlignment w:val="auto"/>
        <w:outlineLvl w:val="3"/>
        <w:rPr>
          <w:rFonts w:ascii="Tahoma" w:hAnsi="Tahoma" w:cs="Tahoma"/>
          <w:bCs/>
          <w:sz w:val="20"/>
          <w:szCs w:val="20"/>
        </w:rPr>
      </w:pPr>
      <w:r w:rsidRPr="00D67590">
        <w:rPr>
          <w:rFonts w:ascii="Tahoma" w:hAnsi="Tahoma" w:cs="Tahoma"/>
          <w:sz w:val="20"/>
          <w:szCs w:val="20"/>
        </w:rPr>
        <w:t>Zamawiający nie dopuszcza możliwości składania ofert wariantowych.</w:t>
      </w:r>
    </w:p>
    <w:p w14:paraId="08F1AB01" w14:textId="77777777" w:rsidR="00D26FB5" w:rsidRPr="00D67590" w:rsidRDefault="00D16A16" w:rsidP="006C2E01">
      <w:pPr>
        <w:pStyle w:val="Akapitzlist"/>
        <w:numPr>
          <w:ilvl w:val="1"/>
          <w:numId w:val="65"/>
        </w:numPr>
        <w:autoSpaceDN/>
        <w:spacing w:before="120" w:after="120"/>
        <w:ind w:hanging="448"/>
        <w:contextualSpacing/>
        <w:textAlignment w:val="auto"/>
        <w:outlineLvl w:val="3"/>
        <w:rPr>
          <w:rFonts w:ascii="Tahoma" w:hAnsi="Tahoma" w:cs="Tahoma"/>
          <w:bCs/>
          <w:sz w:val="20"/>
          <w:szCs w:val="20"/>
        </w:rPr>
      </w:pPr>
      <w:r w:rsidRPr="00D67590">
        <w:rPr>
          <w:rFonts w:ascii="Tahoma" w:eastAsia="Arial" w:hAnsi="Tahoma" w:cs="Tahoma"/>
          <w:color w:val="000000"/>
          <w:sz w:val="20"/>
          <w:szCs w:val="20"/>
        </w:rPr>
        <w:t xml:space="preserve">Zamawiający nie przewiduje zwrotu kosztów udziału w Postępowaniu, z wyjątkiem sytuacji opisanej   </w:t>
      </w:r>
      <w:r w:rsidRPr="00D67590">
        <w:rPr>
          <w:rFonts w:ascii="Tahoma" w:eastAsia="Arial" w:hAnsi="Tahoma" w:cs="Tahoma"/>
          <w:color w:val="000000"/>
          <w:sz w:val="20"/>
          <w:szCs w:val="20"/>
        </w:rPr>
        <w:br/>
        <w:t xml:space="preserve">w art. 261 ustawy </w:t>
      </w:r>
      <w:proofErr w:type="spellStart"/>
      <w:r w:rsidRPr="00D67590">
        <w:rPr>
          <w:rFonts w:ascii="Tahoma" w:eastAsia="Arial" w:hAnsi="Tahoma" w:cs="Tahoma"/>
          <w:color w:val="000000"/>
          <w:sz w:val="20"/>
          <w:szCs w:val="20"/>
        </w:rPr>
        <w:t>Pzp</w:t>
      </w:r>
      <w:proofErr w:type="spellEnd"/>
      <w:r w:rsidRPr="00D67590">
        <w:rPr>
          <w:rFonts w:ascii="Tahoma" w:eastAsia="Arial" w:hAnsi="Tahoma" w:cs="Tahoma"/>
          <w:color w:val="000000"/>
          <w:sz w:val="20"/>
          <w:szCs w:val="20"/>
        </w:rPr>
        <w:t>.</w:t>
      </w:r>
    </w:p>
    <w:p w14:paraId="3A39F551" w14:textId="77777777" w:rsidR="00D26FB5" w:rsidRPr="00D67590" w:rsidRDefault="00D16A16" w:rsidP="006C2E01">
      <w:pPr>
        <w:pStyle w:val="Akapitzlist"/>
        <w:numPr>
          <w:ilvl w:val="1"/>
          <w:numId w:val="65"/>
        </w:numPr>
        <w:autoSpaceDN/>
        <w:spacing w:before="120" w:after="120"/>
        <w:ind w:hanging="448"/>
        <w:contextualSpacing/>
        <w:textAlignment w:val="auto"/>
        <w:outlineLvl w:val="3"/>
        <w:rPr>
          <w:rFonts w:ascii="Tahoma" w:hAnsi="Tahoma" w:cs="Tahoma"/>
          <w:bCs/>
          <w:sz w:val="20"/>
          <w:szCs w:val="20"/>
        </w:rPr>
      </w:pPr>
      <w:r w:rsidRPr="00D67590">
        <w:rPr>
          <w:rFonts w:ascii="Tahoma" w:hAnsi="Tahoma" w:cs="Tahoma"/>
          <w:sz w:val="20"/>
          <w:szCs w:val="20"/>
        </w:rPr>
        <w:t>Zamawiający nie przewiduje prowadzenia aukcji elektronicznej.</w:t>
      </w:r>
    </w:p>
    <w:p w14:paraId="5C8507DB" w14:textId="77777777" w:rsidR="00D26FB5" w:rsidRPr="00D67590" w:rsidRDefault="00D16A16" w:rsidP="006C2E01">
      <w:pPr>
        <w:pStyle w:val="Akapitzlist"/>
        <w:numPr>
          <w:ilvl w:val="1"/>
          <w:numId w:val="65"/>
        </w:numPr>
        <w:autoSpaceDN/>
        <w:spacing w:before="120" w:after="120"/>
        <w:ind w:hanging="448"/>
        <w:contextualSpacing/>
        <w:textAlignment w:val="auto"/>
        <w:outlineLvl w:val="3"/>
        <w:rPr>
          <w:rFonts w:ascii="Tahoma" w:hAnsi="Tahoma" w:cs="Tahoma"/>
          <w:bCs/>
          <w:sz w:val="20"/>
          <w:szCs w:val="20"/>
        </w:rPr>
      </w:pPr>
      <w:r w:rsidRPr="00D67590">
        <w:rPr>
          <w:rFonts w:ascii="Tahoma" w:hAnsi="Tahoma" w:cs="Tahoma"/>
          <w:sz w:val="20"/>
          <w:szCs w:val="20"/>
        </w:rPr>
        <w:t>Zamawiający nie przewiduje stosowania dynamicznego systemu zakup</w:t>
      </w:r>
      <w:r w:rsidRPr="00D67590">
        <w:rPr>
          <w:rFonts w:ascii="Tahoma" w:hAnsi="Tahoma" w:cs="Tahoma"/>
          <w:sz w:val="20"/>
          <w:szCs w:val="20"/>
          <w:lang w:val="es-ES_tradnl"/>
        </w:rPr>
        <w:t>ó</w:t>
      </w:r>
      <w:r w:rsidRPr="00D67590">
        <w:rPr>
          <w:rFonts w:ascii="Tahoma" w:hAnsi="Tahoma" w:cs="Tahoma"/>
          <w:sz w:val="20"/>
          <w:szCs w:val="20"/>
        </w:rPr>
        <w:t>w.</w:t>
      </w:r>
    </w:p>
    <w:p w14:paraId="768B37D1" w14:textId="77777777" w:rsidR="00D26FB5" w:rsidRPr="00D67590" w:rsidRDefault="00D16A16" w:rsidP="006C2E01">
      <w:pPr>
        <w:pStyle w:val="Akapitzlist"/>
        <w:numPr>
          <w:ilvl w:val="1"/>
          <w:numId w:val="65"/>
        </w:numPr>
        <w:autoSpaceDN/>
        <w:spacing w:before="120" w:after="120"/>
        <w:ind w:hanging="448"/>
        <w:contextualSpacing/>
        <w:textAlignment w:val="auto"/>
        <w:outlineLvl w:val="3"/>
        <w:rPr>
          <w:rFonts w:ascii="Tahoma" w:hAnsi="Tahoma" w:cs="Tahoma"/>
          <w:bCs/>
          <w:sz w:val="20"/>
          <w:szCs w:val="20"/>
        </w:rPr>
      </w:pPr>
      <w:r w:rsidRPr="00D67590">
        <w:rPr>
          <w:rFonts w:ascii="Tahoma" w:hAnsi="Tahoma" w:cs="Tahoma"/>
          <w:sz w:val="20"/>
          <w:szCs w:val="20"/>
        </w:rPr>
        <w:t>Zamawiający nie przewiduje zawarcia umowy ramowej.</w:t>
      </w:r>
    </w:p>
    <w:p w14:paraId="55E95645" w14:textId="77777777" w:rsidR="00D26FB5" w:rsidRPr="00D67590" w:rsidRDefault="00D16A16" w:rsidP="006C2E01">
      <w:pPr>
        <w:pStyle w:val="Akapitzlist"/>
        <w:numPr>
          <w:ilvl w:val="1"/>
          <w:numId w:val="65"/>
        </w:numPr>
        <w:autoSpaceDN/>
        <w:spacing w:before="120" w:after="120"/>
        <w:ind w:hanging="448"/>
        <w:contextualSpacing/>
        <w:textAlignment w:val="auto"/>
        <w:outlineLvl w:val="3"/>
        <w:rPr>
          <w:rFonts w:ascii="Tahoma" w:hAnsi="Tahoma" w:cs="Tahoma"/>
          <w:bCs/>
          <w:sz w:val="20"/>
          <w:szCs w:val="20"/>
        </w:rPr>
      </w:pPr>
      <w:r w:rsidRPr="00D67590">
        <w:rPr>
          <w:rFonts w:ascii="Tahoma" w:hAnsi="Tahoma" w:cs="Tahoma"/>
          <w:sz w:val="20"/>
          <w:szCs w:val="20"/>
        </w:rPr>
        <w:t>Zamawiający nie wymaga wniesienia zabezpieczenia należytego wykonania umowy.</w:t>
      </w:r>
    </w:p>
    <w:p w14:paraId="739F6CF4" w14:textId="77777777" w:rsidR="00D26FB5" w:rsidRPr="00D67590" w:rsidRDefault="00D16A16" w:rsidP="006C2E01">
      <w:pPr>
        <w:pStyle w:val="Akapitzlist"/>
        <w:numPr>
          <w:ilvl w:val="1"/>
          <w:numId w:val="65"/>
        </w:numPr>
        <w:autoSpaceDN/>
        <w:spacing w:before="120" w:after="120"/>
        <w:ind w:hanging="448"/>
        <w:contextualSpacing/>
        <w:textAlignment w:val="auto"/>
        <w:outlineLvl w:val="3"/>
        <w:rPr>
          <w:rFonts w:ascii="Tahoma" w:hAnsi="Tahoma" w:cs="Tahoma"/>
          <w:bCs/>
          <w:sz w:val="20"/>
          <w:szCs w:val="20"/>
        </w:rPr>
      </w:pPr>
      <w:r w:rsidRPr="00D67590">
        <w:rPr>
          <w:rFonts w:ascii="Tahoma" w:hAnsi="Tahoma" w:cs="Tahoma"/>
          <w:sz w:val="20"/>
          <w:szCs w:val="20"/>
        </w:rPr>
        <w:t xml:space="preserve">Wykonawca może powierzyć wykonanie części </w:t>
      </w:r>
      <w:r w:rsidR="00D26FB5" w:rsidRPr="00D67590">
        <w:rPr>
          <w:rFonts w:ascii="Tahoma" w:hAnsi="Tahoma" w:cs="Tahoma"/>
          <w:sz w:val="20"/>
          <w:szCs w:val="20"/>
        </w:rPr>
        <w:t>zamówienia</w:t>
      </w:r>
      <w:r w:rsidRPr="00D67590">
        <w:rPr>
          <w:rFonts w:ascii="Tahoma" w:hAnsi="Tahoma" w:cs="Tahoma"/>
          <w:sz w:val="20"/>
          <w:szCs w:val="20"/>
        </w:rPr>
        <w:t xml:space="preserve"> podwykonawcy.</w:t>
      </w:r>
    </w:p>
    <w:p w14:paraId="4623CF51" w14:textId="2FB96F29" w:rsidR="00D26FB5" w:rsidRPr="00D67590" w:rsidRDefault="00D16A16" w:rsidP="006C2E01">
      <w:pPr>
        <w:pStyle w:val="Akapitzlist"/>
        <w:numPr>
          <w:ilvl w:val="1"/>
          <w:numId w:val="65"/>
        </w:numPr>
        <w:autoSpaceDN/>
        <w:spacing w:before="120" w:after="120"/>
        <w:ind w:hanging="448"/>
        <w:contextualSpacing/>
        <w:textAlignment w:val="auto"/>
        <w:outlineLvl w:val="3"/>
        <w:rPr>
          <w:rFonts w:ascii="Tahoma" w:hAnsi="Tahoma" w:cs="Tahoma"/>
          <w:bCs/>
          <w:sz w:val="20"/>
          <w:szCs w:val="20"/>
        </w:rPr>
      </w:pPr>
      <w:r w:rsidRPr="00D67590">
        <w:rPr>
          <w:rFonts w:ascii="Tahoma" w:hAnsi="Tahoma" w:cs="Tahoma"/>
          <w:sz w:val="20"/>
          <w:szCs w:val="20"/>
        </w:rPr>
        <w:t>Zamawiający  przewiduje wyb</w:t>
      </w:r>
      <w:r w:rsidR="00510605">
        <w:rPr>
          <w:rFonts w:ascii="Tahoma" w:hAnsi="Tahoma" w:cs="Tahoma"/>
          <w:sz w:val="20"/>
          <w:szCs w:val="20"/>
        </w:rPr>
        <w:t>ór</w:t>
      </w:r>
      <w:r w:rsidRPr="00D67590">
        <w:rPr>
          <w:rFonts w:ascii="Tahoma" w:hAnsi="Tahoma" w:cs="Tahoma"/>
          <w:sz w:val="20"/>
          <w:szCs w:val="20"/>
        </w:rPr>
        <w:t xml:space="preserve"> najkorzystniejszej oferty z możliwością prowadzenia negocjacji.</w:t>
      </w:r>
    </w:p>
    <w:p w14:paraId="66D527DF" w14:textId="77777777" w:rsidR="00D26FB5" w:rsidRPr="00D67590" w:rsidRDefault="00D16A16" w:rsidP="006C2E01">
      <w:pPr>
        <w:pStyle w:val="Akapitzlist"/>
        <w:numPr>
          <w:ilvl w:val="1"/>
          <w:numId w:val="65"/>
        </w:numPr>
        <w:autoSpaceDN/>
        <w:spacing w:before="120" w:after="120"/>
        <w:ind w:hanging="448"/>
        <w:contextualSpacing/>
        <w:textAlignment w:val="auto"/>
        <w:outlineLvl w:val="3"/>
        <w:rPr>
          <w:rFonts w:ascii="Tahoma" w:hAnsi="Tahoma" w:cs="Tahoma"/>
          <w:bCs/>
          <w:sz w:val="20"/>
          <w:szCs w:val="20"/>
        </w:rPr>
      </w:pPr>
      <w:r w:rsidRPr="00D67590">
        <w:rPr>
          <w:rFonts w:ascii="Tahoma" w:eastAsiaTheme="minorHAnsi" w:hAnsi="Tahoma" w:cs="Tahoma"/>
          <w:bCs/>
          <w:color w:val="000000"/>
          <w:sz w:val="20"/>
          <w:szCs w:val="20"/>
        </w:rPr>
        <w:t>Wykonawca może złożyć ofertę na wszystkie części zamówienia w przypadku dopuszczenia możliwości składania ofert częściowych.</w:t>
      </w:r>
    </w:p>
    <w:p w14:paraId="1A6780DD" w14:textId="77777777" w:rsidR="00D26FB5" w:rsidRPr="00D67590" w:rsidRDefault="00D16A16" w:rsidP="006C2E01">
      <w:pPr>
        <w:pStyle w:val="Akapitzlist"/>
        <w:numPr>
          <w:ilvl w:val="1"/>
          <w:numId w:val="65"/>
        </w:numPr>
        <w:autoSpaceDN/>
        <w:spacing w:before="120" w:after="120"/>
        <w:ind w:hanging="448"/>
        <w:contextualSpacing/>
        <w:textAlignment w:val="auto"/>
        <w:outlineLvl w:val="3"/>
        <w:rPr>
          <w:rFonts w:ascii="Tahoma" w:hAnsi="Tahoma" w:cs="Tahoma"/>
          <w:bCs/>
          <w:sz w:val="20"/>
          <w:szCs w:val="20"/>
        </w:rPr>
      </w:pPr>
      <w:r w:rsidRPr="00D67590">
        <w:rPr>
          <w:rFonts w:ascii="Tahoma" w:eastAsiaTheme="minorHAnsi" w:hAnsi="Tahoma" w:cs="Tahoma"/>
          <w:bCs/>
          <w:color w:val="000000"/>
          <w:sz w:val="20"/>
          <w:szCs w:val="20"/>
        </w:rPr>
        <w:t>Zamawiający nie wymaga złożenia oferty w postaci katalogi elektronicznego.</w:t>
      </w:r>
    </w:p>
    <w:bookmarkEnd w:id="2"/>
    <w:p w14:paraId="0FC75283" w14:textId="77777777" w:rsidR="00E253B1" w:rsidRPr="00D67590" w:rsidRDefault="00C331F9" w:rsidP="006C2E01">
      <w:pPr>
        <w:pStyle w:val="Tretekstupowka"/>
        <w:numPr>
          <w:ilvl w:val="1"/>
          <w:numId w:val="65"/>
        </w:numPr>
        <w:tabs>
          <w:tab w:val="clear" w:pos="567"/>
          <w:tab w:val="left" w:pos="709"/>
        </w:tabs>
        <w:spacing w:before="120" w:after="120"/>
        <w:ind w:hanging="448"/>
        <w:rPr>
          <w:rFonts w:ascii="Tahoma" w:hAnsi="Tahoma" w:cs="Tahoma"/>
          <w:i w:val="0"/>
          <w:sz w:val="20"/>
          <w:szCs w:val="20"/>
        </w:rPr>
      </w:pPr>
      <w:r w:rsidRPr="00D67590">
        <w:rPr>
          <w:rFonts w:ascii="Tahoma" w:hAnsi="Tahoma" w:cs="Tahoma"/>
          <w:i w:val="0"/>
          <w:sz w:val="20"/>
          <w:szCs w:val="20"/>
        </w:rPr>
        <w:t>Wszelkie rozliczenia między Wykonawcą i Zamawiającym będą prowadzone w PLN.</w:t>
      </w:r>
    </w:p>
    <w:p w14:paraId="6CB53637" w14:textId="77777777" w:rsidR="00E253B1" w:rsidRPr="00D67590" w:rsidRDefault="00C331F9" w:rsidP="006C2E01">
      <w:pPr>
        <w:pStyle w:val="Tretekstupowka"/>
        <w:numPr>
          <w:ilvl w:val="1"/>
          <w:numId w:val="65"/>
        </w:numPr>
        <w:tabs>
          <w:tab w:val="clear" w:pos="567"/>
          <w:tab w:val="left" w:pos="426"/>
        </w:tabs>
        <w:spacing w:before="120" w:after="120"/>
        <w:ind w:left="426" w:hanging="448"/>
        <w:rPr>
          <w:rFonts w:ascii="Tahoma" w:hAnsi="Tahoma" w:cs="Tahoma"/>
          <w:i w:val="0"/>
          <w:sz w:val="20"/>
          <w:szCs w:val="20"/>
        </w:rPr>
      </w:pPr>
      <w:r w:rsidRPr="00D67590">
        <w:rPr>
          <w:rFonts w:ascii="Tahoma" w:hAnsi="Tahoma" w:cs="Tahoma"/>
          <w:i w:val="0"/>
          <w:sz w:val="20"/>
          <w:szCs w:val="20"/>
        </w:rPr>
        <w:t>Zamawiający nie przewiduje zwrotu kosztów udziału w postępowaniu.</w:t>
      </w:r>
    </w:p>
    <w:p w14:paraId="7EEDD8E2" w14:textId="77777777" w:rsidR="00A93201" w:rsidRPr="00D67590" w:rsidRDefault="00C331F9" w:rsidP="006C2E01">
      <w:pPr>
        <w:pStyle w:val="Tretekstupowka"/>
        <w:numPr>
          <w:ilvl w:val="1"/>
          <w:numId w:val="65"/>
        </w:numPr>
        <w:tabs>
          <w:tab w:val="clear" w:pos="567"/>
          <w:tab w:val="left" w:pos="426"/>
        </w:tabs>
        <w:spacing w:before="120" w:after="120"/>
        <w:ind w:left="426" w:hanging="448"/>
        <w:rPr>
          <w:rFonts w:ascii="Tahoma" w:hAnsi="Tahoma" w:cs="Tahoma"/>
          <w:i w:val="0"/>
          <w:sz w:val="20"/>
          <w:szCs w:val="20"/>
        </w:rPr>
      </w:pPr>
      <w:r w:rsidRPr="00D67590">
        <w:rPr>
          <w:rFonts w:ascii="Tahoma" w:hAnsi="Tahoma" w:cs="Tahoma"/>
          <w:i w:val="0"/>
          <w:sz w:val="20"/>
          <w:szCs w:val="20"/>
        </w:rPr>
        <w:t>Wykonawcy mogą wspólnie ubiegać się o udzielenie zamówienia. Wówczas wykonawcy ustanawiają pełnomocnika do reprezentowania ich w postępowaniu o udzielenie zamówienia albo reprezentowania w postępowaniu i zawarcia umowy w sprawie zamówienia publicznego.</w:t>
      </w:r>
    </w:p>
    <w:p w14:paraId="05A64E84" w14:textId="77777777" w:rsidR="00A93201" w:rsidRPr="00D67590" w:rsidRDefault="00C331F9" w:rsidP="006C2E01">
      <w:pPr>
        <w:pStyle w:val="Tretekstupowka"/>
        <w:numPr>
          <w:ilvl w:val="1"/>
          <w:numId w:val="65"/>
        </w:numPr>
        <w:tabs>
          <w:tab w:val="clear" w:pos="567"/>
          <w:tab w:val="left" w:pos="426"/>
        </w:tabs>
        <w:spacing w:before="120" w:after="120"/>
        <w:ind w:left="426" w:hanging="448"/>
        <w:rPr>
          <w:rFonts w:ascii="Tahoma" w:hAnsi="Tahoma" w:cs="Tahoma"/>
          <w:i w:val="0"/>
          <w:sz w:val="20"/>
          <w:szCs w:val="20"/>
        </w:rPr>
      </w:pPr>
      <w:r w:rsidRPr="00D67590">
        <w:rPr>
          <w:rFonts w:ascii="Tahoma" w:hAnsi="Tahoma" w:cs="Tahoma"/>
          <w:i w:val="0"/>
          <w:sz w:val="20"/>
          <w:szCs w:val="20"/>
        </w:rPr>
        <w:t>Zapisy SWZ dotyczące wykonawcy stosuje się odpowiednio do wykonawców, którzy wspólnie ubiegają się o udzielenie zamówienia.</w:t>
      </w:r>
    </w:p>
    <w:p w14:paraId="581ECD88" w14:textId="77777777" w:rsidR="00A93201" w:rsidRPr="00D67590" w:rsidRDefault="00C331F9" w:rsidP="006C2E01">
      <w:pPr>
        <w:pStyle w:val="Tretekstupowka"/>
        <w:numPr>
          <w:ilvl w:val="1"/>
          <w:numId w:val="65"/>
        </w:numPr>
        <w:tabs>
          <w:tab w:val="clear" w:pos="567"/>
          <w:tab w:val="left" w:pos="426"/>
        </w:tabs>
        <w:spacing w:before="120" w:after="120"/>
        <w:ind w:left="426" w:hanging="448"/>
        <w:rPr>
          <w:rFonts w:ascii="Tahoma" w:hAnsi="Tahoma" w:cs="Tahoma"/>
          <w:i w:val="0"/>
          <w:sz w:val="20"/>
          <w:szCs w:val="20"/>
        </w:rPr>
      </w:pPr>
      <w:r w:rsidRPr="00D67590">
        <w:rPr>
          <w:rFonts w:ascii="Tahoma" w:hAnsi="Tahoma" w:cs="Tahoma"/>
          <w:i w:val="0"/>
          <w:sz w:val="20"/>
          <w:szCs w:val="20"/>
        </w:rPr>
        <w:t>Jeżeli jako najkorzystniejsza zostanie wybrana oferta wykonawców, którzy wspólnie ubiegają się o udzielenie zamówienia, Wykonawcy występujący wspólnie przed zawarciem umowy w sprawie zamówienia publicznego dostarczą Zamawiającemu umowę regulującą współpracę tych wykonawców.</w:t>
      </w:r>
    </w:p>
    <w:p w14:paraId="30BFC15C" w14:textId="77777777" w:rsidR="00591EB0" w:rsidRPr="00D67590" w:rsidRDefault="00C331F9" w:rsidP="006C2E01">
      <w:pPr>
        <w:pStyle w:val="Tretekstupowka"/>
        <w:numPr>
          <w:ilvl w:val="1"/>
          <w:numId w:val="65"/>
        </w:numPr>
        <w:tabs>
          <w:tab w:val="clear" w:pos="567"/>
          <w:tab w:val="left" w:pos="426"/>
        </w:tabs>
        <w:spacing w:before="120" w:after="120"/>
        <w:ind w:left="426" w:hanging="448"/>
        <w:rPr>
          <w:rFonts w:ascii="Tahoma" w:hAnsi="Tahoma" w:cs="Tahoma"/>
          <w:i w:val="0"/>
          <w:sz w:val="20"/>
          <w:szCs w:val="20"/>
        </w:rPr>
      </w:pPr>
      <w:r w:rsidRPr="00D67590">
        <w:rPr>
          <w:rFonts w:ascii="Tahoma" w:hAnsi="Tahoma" w:cs="Tahoma"/>
          <w:i w:val="0"/>
          <w:sz w:val="20"/>
          <w:szCs w:val="20"/>
        </w:rPr>
        <w:t>W sprawach nieuregulowanych niniejszą SWZ mają zastosowanie przepisy ustawy</w:t>
      </w:r>
      <w:r w:rsidR="00AE39A9" w:rsidRPr="00D67590">
        <w:rPr>
          <w:rFonts w:ascii="Tahoma" w:hAnsi="Tahoma" w:cs="Tahoma"/>
          <w:i w:val="0"/>
          <w:sz w:val="20"/>
          <w:szCs w:val="20"/>
        </w:rPr>
        <w:br/>
      </w:r>
      <w:r w:rsidRPr="00D67590">
        <w:rPr>
          <w:rFonts w:ascii="Tahoma" w:hAnsi="Tahoma" w:cs="Tahoma"/>
          <w:i w:val="0"/>
          <w:sz w:val="20"/>
          <w:szCs w:val="20"/>
        </w:rPr>
        <w:t>z </w:t>
      </w:r>
      <w:r w:rsidR="00AE39A9" w:rsidRPr="00D67590">
        <w:rPr>
          <w:rFonts w:ascii="Tahoma" w:hAnsi="Tahoma" w:cs="Tahoma"/>
          <w:i w:val="0"/>
          <w:sz w:val="20"/>
          <w:szCs w:val="20"/>
        </w:rPr>
        <w:t xml:space="preserve">11 września 2019 r. </w:t>
      </w:r>
      <w:r w:rsidRPr="00D67590">
        <w:rPr>
          <w:rFonts w:ascii="Tahoma" w:hAnsi="Tahoma" w:cs="Tahoma"/>
          <w:i w:val="0"/>
          <w:sz w:val="20"/>
          <w:szCs w:val="20"/>
        </w:rPr>
        <w:t>Prawo zamówień publicznych (</w:t>
      </w:r>
      <w:r w:rsidR="00EB777E" w:rsidRPr="00D67590">
        <w:rPr>
          <w:rFonts w:ascii="Tahoma" w:hAnsi="Tahoma" w:cs="Tahoma"/>
          <w:i w:val="0"/>
          <w:sz w:val="20"/>
          <w:szCs w:val="20"/>
        </w:rPr>
        <w:t xml:space="preserve">tj. Dz.U. z </w:t>
      </w:r>
      <w:r w:rsidR="00BC1F3C" w:rsidRPr="00D67590">
        <w:rPr>
          <w:rFonts w:ascii="Tahoma" w:hAnsi="Tahoma" w:cs="Tahoma"/>
          <w:i w:val="0"/>
          <w:sz w:val="20"/>
          <w:szCs w:val="20"/>
        </w:rPr>
        <w:t>2021</w:t>
      </w:r>
      <w:r w:rsidR="003813F2" w:rsidRPr="00D67590">
        <w:rPr>
          <w:rFonts w:ascii="Tahoma" w:hAnsi="Tahoma" w:cs="Tahoma"/>
          <w:i w:val="0"/>
          <w:sz w:val="20"/>
          <w:szCs w:val="20"/>
        </w:rPr>
        <w:t>,</w:t>
      </w:r>
      <w:r w:rsidR="00EB777E" w:rsidRPr="00D67590">
        <w:rPr>
          <w:rFonts w:ascii="Tahoma" w:hAnsi="Tahoma" w:cs="Tahoma"/>
          <w:i w:val="0"/>
          <w:sz w:val="20"/>
          <w:szCs w:val="20"/>
        </w:rPr>
        <w:t xml:space="preserve"> poz. </w:t>
      </w:r>
      <w:r w:rsidR="00BC1F3C" w:rsidRPr="00D67590">
        <w:rPr>
          <w:rFonts w:ascii="Tahoma" w:hAnsi="Tahoma" w:cs="Tahoma"/>
          <w:i w:val="0"/>
          <w:sz w:val="20"/>
          <w:szCs w:val="20"/>
        </w:rPr>
        <w:t>1129</w:t>
      </w:r>
      <w:r w:rsidRPr="00D67590">
        <w:rPr>
          <w:rFonts w:ascii="Tahoma" w:hAnsi="Tahoma" w:cs="Tahoma"/>
          <w:i w:val="0"/>
          <w:sz w:val="20"/>
          <w:szCs w:val="20"/>
        </w:rPr>
        <w:t>) i aktów wykonawczych oraz przepisy Kodeksu Cywilnego</w:t>
      </w:r>
    </w:p>
    <w:p w14:paraId="4769AFED" w14:textId="77777777" w:rsidR="00D26FB5" w:rsidRPr="00D67590" w:rsidRDefault="00D26FB5" w:rsidP="006C2E01">
      <w:pPr>
        <w:pStyle w:val="Akapitzlist"/>
        <w:ind w:left="448" w:hanging="450"/>
        <w:contextualSpacing/>
        <w:jc w:val="center"/>
        <w:rPr>
          <w:rFonts w:ascii="Tahoma" w:hAnsi="Tahoma" w:cs="Tahoma"/>
          <w:b/>
          <w:sz w:val="20"/>
          <w:szCs w:val="20"/>
        </w:rPr>
      </w:pPr>
    </w:p>
    <w:p w14:paraId="3C8EF835" w14:textId="77777777" w:rsidR="00591EB0" w:rsidRPr="00D67590" w:rsidRDefault="00A93201" w:rsidP="00F305B9">
      <w:pPr>
        <w:pStyle w:val="Akapitzlist"/>
        <w:ind w:left="448"/>
        <w:contextualSpacing/>
        <w:jc w:val="center"/>
        <w:rPr>
          <w:rFonts w:ascii="Tahoma" w:hAnsi="Tahoma" w:cs="Tahoma"/>
          <w:b/>
          <w:sz w:val="20"/>
          <w:szCs w:val="20"/>
        </w:rPr>
      </w:pPr>
      <w:r w:rsidRPr="00D67590">
        <w:rPr>
          <w:rFonts w:ascii="Tahoma" w:hAnsi="Tahoma" w:cs="Tahoma"/>
          <w:b/>
          <w:sz w:val="20"/>
          <w:szCs w:val="20"/>
        </w:rPr>
        <w:lastRenderedPageBreak/>
        <w:t xml:space="preserve">Rozdział </w:t>
      </w:r>
      <w:r w:rsidR="00B35C52">
        <w:rPr>
          <w:rFonts w:ascii="Tahoma" w:hAnsi="Tahoma" w:cs="Tahoma"/>
          <w:b/>
          <w:sz w:val="20"/>
          <w:szCs w:val="20"/>
        </w:rPr>
        <w:t>23</w:t>
      </w:r>
    </w:p>
    <w:p w14:paraId="53D4CC50" w14:textId="77777777" w:rsidR="00591EB0" w:rsidRPr="00D67590" w:rsidRDefault="00591EB0" w:rsidP="00591EB0">
      <w:pPr>
        <w:pStyle w:val="Tretekstupowka"/>
        <w:pBdr>
          <w:bottom w:val="single" w:sz="4" w:space="1" w:color="auto"/>
        </w:pBdr>
        <w:tabs>
          <w:tab w:val="clear" w:pos="567"/>
          <w:tab w:val="left" w:pos="709"/>
        </w:tabs>
        <w:ind w:left="450"/>
        <w:jc w:val="center"/>
        <w:rPr>
          <w:rFonts w:ascii="Tahoma" w:hAnsi="Tahoma" w:cs="Tahoma"/>
          <w:b/>
          <w:i w:val="0"/>
          <w:sz w:val="20"/>
          <w:szCs w:val="20"/>
        </w:rPr>
      </w:pPr>
      <w:r w:rsidRPr="00D67590">
        <w:rPr>
          <w:rFonts w:ascii="Tahoma" w:hAnsi="Tahoma" w:cs="Tahoma"/>
          <w:b/>
          <w:i w:val="0"/>
          <w:sz w:val="20"/>
          <w:szCs w:val="20"/>
        </w:rPr>
        <w:t>ZAŁĄCZNIKI DO SWZ</w:t>
      </w:r>
    </w:p>
    <w:p w14:paraId="25AF08B5" w14:textId="77777777" w:rsidR="00591EB0" w:rsidRPr="00D67590" w:rsidRDefault="00591EB0" w:rsidP="00591EB0">
      <w:pPr>
        <w:spacing w:line="276" w:lineRule="auto"/>
        <w:ind w:left="340" w:hanging="340"/>
        <w:rPr>
          <w:rFonts w:ascii="Tahoma" w:hAnsi="Tahoma"/>
          <w:sz w:val="20"/>
          <w:szCs w:val="20"/>
          <w:u w:val="single"/>
        </w:rPr>
      </w:pPr>
      <w:r w:rsidRPr="00D67590">
        <w:rPr>
          <w:rFonts w:ascii="Tahoma" w:hAnsi="Tahoma"/>
          <w:sz w:val="20"/>
          <w:szCs w:val="20"/>
          <w:u w:val="single"/>
        </w:rPr>
        <w:t>Integralną częścią SWZ są załączniki:</w:t>
      </w:r>
    </w:p>
    <w:p w14:paraId="46EDD3F5" w14:textId="77777777" w:rsidR="00591EB0" w:rsidRPr="00D67590" w:rsidRDefault="00591EB0" w:rsidP="00591EB0">
      <w:pPr>
        <w:spacing w:line="276" w:lineRule="auto"/>
        <w:ind w:left="340" w:hanging="340"/>
        <w:jc w:val="both"/>
        <w:rPr>
          <w:rFonts w:ascii="Tahoma" w:hAnsi="Tahoma"/>
          <w:sz w:val="20"/>
          <w:szCs w:val="20"/>
        </w:rPr>
      </w:pPr>
      <w:r w:rsidRPr="00D67590">
        <w:rPr>
          <w:rFonts w:ascii="Tahoma" w:hAnsi="Tahoma"/>
          <w:sz w:val="20"/>
          <w:szCs w:val="20"/>
        </w:rPr>
        <w:t xml:space="preserve">Załącznik Nr 1 - </w:t>
      </w:r>
      <w:r w:rsidRPr="00D67590">
        <w:rPr>
          <w:rFonts w:ascii="Tahoma" w:hAnsi="Tahoma"/>
          <w:sz w:val="20"/>
          <w:szCs w:val="20"/>
        </w:rPr>
        <w:tab/>
      </w:r>
      <w:r w:rsidR="00110C52" w:rsidRPr="00D67590">
        <w:rPr>
          <w:rFonts w:ascii="Tahoma" w:hAnsi="Tahoma"/>
          <w:sz w:val="20"/>
          <w:szCs w:val="20"/>
        </w:rPr>
        <w:t>Wzór formularza ofertowego</w:t>
      </w:r>
      <w:r w:rsidRPr="00D67590">
        <w:rPr>
          <w:rFonts w:ascii="Tahoma" w:hAnsi="Tahoma"/>
          <w:sz w:val="20"/>
          <w:szCs w:val="20"/>
        </w:rPr>
        <w:t>.</w:t>
      </w:r>
    </w:p>
    <w:p w14:paraId="2CE92D6E" w14:textId="77777777" w:rsidR="00A65FF6" w:rsidRPr="00D67590" w:rsidRDefault="00A65FF6" w:rsidP="00591EB0">
      <w:pPr>
        <w:spacing w:line="276" w:lineRule="auto"/>
        <w:ind w:left="340" w:hanging="340"/>
        <w:jc w:val="both"/>
        <w:rPr>
          <w:rFonts w:ascii="Tahoma" w:hAnsi="Tahoma"/>
          <w:sz w:val="20"/>
          <w:szCs w:val="20"/>
        </w:rPr>
      </w:pPr>
      <w:r w:rsidRPr="00D67590">
        <w:rPr>
          <w:rFonts w:ascii="Tahoma" w:hAnsi="Tahoma"/>
          <w:sz w:val="20"/>
          <w:szCs w:val="20"/>
        </w:rPr>
        <w:t xml:space="preserve">Załącznik nr 2 </w:t>
      </w:r>
      <w:r w:rsidR="006B0339" w:rsidRPr="00D67590">
        <w:rPr>
          <w:rFonts w:ascii="Tahoma" w:hAnsi="Tahoma"/>
          <w:sz w:val="20"/>
          <w:szCs w:val="20"/>
        </w:rPr>
        <w:t>–</w:t>
      </w:r>
      <w:r w:rsidR="006B0339" w:rsidRPr="00D67590">
        <w:rPr>
          <w:rFonts w:ascii="Tahoma" w:hAnsi="Tahoma"/>
          <w:sz w:val="20"/>
          <w:szCs w:val="20"/>
        </w:rPr>
        <w:tab/>
      </w:r>
      <w:r w:rsidR="006B0339" w:rsidRPr="00D67590">
        <w:rPr>
          <w:rFonts w:ascii="Tahoma" w:hAnsi="Tahoma"/>
          <w:sz w:val="20"/>
          <w:szCs w:val="20"/>
        </w:rPr>
        <w:tab/>
        <w:t>Opis przedmiotu zamówienia.</w:t>
      </w:r>
    </w:p>
    <w:p w14:paraId="08809D1F" w14:textId="77777777" w:rsidR="00591EB0" w:rsidRPr="00D67590" w:rsidRDefault="00E2224D" w:rsidP="00591EB0">
      <w:pPr>
        <w:spacing w:line="276" w:lineRule="auto"/>
        <w:ind w:left="340" w:hanging="340"/>
        <w:jc w:val="both"/>
        <w:rPr>
          <w:rFonts w:ascii="Tahoma" w:hAnsi="Tahoma"/>
          <w:sz w:val="20"/>
          <w:szCs w:val="20"/>
        </w:rPr>
      </w:pPr>
      <w:r w:rsidRPr="00D67590">
        <w:rPr>
          <w:rFonts w:ascii="Tahoma" w:hAnsi="Tahoma"/>
          <w:sz w:val="20"/>
          <w:szCs w:val="20"/>
        </w:rPr>
        <w:t>Załącznik Nr 3</w:t>
      </w:r>
      <w:r w:rsidR="00591EB0" w:rsidRPr="00D67590">
        <w:rPr>
          <w:rFonts w:ascii="Tahoma" w:hAnsi="Tahoma"/>
          <w:sz w:val="20"/>
          <w:szCs w:val="20"/>
        </w:rPr>
        <w:t xml:space="preserve"> - </w:t>
      </w:r>
      <w:r w:rsidR="00591EB0" w:rsidRPr="00D67590">
        <w:rPr>
          <w:rFonts w:ascii="Tahoma" w:hAnsi="Tahoma"/>
          <w:sz w:val="20"/>
          <w:szCs w:val="20"/>
        </w:rPr>
        <w:tab/>
      </w:r>
      <w:r w:rsidR="006B0339" w:rsidRPr="00D67590">
        <w:rPr>
          <w:rFonts w:ascii="Tahoma" w:hAnsi="Tahoma"/>
          <w:sz w:val="20"/>
          <w:szCs w:val="20"/>
        </w:rPr>
        <w:t>Wzór oświadczenia o braku podstaw do wykluczenia</w:t>
      </w:r>
      <w:r w:rsidRPr="00D67590">
        <w:rPr>
          <w:rFonts w:ascii="Tahoma" w:hAnsi="Tahoma"/>
          <w:sz w:val="20"/>
          <w:szCs w:val="20"/>
        </w:rPr>
        <w:t>.</w:t>
      </w:r>
    </w:p>
    <w:p w14:paraId="49185EAA" w14:textId="77777777" w:rsidR="006B0339" w:rsidRPr="00D67590" w:rsidRDefault="00E2224D" w:rsidP="006B0339">
      <w:pPr>
        <w:spacing w:line="276" w:lineRule="auto"/>
        <w:ind w:left="340" w:hanging="340"/>
        <w:jc w:val="both"/>
        <w:rPr>
          <w:rFonts w:ascii="Tahoma" w:hAnsi="Tahoma"/>
          <w:sz w:val="20"/>
          <w:szCs w:val="20"/>
        </w:rPr>
      </w:pPr>
      <w:r w:rsidRPr="00D67590">
        <w:rPr>
          <w:rFonts w:ascii="Tahoma" w:hAnsi="Tahoma"/>
          <w:sz w:val="20"/>
          <w:szCs w:val="20"/>
        </w:rPr>
        <w:t>Załącznik Nr 4</w:t>
      </w:r>
      <w:r w:rsidR="00591EB0" w:rsidRPr="00D67590">
        <w:rPr>
          <w:rFonts w:ascii="Tahoma" w:hAnsi="Tahoma"/>
          <w:sz w:val="20"/>
          <w:szCs w:val="20"/>
        </w:rPr>
        <w:t xml:space="preserve"> - </w:t>
      </w:r>
      <w:r w:rsidR="00591EB0" w:rsidRPr="00D67590">
        <w:rPr>
          <w:rFonts w:ascii="Tahoma" w:hAnsi="Tahoma"/>
          <w:sz w:val="20"/>
          <w:szCs w:val="20"/>
        </w:rPr>
        <w:tab/>
      </w:r>
      <w:r w:rsidR="006B0339" w:rsidRPr="00D67590">
        <w:rPr>
          <w:rFonts w:ascii="Tahoma" w:hAnsi="Tahoma"/>
          <w:sz w:val="20"/>
          <w:szCs w:val="20"/>
        </w:rPr>
        <w:t>Wzór oświadczenia o spełnianiu warunków udziału w postępowaniu.</w:t>
      </w:r>
    </w:p>
    <w:p w14:paraId="46F486A2" w14:textId="650DC5ED" w:rsidR="00591EB0" w:rsidRDefault="00E2224D" w:rsidP="00A86098">
      <w:pPr>
        <w:tabs>
          <w:tab w:val="left" w:pos="1560"/>
          <w:tab w:val="left" w:pos="1701"/>
        </w:tabs>
        <w:spacing w:line="276" w:lineRule="auto"/>
        <w:ind w:left="2127" w:hanging="2127"/>
        <w:jc w:val="both"/>
        <w:rPr>
          <w:rFonts w:ascii="Tahoma" w:hAnsi="Tahoma"/>
          <w:sz w:val="20"/>
          <w:szCs w:val="20"/>
        </w:rPr>
      </w:pPr>
      <w:r w:rsidRPr="00D67590">
        <w:rPr>
          <w:rFonts w:ascii="Tahoma" w:hAnsi="Tahoma"/>
          <w:sz w:val="20"/>
          <w:szCs w:val="20"/>
        </w:rPr>
        <w:t>Załącznik Nr 5</w:t>
      </w:r>
      <w:r w:rsidR="00591EB0" w:rsidRPr="00D67590">
        <w:rPr>
          <w:rFonts w:ascii="Tahoma" w:hAnsi="Tahoma"/>
          <w:sz w:val="20"/>
          <w:szCs w:val="20"/>
        </w:rPr>
        <w:t xml:space="preserve"> - </w:t>
      </w:r>
      <w:r w:rsidR="00591EB0" w:rsidRPr="00D67590">
        <w:rPr>
          <w:rFonts w:ascii="Tahoma" w:hAnsi="Tahoma"/>
          <w:sz w:val="20"/>
          <w:szCs w:val="20"/>
        </w:rPr>
        <w:tab/>
      </w:r>
      <w:r w:rsidR="00A65FF6" w:rsidRPr="00D67590">
        <w:rPr>
          <w:rFonts w:ascii="Tahoma" w:hAnsi="Tahoma"/>
          <w:sz w:val="20"/>
          <w:szCs w:val="20"/>
        </w:rPr>
        <w:tab/>
      </w:r>
      <w:r w:rsidR="00591EB0" w:rsidRPr="00D67590">
        <w:rPr>
          <w:rFonts w:ascii="Tahoma" w:hAnsi="Tahoma"/>
          <w:sz w:val="20"/>
          <w:szCs w:val="20"/>
        </w:rPr>
        <w:tab/>
        <w:t xml:space="preserve">Wzór </w:t>
      </w:r>
      <w:r w:rsidR="00110C52" w:rsidRPr="00D67590">
        <w:rPr>
          <w:rFonts w:ascii="Tahoma" w:hAnsi="Tahoma"/>
          <w:sz w:val="20"/>
          <w:szCs w:val="20"/>
        </w:rPr>
        <w:t>umowy</w:t>
      </w:r>
      <w:r w:rsidR="00365822">
        <w:rPr>
          <w:rFonts w:ascii="Tahoma" w:hAnsi="Tahoma"/>
          <w:sz w:val="20"/>
          <w:szCs w:val="20"/>
        </w:rPr>
        <w:t xml:space="preserve"> świadczenia usług</w:t>
      </w:r>
    </w:p>
    <w:p w14:paraId="5C6EFA66" w14:textId="69BB5585" w:rsidR="00365822" w:rsidRPr="00D67590" w:rsidRDefault="00365822" w:rsidP="00A86098">
      <w:pPr>
        <w:tabs>
          <w:tab w:val="left" w:pos="1560"/>
          <w:tab w:val="left" w:pos="1701"/>
        </w:tabs>
        <w:spacing w:line="276" w:lineRule="auto"/>
        <w:ind w:left="2127" w:hanging="2127"/>
        <w:jc w:val="both"/>
        <w:rPr>
          <w:rFonts w:ascii="Tahoma" w:hAnsi="Tahoma"/>
          <w:sz w:val="20"/>
          <w:szCs w:val="20"/>
        </w:rPr>
      </w:pPr>
      <w:r>
        <w:rPr>
          <w:rFonts w:ascii="Tahoma" w:hAnsi="Tahoma"/>
          <w:sz w:val="20"/>
          <w:szCs w:val="20"/>
        </w:rPr>
        <w:t>Załącznik nr 5 A -         Wzór umowy dzierżawy</w:t>
      </w:r>
    </w:p>
    <w:p w14:paraId="2DDDDDC1" w14:textId="77777777" w:rsidR="00D16A16" w:rsidRPr="00D67590" w:rsidRDefault="00D16A16"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14:paraId="3390F3FB" w14:textId="77777777" w:rsidR="00D16A16" w:rsidRPr="00D67590" w:rsidRDefault="00D16A16"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14:paraId="5AECA6DE" w14:textId="77777777" w:rsidR="00D16A16" w:rsidRPr="00D67590" w:rsidRDefault="00D16A16"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14:paraId="43CA85D0" w14:textId="77777777" w:rsidR="00D16A16" w:rsidRPr="00D67590" w:rsidRDefault="00D16A16"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14:paraId="4B7C5D5F" w14:textId="77777777" w:rsidR="006C2E01" w:rsidRPr="00D67590" w:rsidRDefault="006C2E01"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14:paraId="7D16D30F" w14:textId="77777777" w:rsidR="00856C1A" w:rsidRPr="00D67590" w:rsidRDefault="00856C1A"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14:paraId="6FABE693" w14:textId="77777777" w:rsidR="00856C1A" w:rsidRPr="00D67590" w:rsidRDefault="00856C1A"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14:paraId="30B9869F" w14:textId="77777777" w:rsidR="00856C1A" w:rsidRPr="00D67590" w:rsidRDefault="00856C1A"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14:paraId="586E46EB" w14:textId="77777777" w:rsidR="00856C1A" w:rsidRPr="00D67590" w:rsidRDefault="00856C1A"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14:paraId="19A39850" w14:textId="77777777" w:rsidR="00856C1A" w:rsidRPr="00D67590" w:rsidRDefault="00856C1A"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14:paraId="341700F7" w14:textId="77777777" w:rsidR="00856C1A" w:rsidRPr="00D67590" w:rsidRDefault="00856C1A"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14:paraId="718CDDA4" w14:textId="77777777" w:rsidR="00856C1A" w:rsidRPr="00D67590" w:rsidRDefault="00856C1A"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14:paraId="441FDB95" w14:textId="77777777" w:rsidR="00856C1A" w:rsidRPr="00D67590" w:rsidRDefault="00856C1A"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14:paraId="1537B87A" w14:textId="77777777" w:rsidR="00856C1A" w:rsidRPr="00D67590" w:rsidRDefault="00856C1A"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14:paraId="15ACCF87" w14:textId="77777777" w:rsidR="00856C1A" w:rsidRPr="00D67590" w:rsidRDefault="00856C1A"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14:paraId="21A23228" w14:textId="77777777" w:rsidR="00D16A16" w:rsidRPr="00D67590" w:rsidRDefault="00D16A16" w:rsidP="002263CD">
      <w:pPr>
        <w:pStyle w:val="Tretekstupowka"/>
        <w:tabs>
          <w:tab w:val="clear" w:pos="567"/>
          <w:tab w:val="left" w:pos="709"/>
        </w:tabs>
        <w:jc w:val="left"/>
        <w:rPr>
          <w:rFonts w:ascii="Tahoma" w:eastAsiaTheme="minorHAnsi" w:hAnsi="Tahoma" w:cs="Tahoma"/>
          <w:bCs/>
          <w:i w:val="0"/>
          <w:kern w:val="0"/>
          <w:sz w:val="20"/>
          <w:szCs w:val="20"/>
          <w:lang w:eastAsia="en-US"/>
        </w:rPr>
      </w:pPr>
    </w:p>
    <w:p w14:paraId="666AE047" w14:textId="77777777" w:rsidR="00EB28AF" w:rsidRPr="00D67590" w:rsidRDefault="002263CD" w:rsidP="004D47A2">
      <w:pPr>
        <w:spacing w:line="360" w:lineRule="auto"/>
        <w:jc w:val="right"/>
        <w:rPr>
          <w:rFonts w:ascii="Tahoma" w:hAnsi="Tahoma"/>
          <w:b/>
          <w:sz w:val="20"/>
          <w:szCs w:val="20"/>
        </w:rPr>
      </w:pPr>
      <w:bookmarkStart w:id="3" w:name="_Hlk56602981"/>
      <w:bookmarkStart w:id="4" w:name="_Hlk56518460"/>
      <w:r w:rsidRPr="00D67590">
        <w:rPr>
          <w:rFonts w:ascii="Tahoma" w:hAnsi="Tahoma"/>
          <w:b/>
          <w:sz w:val="20"/>
          <w:szCs w:val="20"/>
        </w:rPr>
        <w:t>ZAŁĄCZNIK NR 1 DO SWZ</w:t>
      </w:r>
    </w:p>
    <w:p w14:paraId="2D2AE307" w14:textId="77777777" w:rsidR="002263CD" w:rsidRPr="00D67590" w:rsidRDefault="002263CD" w:rsidP="002263CD">
      <w:pPr>
        <w:shd w:val="clear" w:color="auto" w:fill="FFFFFF"/>
        <w:spacing w:line="360" w:lineRule="auto"/>
        <w:jc w:val="center"/>
        <w:rPr>
          <w:rFonts w:ascii="Tahoma" w:hAnsi="Tahoma"/>
          <w:b/>
          <w:bCs/>
          <w:color w:val="000000"/>
          <w:sz w:val="22"/>
          <w:szCs w:val="20"/>
        </w:rPr>
      </w:pPr>
      <w:r w:rsidRPr="00D67590">
        <w:rPr>
          <w:rFonts w:ascii="Tahoma" w:hAnsi="Tahoma"/>
          <w:b/>
          <w:bCs/>
          <w:color w:val="000000"/>
          <w:sz w:val="22"/>
          <w:szCs w:val="20"/>
        </w:rPr>
        <w:t>FORMULARZ OFERTOWY</w:t>
      </w:r>
    </w:p>
    <w:tbl>
      <w:tblPr>
        <w:tblW w:w="9214" w:type="dxa"/>
        <w:tblInd w:w="40" w:type="dxa"/>
        <w:tblLayout w:type="fixed"/>
        <w:tblCellMar>
          <w:left w:w="40" w:type="dxa"/>
          <w:right w:w="40" w:type="dxa"/>
        </w:tblCellMar>
        <w:tblLook w:val="0000" w:firstRow="0" w:lastRow="0" w:firstColumn="0" w:lastColumn="0" w:noHBand="0" w:noVBand="0"/>
      </w:tblPr>
      <w:tblGrid>
        <w:gridCol w:w="2552"/>
        <w:gridCol w:w="2977"/>
        <w:gridCol w:w="1134"/>
        <w:gridCol w:w="2551"/>
      </w:tblGrid>
      <w:tr w:rsidR="002263CD" w:rsidRPr="00D67590" w14:paraId="1D6C4348" w14:textId="77777777" w:rsidTr="002F2FD3">
        <w:trPr>
          <w:trHeight w:hRule="exact" w:val="476"/>
        </w:trPr>
        <w:tc>
          <w:tcPr>
            <w:tcW w:w="2552" w:type="dxa"/>
            <w:tcBorders>
              <w:top w:val="single" w:sz="4" w:space="0" w:color="auto"/>
              <w:left w:val="single" w:sz="4" w:space="0" w:color="auto"/>
              <w:bottom w:val="single" w:sz="4" w:space="0" w:color="auto"/>
              <w:right w:val="single" w:sz="4" w:space="0" w:color="auto"/>
            </w:tcBorders>
            <w:shd w:val="clear" w:color="auto" w:fill="FFFFFF"/>
          </w:tcPr>
          <w:p w14:paraId="61545836" w14:textId="77777777" w:rsidR="002263CD" w:rsidRPr="00D67590" w:rsidRDefault="002263CD" w:rsidP="002F2FD3">
            <w:pPr>
              <w:shd w:val="clear" w:color="auto" w:fill="FFFFFF"/>
              <w:spacing w:line="360" w:lineRule="auto"/>
              <w:ind w:right="734"/>
              <w:rPr>
                <w:rFonts w:ascii="Tahoma" w:hAnsi="Tahoma"/>
                <w:color w:val="000000"/>
                <w:sz w:val="20"/>
                <w:szCs w:val="20"/>
              </w:rPr>
            </w:pPr>
            <w:r w:rsidRPr="00D67590">
              <w:rPr>
                <w:rFonts w:ascii="Tahoma" w:hAnsi="Tahoma"/>
                <w:color w:val="000000"/>
                <w:sz w:val="20"/>
                <w:szCs w:val="20"/>
              </w:rPr>
              <w:t>Nazwa Wykonawcy</w:t>
            </w:r>
          </w:p>
          <w:p w14:paraId="7BC8F332" w14:textId="77777777" w:rsidR="002263CD" w:rsidRPr="00D67590" w:rsidRDefault="002263CD" w:rsidP="002F2FD3">
            <w:pPr>
              <w:shd w:val="clear" w:color="auto" w:fill="FFFFFF"/>
              <w:spacing w:line="360" w:lineRule="auto"/>
              <w:ind w:right="734"/>
              <w:jc w:val="both"/>
              <w:rPr>
                <w:rFonts w:ascii="Tahoma" w:hAnsi="Tahoma"/>
                <w:color w:val="000000"/>
                <w:sz w:val="20"/>
                <w:szCs w:val="20"/>
              </w:rPr>
            </w:pPr>
          </w:p>
          <w:p w14:paraId="6726AE5C" w14:textId="77777777" w:rsidR="002263CD" w:rsidRPr="00D67590" w:rsidRDefault="002263CD" w:rsidP="002F2FD3">
            <w:pPr>
              <w:shd w:val="clear" w:color="auto" w:fill="FFFFFF"/>
              <w:spacing w:line="360" w:lineRule="auto"/>
              <w:ind w:right="734"/>
              <w:jc w:val="both"/>
              <w:rPr>
                <w:rFonts w:ascii="Tahoma" w:hAnsi="Tahoma"/>
                <w:color w:val="000000"/>
                <w:sz w:val="20"/>
                <w:szCs w:val="20"/>
              </w:rPr>
            </w:pPr>
          </w:p>
          <w:p w14:paraId="51FC0086" w14:textId="77777777" w:rsidR="002263CD" w:rsidRPr="00D67590" w:rsidRDefault="002263CD" w:rsidP="002F2FD3">
            <w:pPr>
              <w:shd w:val="clear" w:color="auto" w:fill="FFFFFF"/>
              <w:spacing w:line="360" w:lineRule="auto"/>
              <w:ind w:right="734"/>
              <w:jc w:val="both"/>
              <w:rPr>
                <w:rFonts w:ascii="Tahoma" w:hAnsi="Tahoma"/>
                <w:color w:val="000000"/>
                <w:sz w:val="20"/>
                <w:szCs w:val="20"/>
              </w:rPr>
            </w:pPr>
          </w:p>
          <w:p w14:paraId="4BACED3F" w14:textId="77777777" w:rsidR="002263CD" w:rsidRPr="00D67590" w:rsidRDefault="002263CD" w:rsidP="002F2FD3">
            <w:pPr>
              <w:shd w:val="clear" w:color="auto" w:fill="FFFFFF"/>
              <w:spacing w:line="360" w:lineRule="auto"/>
              <w:ind w:right="734"/>
              <w:jc w:val="both"/>
              <w:rPr>
                <w:rFonts w:ascii="Tahoma" w:hAnsi="Tahoma"/>
                <w:color w:val="000000"/>
                <w:sz w:val="20"/>
                <w:szCs w:val="20"/>
              </w:rPr>
            </w:pPr>
          </w:p>
          <w:p w14:paraId="44165830" w14:textId="77777777" w:rsidR="002263CD" w:rsidRPr="00D67590" w:rsidRDefault="002263CD" w:rsidP="002F2FD3">
            <w:pPr>
              <w:shd w:val="clear" w:color="auto" w:fill="FFFFFF"/>
              <w:spacing w:line="360" w:lineRule="auto"/>
              <w:ind w:right="734"/>
              <w:jc w:val="both"/>
              <w:rPr>
                <w:rFonts w:ascii="Tahoma" w:hAnsi="Tahoma"/>
                <w:color w:val="000000"/>
                <w:sz w:val="20"/>
                <w:szCs w:val="20"/>
              </w:rPr>
            </w:pPr>
          </w:p>
          <w:p w14:paraId="2841FC29" w14:textId="77777777" w:rsidR="002263CD" w:rsidRPr="00D67590" w:rsidRDefault="002263CD" w:rsidP="002F2FD3">
            <w:pPr>
              <w:shd w:val="clear" w:color="auto" w:fill="FFFFFF"/>
              <w:spacing w:line="360" w:lineRule="auto"/>
              <w:ind w:right="734"/>
              <w:jc w:val="both"/>
              <w:rPr>
                <w:rFonts w:ascii="Tahoma" w:hAnsi="Tahoma"/>
                <w:color w:val="000000"/>
                <w:sz w:val="20"/>
                <w:szCs w:val="20"/>
              </w:rPr>
            </w:pPr>
          </w:p>
          <w:p w14:paraId="067378C1" w14:textId="77777777" w:rsidR="002263CD" w:rsidRPr="00D67590" w:rsidRDefault="002263CD" w:rsidP="002F2FD3">
            <w:pPr>
              <w:shd w:val="clear" w:color="auto" w:fill="FFFFFF"/>
              <w:spacing w:line="360" w:lineRule="auto"/>
              <w:ind w:right="734"/>
              <w:jc w:val="both"/>
              <w:rPr>
                <w:rFonts w:ascii="Tahoma" w:hAnsi="Tahoma"/>
                <w:color w:val="000000"/>
                <w:sz w:val="20"/>
                <w:szCs w:val="20"/>
              </w:rPr>
            </w:pPr>
          </w:p>
          <w:p w14:paraId="16EC3F02" w14:textId="77777777" w:rsidR="002263CD" w:rsidRPr="00D67590" w:rsidRDefault="002263CD" w:rsidP="002F2FD3">
            <w:pPr>
              <w:shd w:val="clear" w:color="auto" w:fill="FFFFFF"/>
              <w:spacing w:line="360" w:lineRule="auto"/>
              <w:ind w:right="734"/>
              <w:jc w:val="both"/>
              <w:rPr>
                <w:rFonts w:ascii="Tahoma" w:hAnsi="Tahoma"/>
                <w:color w:val="000000"/>
                <w:sz w:val="20"/>
                <w:szCs w:val="20"/>
              </w:rPr>
            </w:pPr>
          </w:p>
          <w:p w14:paraId="003A00BA" w14:textId="77777777" w:rsidR="002263CD" w:rsidRPr="00D67590" w:rsidRDefault="002263CD" w:rsidP="002F2FD3">
            <w:pPr>
              <w:shd w:val="clear" w:color="auto" w:fill="FFFFFF"/>
              <w:spacing w:line="360" w:lineRule="auto"/>
              <w:ind w:right="734"/>
              <w:jc w:val="both"/>
              <w:rPr>
                <w:rFonts w:ascii="Tahoma" w:hAnsi="Tahoma"/>
                <w:sz w:val="20"/>
                <w:szCs w:val="20"/>
              </w:rPr>
            </w:pP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14:paraId="4C3AA09C" w14:textId="77777777" w:rsidR="002263CD" w:rsidRPr="00D67590" w:rsidRDefault="002263CD" w:rsidP="002F2FD3">
            <w:pPr>
              <w:shd w:val="clear" w:color="auto" w:fill="FFFFFF"/>
              <w:spacing w:line="360" w:lineRule="auto"/>
              <w:jc w:val="both"/>
              <w:rPr>
                <w:rFonts w:ascii="Tahoma" w:hAnsi="Tahoma"/>
                <w:sz w:val="20"/>
                <w:szCs w:val="20"/>
              </w:rPr>
            </w:pPr>
          </w:p>
          <w:p w14:paraId="00304DA1" w14:textId="77777777" w:rsidR="002263CD" w:rsidRPr="00D67590" w:rsidRDefault="002263CD" w:rsidP="002F2FD3">
            <w:pPr>
              <w:shd w:val="clear" w:color="auto" w:fill="FFFFFF"/>
              <w:spacing w:line="360" w:lineRule="auto"/>
              <w:jc w:val="both"/>
              <w:rPr>
                <w:rFonts w:ascii="Tahoma" w:hAnsi="Tahoma"/>
                <w:sz w:val="20"/>
                <w:szCs w:val="20"/>
              </w:rPr>
            </w:pPr>
          </w:p>
          <w:p w14:paraId="581EC9E4" w14:textId="77777777" w:rsidR="002263CD" w:rsidRPr="00D67590" w:rsidRDefault="002263CD" w:rsidP="002F2FD3">
            <w:pPr>
              <w:shd w:val="clear" w:color="auto" w:fill="FFFFFF"/>
              <w:spacing w:line="360" w:lineRule="auto"/>
              <w:jc w:val="both"/>
              <w:rPr>
                <w:rFonts w:ascii="Tahoma" w:hAnsi="Tahoma"/>
                <w:sz w:val="20"/>
                <w:szCs w:val="20"/>
              </w:rPr>
            </w:pPr>
          </w:p>
          <w:p w14:paraId="303416B5" w14:textId="77777777" w:rsidR="002263CD" w:rsidRPr="00D67590" w:rsidRDefault="002263CD" w:rsidP="002F2FD3">
            <w:pPr>
              <w:shd w:val="clear" w:color="auto" w:fill="FFFFFF"/>
              <w:spacing w:line="360" w:lineRule="auto"/>
              <w:jc w:val="both"/>
              <w:rPr>
                <w:rFonts w:ascii="Tahoma" w:hAnsi="Tahoma"/>
                <w:sz w:val="20"/>
                <w:szCs w:val="20"/>
              </w:rPr>
            </w:pPr>
          </w:p>
          <w:p w14:paraId="5957EEAD" w14:textId="77777777" w:rsidR="002263CD" w:rsidRPr="00D67590" w:rsidRDefault="002263CD" w:rsidP="002F2FD3">
            <w:pPr>
              <w:shd w:val="clear" w:color="auto" w:fill="FFFFFF"/>
              <w:spacing w:line="360" w:lineRule="auto"/>
              <w:jc w:val="both"/>
              <w:rPr>
                <w:rFonts w:ascii="Tahoma" w:hAnsi="Tahoma"/>
                <w:sz w:val="20"/>
                <w:szCs w:val="20"/>
              </w:rPr>
            </w:pPr>
          </w:p>
        </w:tc>
      </w:tr>
      <w:tr w:rsidR="002263CD" w:rsidRPr="00D67590" w14:paraId="5FFF7CE1" w14:textId="77777777" w:rsidTr="002F2FD3">
        <w:trPr>
          <w:trHeight w:hRule="exact" w:val="425"/>
        </w:trPr>
        <w:tc>
          <w:tcPr>
            <w:tcW w:w="2552" w:type="dxa"/>
            <w:tcBorders>
              <w:top w:val="single" w:sz="4" w:space="0" w:color="auto"/>
              <w:left w:val="single" w:sz="4" w:space="0" w:color="auto"/>
              <w:bottom w:val="single" w:sz="4" w:space="0" w:color="auto"/>
              <w:right w:val="single" w:sz="4" w:space="0" w:color="auto"/>
            </w:tcBorders>
            <w:shd w:val="clear" w:color="auto" w:fill="FFFFFF"/>
          </w:tcPr>
          <w:p w14:paraId="5D5DF23A" w14:textId="77777777" w:rsidR="002263CD" w:rsidRPr="00D67590" w:rsidRDefault="002263CD" w:rsidP="002F2FD3">
            <w:pPr>
              <w:shd w:val="clear" w:color="auto" w:fill="FFFFFF"/>
              <w:spacing w:line="360" w:lineRule="auto"/>
              <w:ind w:right="226"/>
              <w:jc w:val="both"/>
              <w:rPr>
                <w:rFonts w:ascii="Tahoma" w:hAnsi="Tahoma"/>
                <w:color w:val="000000"/>
                <w:sz w:val="20"/>
                <w:szCs w:val="20"/>
              </w:rPr>
            </w:pPr>
            <w:r w:rsidRPr="00D67590">
              <w:rPr>
                <w:rFonts w:ascii="Tahoma" w:hAnsi="Tahoma"/>
                <w:color w:val="000000"/>
                <w:spacing w:val="-2"/>
                <w:sz w:val="20"/>
                <w:szCs w:val="20"/>
              </w:rPr>
              <w:t xml:space="preserve">Adres (siedziba) </w:t>
            </w:r>
            <w:r w:rsidRPr="00D67590">
              <w:rPr>
                <w:rFonts w:ascii="Tahoma" w:hAnsi="Tahoma"/>
                <w:color w:val="000000"/>
                <w:sz w:val="20"/>
                <w:szCs w:val="20"/>
              </w:rPr>
              <w:t>Wykonawcy</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14:paraId="78228970" w14:textId="77777777" w:rsidR="002263CD" w:rsidRPr="00D67590" w:rsidRDefault="002263CD" w:rsidP="002F2FD3">
            <w:pPr>
              <w:shd w:val="clear" w:color="auto" w:fill="FFFFFF"/>
              <w:spacing w:line="360" w:lineRule="auto"/>
              <w:jc w:val="both"/>
              <w:rPr>
                <w:rFonts w:ascii="Tahoma" w:hAnsi="Tahoma"/>
                <w:sz w:val="20"/>
                <w:szCs w:val="20"/>
              </w:rPr>
            </w:pPr>
          </w:p>
        </w:tc>
      </w:tr>
      <w:tr w:rsidR="002263CD" w:rsidRPr="00D67590" w14:paraId="0B706D53" w14:textId="77777777" w:rsidTr="002F2FD3">
        <w:trPr>
          <w:trHeight w:hRule="exact" w:val="721"/>
        </w:trPr>
        <w:tc>
          <w:tcPr>
            <w:tcW w:w="2552" w:type="dxa"/>
            <w:tcBorders>
              <w:top w:val="single" w:sz="4" w:space="0" w:color="auto"/>
              <w:left w:val="single" w:sz="4" w:space="0" w:color="auto"/>
              <w:bottom w:val="single" w:sz="4" w:space="0" w:color="auto"/>
              <w:right w:val="single" w:sz="4" w:space="0" w:color="auto"/>
            </w:tcBorders>
            <w:shd w:val="clear" w:color="auto" w:fill="FFFFFF"/>
          </w:tcPr>
          <w:p w14:paraId="6766B2DB" w14:textId="77777777" w:rsidR="002263CD" w:rsidRPr="00D67590" w:rsidRDefault="002263CD" w:rsidP="002F2FD3">
            <w:pPr>
              <w:shd w:val="clear" w:color="auto" w:fill="FFFFFF"/>
              <w:spacing w:line="360" w:lineRule="auto"/>
              <w:jc w:val="both"/>
              <w:rPr>
                <w:rFonts w:ascii="Tahoma" w:hAnsi="Tahoma"/>
                <w:sz w:val="20"/>
                <w:szCs w:val="20"/>
              </w:rPr>
            </w:pPr>
            <w:r w:rsidRPr="00D67590">
              <w:rPr>
                <w:rFonts w:ascii="Tahoma" w:hAnsi="Tahoma"/>
                <w:color w:val="000000"/>
                <w:sz w:val="20"/>
                <w:szCs w:val="20"/>
              </w:rPr>
              <w:t>Województwo, powiat</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69E863B5" w14:textId="77777777" w:rsidR="002263CD" w:rsidRPr="00D67590" w:rsidRDefault="002263CD" w:rsidP="002F2FD3">
            <w:pPr>
              <w:shd w:val="clear" w:color="auto" w:fill="FFFFFF"/>
              <w:spacing w:line="360" w:lineRule="auto"/>
              <w:jc w:val="both"/>
              <w:rPr>
                <w:rFonts w:ascii="Tahoma" w:hAnsi="Tahom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3460307" w14:textId="77777777" w:rsidR="002263CD" w:rsidRPr="00D67590" w:rsidRDefault="002263CD" w:rsidP="002F2FD3">
            <w:pPr>
              <w:shd w:val="clear" w:color="auto" w:fill="FFFFFF"/>
              <w:spacing w:line="360" w:lineRule="auto"/>
              <w:jc w:val="both"/>
              <w:rPr>
                <w:rFonts w:ascii="Tahoma" w:hAnsi="Tahoma"/>
                <w:sz w:val="20"/>
                <w:szCs w:val="20"/>
              </w:rPr>
            </w:pPr>
            <w:r w:rsidRPr="00D67590">
              <w:rPr>
                <w:rFonts w:ascii="Tahoma" w:hAnsi="Tahoma"/>
                <w:color w:val="000000"/>
                <w:sz w:val="20"/>
                <w:szCs w:val="20"/>
              </w:rPr>
              <w:t>KRS (jeżeli dotyczy)</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FEEE913" w14:textId="77777777" w:rsidR="002263CD" w:rsidRPr="00D67590" w:rsidRDefault="002263CD" w:rsidP="002F2FD3">
            <w:pPr>
              <w:shd w:val="clear" w:color="auto" w:fill="FFFFFF"/>
              <w:spacing w:line="360" w:lineRule="auto"/>
              <w:jc w:val="both"/>
              <w:rPr>
                <w:rFonts w:ascii="Tahoma" w:hAnsi="Tahoma"/>
                <w:sz w:val="20"/>
                <w:szCs w:val="20"/>
              </w:rPr>
            </w:pPr>
          </w:p>
        </w:tc>
      </w:tr>
      <w:tr w:rsidR="002263CD" w:rsidRPr="00D67590" w14:paraId="2C2C87FB" w14:textId="77777777" w:rsidTr="002F2FD3">
        <w:trPr>
          <w:trHeight w:hRule="exact" w:val="522"/>
        </w:trPr>
        <w:tc>
          <w:tcPr>
            <w:tcW w:w="2552" w:type="dxa"/>
            <w:tcBorders>
              <w:top w:val="single" w:sz="4" w:space="0" w:color="auto"/>
              <w:left w:val="single" w:sz="4" w:space="0" w:color="auto"/>
              <w:bottom w:val="single" w:sz="4" w:space="0" w:color="auto"/>
              <w:right w:val="single" w:sz="4" w:space="0" w:color="auto"/>
            </w:tcBorders>
            <w:shd w:val="clear" w:color="auto" w:fill="FFFFFF"/>
          </w:tcPr>
          <w:p w14:paraId="731EC086" w14:textId="77777777" w:rsidR="002263CD" w:rsidRPr="00D67590" w:rsidRDefault="002263CD" w:rsidP="002F2FD3">
            <w:pPr>
              <w:shd w:val="clear" w:color="auto" w:fill="FFFFFF"/>
              <w:spacing w:line="360" w:lineRule="auto"/>
              <w:jc w:val="both"/>
              <w:rPr>
                <w:rFonts w:ascii="Tahoma" w:hAnsi="Tahoma"/>
                <w:sz w:val="20"/>
                <w:szCs w:val="20"/>
              </w:rPr>
            </w:pPr>
            <w:r w:rsidRPr="00D67590">
              <w:rPr>
                <w:rFonts w:ascii="Tahoma" w:hAnsi="Tahoma"/>
                <w:color w:val="000000"/>
                <w:sz w:val="20"/>
                <w:szCs w:val="20"/>
              </w:rPr>
              <w:t>NIP</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7DCCB76F" w14:textId="77777777" w:rsidR="002263CD" w:rsidRPr="00D67590" w:rsidRDefault="002263CD" w:rsidP="002F2FD3">
            <w:pPr>
              <w:shd w:val="clear" w:color="auto" w:fill="FFFFFF"/>
              <w:spacing w:line="360" w:lineRule="auto"/>
              <w:jc w:val="both"/>
              <w:rPr>
                <w:rFonts w:ascii="Tahoma" w:hAnsi="Tahom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1A606C0" w14:textId="77777777" w:rsidR="002263CD" w:rsidRPr="00D67590" w:rsidRDefault="002263CD" w:rsidP="002F2FD3">
            <w:pPr>
              <w:shd w:val="clear" w:color="auto" w:fill="FFFFFF"/>
              <w:spacing w:line="360" w:lineRule="auto"/>
              <w:jc w:val="both"/>
              <w:rPr>
                <w:rFonts w:ascii="Tahoma" w:hAnsi="Tahoma"/>
                <w:sz w:val="20"/>
                <w:szCs w:val="20"/>
              </w:rPr>
            </w:pPr>
            <w:r w:rsidRPr="00D67590">
              <w:rPr>
                <w:rFonts w:ascii="Tahoma" w:hAnsi="Tahoma"/>
                <w:color w:val="000000"/>
                <w:sz w:val="20"/>
                <w:szCs w:val="20"/>
              </w:rPr>
              <w:t>REGON</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95DBD1B" w14:textId="77777777" w:rsidR="002263CD" w:rsidRPr="00D67590" w:rsidRDefault="002263CD" w:rsidP="002F2FD3">
            <w:pPr>
              <w:shd w:val="clear" w:color="auto" w:fill="FFFFFF"/>
              <w:spacing w:line="360" w:lineRule="auto"/>
              <w:jc w:val="both"/>
              <w:rPr>
                <w:rFonts w:ascii="Tahoma" w:hAnsi="Tahoma"/>
                <w:sz w:val="20"/>
                <w:szCs w:val="20"/>
              </w:rPr>
            </w:pPr>
          </w:p>
        </w:tc>
      </w:tr>
      <w:tr w:rsidR="002263CD" w:rsidRPr="00D67590" w14:paraId="6AA4AA02" w14:textId="77777777" w:rsidTr="002F2FD3">
        <w:trPr>
          <w:trHeight w:hRule="exact" w:val="507"/>
        </w:trPr>
        <w:tc>
          <w:tcPr>
            <w:tcW w:w="2552" w:type="dxa"/>
            <w:tcBorders>
              <w:top w:val="single" w:sz="4" w:space="0" w:color="auto"/>
              <w:left w:val="single" w:sz="4" w:space="0" w:color="auto"/>
              <w:bottom w:val="single" w:sz="4" w:space="0" w:color="auto"/>
              <w:right w:val="single" w:sz="4" w:space="0" w:color="auto"/>
            </w:tcBorders>
            <w:shd w:val="clear" w:color="auto" w:fill="FFFFFF"/>
          </w:tcPr>
          <w:p w14:paraId="4369737D" w14:textId="77777777" w:rsidR="002263CD" w:rsidRPr="00D67590" w:rsidRDefault="002263CD" w:rsidP="002F2FD3">
            <w:pPr>
              <w:shd w:val="clear" w:color="auto" w:fill="FFFFFF"/>
              <w:spacing w:line="360" w:lineRule="auto"/>
              <w:jc w:val="both"/>
              <w:rPr>
                <w:rFonts w:ascii="Tahoma" w:hAnsi="Tahoma"/>
                <w:sz w:val="20"/>
                <w:szCs w:val="20"/>
              </w:rPr>
            </w:pPr>
            <w:r w:rsidRPr="00D67590">
              <w:rPr>
                <w:rFonts w:ascii="Tahoma" w:hAnsi="Tahoma"/>
                <w:color w:val="000000"/>
                <w:sz w:val="20"/>
                <w:szCs w:val="20"/>
              </w:rPr>
              <w:t>Telefon</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3F804AF1" w14:textId="77777777" w:rsidR="002263CD" w:rsidRPr="00D67590" w:rsidRDefault="002263CD" w:rsidP="002F2FD3">
            <w:pPr>
              <w:shd w:val="clear" w:color="auto" w:fill="FFFFFF"/>
              <w:spacing w:line="360" w:lineRule="auto"/>
              <w:jc w:val="both"/>
              <w:rPr>
                <w:rFonts w:ascii="Tahoma" w:hAnsi="Tahom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7C7D2CC" w14:textId="77777777" w:rsidR="002263CD" w:rsidRPr="00D67590" w:rsidRDefault="002263CD" w:rsidP="002F2FD3">
            <w:pPr>
              <w:shd w:val="clear" w:color="auto" w:fill="FFFFFF"/>
              <w:spacing w:line="360" w:lineRule="auto"/>
              <w:jc w:val="both"/>
              <w:rPr>
                <w:rFonts w:ascii="Tahoma" w:hAnsi="Tahoma"/>
                <w:sz w:val="20"/>
                <w:szCs w:val="20"/>
              </w:rPr>
            </w:pPr>
            <w:r w:rsidRPr="00D67590">
              <w:rPr>
                <w:rFonts w:ascii="Tahoma" w:hAnsi="Tahoma"/>
                <w:color w:val="000000"/>
                <w:sz w:val="20"/>
                <w:szCs w:val="20"/>
              </w:rPr>
              <w:t>www</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7EEAE62" w14:textId="77777777" w:rsidR="002263CD" w:rsidRPr="00D67590" w:rsidRDefault="002263CD" w:rsidP="002F2FD3">
            <w:pPr>
              <w:shd w:val="clear" w:color="auto" w:fill="FFFFFF"/>
              <w:spacing w:line="360" w:lineRule="auto"/>
              <w:jc w:val="both"/>
              <w:rPr>
                <w:rFonts w:ascii="Tahoma" w:hAnsi="Tahoma"/>
                <w:sz w:val="20"/>
                <w:szCs w:val="20"/>
              </w:rPr>
            </w:pPr>
          </w:p>
        </w:tc>
      </w:tr>
      <w:tr w:rsidR="002263CD" w:rsidRPr="00D67590" w14:paraId="50CA756B" w14:textId="77777777" w:rsidTr="002F2FD3">
        <w:trPr>
          <w:trHeight w:hRule="exact" w:val="959"/>
        </w:trPr>
        <w:tc>
          <w:tcPr>
            <w:tcW w:w="2552" w:type="dxa"/>
            <w:tcBorders>
              <w:top w:val="single" w:sz="4" w:space="0" w:color="auto"/>
              <w:left w:val="single" w:sz="4" w:space="0" w:color="auto"/>
              <w:bottom w:val="single" w:sz="4" w:space="0" w:color="auto"/>
              <w:right w:val="single" w:sz="4" w:space="0" w:color="auto"/>
            </w:tcBorders>
            <w:shd w:val="clear" w:color="auto" w:fill="FFFFFF"/>
          </w:tcPr>
          <w:p w14:paraId="4A1B08B6" w14:textId="77777777" w:rsidR="002263CD" w:rsidRPr="00D67590" w:rsidRDefault="002263CD" w:rsidP="002F2FD3">
            <w:pPr>
              <w:shd w:val="clear" w:color="auto" w:fill="FFFFFF"/>
              <w:spacing w:line="360" w:lineRule="auto"/>
              <w:jc w:val="both"/>
              <w:rPr>
                <w:rFonts w:ascii="Tahoma" w:hAnsi="Tahoma"/>
                <w:sz w:val="20"/>
                <w:szCs w:val="20"/>
              </w:rPr>
            </w:pPr>
            <w:r w:rsidRPr="00D67590">
              <w:rPr>
                <w:rFonts w:ascii="Tahoma" w:hAnsi="Tahoma"/>
                <w:color w:val="000000"/>
                <w:spacing w:val="-2"/>
                <w:sz w:val="20"/>
                <w:szCs w:val="20"/>
              </w:rPr>
              <w:t>Osoba do kontaktu</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14:paraId="0A29FCDF" w14:textId="77777777" w:rsidR="002263CD" w:rsidRPr="00D67590" w:rsidRDefault="002263CD" w:rsidP="002F2FD3">
            <w:pPr>
              <w:shd w:val="clear" w:color="auto" w:fill="FFFFFF"/>
              <w:spacing w:line="360" w:lineRule="auto"/>
              <w:jc w:val="both"/>
              <w:rPr>
                <w:rFonts w:ascii="Tahoma" w:hAnsi="Tahoma"/>
                <w:sz w:val="20"/>
                <w:szCs w:val="20"/>
              </w:rPr>
            </w:pPr>
            <w:r w:rsidRPr="00D67590">
              <w:rPr>
                <w:rFonts w:ascii="Tahoma" w:hAnsi="Tahoma"/>
                <w:color w:val="000000"/>
                <w:sz w:val="20"/>
                <w:szCs w:val="20"/>
              </w:rPr>
              <w:t>Imię i nazwisko:</w:t>
            </w:r>
          </w:p>
          <w:p w14:paraId="07D6A6D2" w14:textId="77777777" w:rsidR="002263CD" w:rsidRPr="00D67590" w:rsidRDefault="002263CD" w:rsidP="002F2FD3">
            <w:pPr>
              <w:shd w:val="clear" w:color="auto" w:fill="FFFFFF"/>
              <w:spacing w:line="360" w:lineRule="auto"/>
              <w:jc w:val="both"/>
              <w:rPr>
                <w:rFonts w:ascii="Tahoma" w:hAnsi="Tahoma"/>
                <w:sz w:val="20"/>
                <w:szCs w:val="20"/>
              </w:rPr>
            </w:pPr>
            <w:r w:rsidRPr="00D67590">
              <w:rPr>
                <w:rFonts w:ascii="Tahoma" w:hAnsi="Tahoma"/>
                <w:color w:val="000000"/>
                <w:spacing w:val="-1"/>
                <w:sz w:val="20"/>
                <w:szCs w:val="20"/>
              </w:rPr>
              <w:t xml:space="preserve">skrzynka </w:t>
            </w:r>
            <w:proofErr w:type="spellStart"/>
            <w:r w:rsidRPr="00D67590">
              <w:rPr>
                <w:rFonts w:ascii="Tahoma" w:hAnsi="Tahoma"/>
                <w:color w:val="000000"/>
                <w:spacing w:val="-1"/>
                <w:sz w:val="20"/>
                <w:szCs w:val="20"/>
              </w:rPr>
              <w:t>ePUAP</w:t>
            </w:r>
            <w:proofErr w:type="spellEnd"/>
            <w:r w:rsidRPr="00D67590">
              <w:rPr>
                <w:rFonts w:ascii="Tahoma" w:hAnsi="Tahoma"/>
                <w:color w:val="000000"/>
                <w:spacing w:val="-1"/>
                <w:sz w:val="20"/>
                <w:szCs w:val="20"/>
              </w:rPr>
              <w:t>:                                         e-mail:</w:t>
            </w:r>
          </w:p>
        </w:tc>
      </w:tr>
      <w:tr w:rsidR="002263CD" w:rsidRPr="00D67590" w14:paraId="50459DA5" w14:textId="77777777" w:rsidTr="004D47A2">
        <w:trPr>
          <w:trHeight w:hRule="exact" w:val="1970"/>
        </w:trPr>
        <w:tc>
          <w:tcPr>
            <w:tcW w:w="2552" w:type="dxa"/>
            <w:tcBorders>
              <w:top w:val="single" w:sz="4" w:space="0" w:color="auto"/>
              <w:left w:val="single" w:sz="4" w:space="0" w:color="auto"/>
              <w:bottom w:val="single" w:sz="4" w:space="0" w:color="auto"/>
              <w:right w:val="single" w:sz="4" w:space="0" w:color="auto"/>
            </w:tcBorders>
            <w:shd w:val="clear" w:color="auto" w:fill="FFFFFF"/>
          </w:tcPr>
          <w:p w14:paraId="02076D61" w14:textId="77777777" w:rsidR="002263CD" w:rsidRPr="00D67590" w:rsidRDefault="002263CD" w:rsidP="002F2FD3">
            <w:pPr>
              <w:shd w:val="clear" w:color="auto" w:fill="FFFFFF"/>
              <w:spacing w:line="360" w:lineRule="auto"/>
              <w:jc w:val="both"/>
              <w:rPr>
                <w:rFonts w:ascii="Tahoma" w:hAnsi="Tahoma"/>
                <w:color w:val="000000"/>
                <w:spacing w:val="-2"/>
                <w:sz w:val="20"/>
                <w:szCs w:val="20"/>
              </w:rPr>
            </w:pPr>
            <w:r w:rsidRPr="00D67590">
              <w:rPr>
                <w:rFonts w:ascii="Tahoma" w:hAnsi="Tahoma"/>
                <w:color w:val="000000"/>
                <w:spacing w:val="-2"/>
                <w:sz w:val="20"/>
                <w:szCs w:val="20"/>
              </w:rPr>
              <w:t xml:space="preserve">Czy wykonawca jest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14:paraId="71FBDE1A" w14:textId="77777777" w:rsidR="002263CD" w:rsidRPr="00D67590" w:rsidRDefault="002263CD" w:rsidP="002F2FD3">
            <w:pPr>
              <w:rPr>
                <w:rFonts w:ascii="Tahoma" w:hAnsi="Tahoma"/>
                <w:sz w:val="20"/>
                <w:szCs w:val="20"/>
              </w:rPr>
            </w:pPr>
            <w:r w:rsidRPr="00D67590">
              <w:rPr>
                <w:rFonts w:ascii="MS UI Gothic" w:eastAsia="MS UI Gothic" w:hAnsi="MS UI Gothic" w:cs="MS UI Gothic" w:hint="eastAsia"/>
                <w:sz w:val="20"/>
                <w:szCs w:val="20"/>
              </w:rPr>
              <w:t>☐</w:t>
            </w:r>
            <w:r w:rsidRPr="00D67590">
              <w:rPr>
                <w:rFonts w:ascii="Tahoma" w:hAnsi="Tahoma"/>
                <w:sz w:val="20"/>
                <w:szCs w:val="20"/>
              </w:rPr>
              <w:t>    mikroprzedsiębiorstwem,*</w:t>
            </w:r>
          </w:p>
          <w:p w14:paraId="668490AB" w14:textId="77777777" w:rsidR="002263CD" w:rsidRPr="00D67590" w:rsidRDefault="002263CD" w:rsidP="002F2FD3">
            <w:pPr>
              <w:rPr>
                <w:rFonts w:ascii="Tahoma" w:hAnsi="Tahoma"/>
                <w:sz w:val="20"/>
                <w:szCs w:val="20"/>
              </w:rPr>
            </w:pPr>
            <w:r w:rsidRPr="00D67590">
              <w:rPr>
                <w:rFonts w:ascii="MS UI Gothic" w:eastAsia="MS UI Gothic" w:hAnsi="MS UI Gothic" w:cs="MS UI Gothic" w:hint="eastAsia"/>
                <w:sz w:val="20"/>
                <w:szCs w:val="20"/>
              </w:rPr>
              <w:t>☐</w:t>
            </w:r>
            <w:r w:rsidRPr="00D67590">
              <w:rPr>
                <w:rFonts w:ascii="Tahoma" w:hAnsi="Tahoma"/>
                <w:sz w:val="20"/>
                <w:szCs w:val="20"/>
              </w:rPr>
              <w:t>    małym przedsiębiorstwem,*</w:t>
            </w:r>
          </w:p>
          <w:p w14:paraId="06AEDF65" w14:textId="77777777" w:rsidR="002263CD" w:rsidRPr="00D67590" w:rsidRDefault="002263CD" w:rsidP="002F2FD3">
            <w:pPr>
              <w:rPr>
                <w:rFonts w:ascii="Tahoma" w:hAnsi="Tahoma"/>
                <w:sz w:val="20"/>
                <w:szCs w:val="20"/>
              </w:rPr>
            </w:pPr>
            <w:r w:rsidRPr="00D67590">
              <w:rPr>
                <w:rFonts w:ascii="MS UI Gothic" w:eastAsia="MS UI Gothic" w:hAnsi="MS UI Gothic" w:cs="MS UI Gothic" w:hint="eastAsia"/>
                <w:sz w:val="20"/>
                <w:szCs w:val="20"/>
              </w:rPr>
              <w:t>☐</w:t>
            </w:r>
            <w:r w:rsidRPr="00D67590">
              <w:rPr>
                <w:rFonts w:ascii="Tahoma" w:hAnsi="Tahoma"/>
                <w:sz w:val="20"/>
                <w:szCs w:val="20"/>
              </w:rPr>
              <w:t>   średnim przedsiębiorstwem,*</w:t>
            </w:r>
          </w:p>
          <w:p w14:paraId="7DBCCF0C" w14:textId="77777777" w:rsidR="002263CD" w:rsidRPr="00D67590" w:rsidRDefault="002263CD" w:rsidP="002F2FD3">
            <w:pPr>
              <w:rPr>
                <w:rFonts w:ascii="Tahoma" w:hAnsi="Tahoma"/>
                <w:sz w:val="20"/>
                <w:szCs w:val="20"/>
              </w:rPr>
            </w:pPr>
            <w:r w:rsidRPr="00D67590">
              <w:rPr>
                <w:rFonts w:ascii="MS UI Gothic" w:eastAsia="MS UI Gothic" w:hAnsi="MS UI Gothic" w:cs="MS UI Gothic" w:hint="eastAsia"/>
                <w:sz w:val="20"/>
                <w:szCs w:val="20"/>
              </w:rPr>
              <w:t>☐</w:t>
            </w:r>
            <w:r w:rsidRPr="00D67590">
              <w:rPr>
                <w:rFonts w:ascii="Tahoma" w:hAnsi="Tahoma"/>
                <w:sz w:val="20"/>
                <w:szCs w:val="20"/>
              </w:rPr>
              <w:t>   jednoosobową działalnością gospodarczą,*</w:t>
            </w:r>
          </w:p>
          <w:p w14:paraId="4F6009C0" w14:textId="77777777" w:rsidR="002263CD" w:rsidRPr="00D67590" w:rsidRDefault="002263CD" w:rsidP="002F2FD3">
            <w:pPr>
              <w:rPr>
                <w:rFonts w:ascii="Tahoma" w:hAnsi="Tahoma"/>
                <w:sz w:val="20"/>
                <w:szCs w:val="20"/>
              </w:rPr>
            </w:pPr>
            <w:r w:rsidRPr="00D67590">
              <w:rPr>
                <w:rFonts w:ascii="MS UI Gothic" w:eastAsia="MS UI Gothic" w:hAnsi="MS UI Gothic" w:cs="MS UI Gothic" w:hint="eastAsia"/>
                <w:sz w:val="20"/>
                <w:szCs w:val="20"/>
              </w:rPr>
              <w:t>☐</w:t>
            </w:r>
            <w:r w:rsidRPr="00D67590">
              <w:rPr>
                <w:rFonts w:ascii="Tahoma" w:hAnsi="Tahoma"/>
                <w:sz w:val="20"/>
                <w:szCs w:val="20"/>
              </w:rPr>
              <w:t>  osobą fizyczną nieprowadzącą działalności gospodarczej,*</w:t>
            </w:r>
          </w:p>
          <w:p w14:paraId="3262F779" w14:textId="77777777" w:rsidR="002263CD" w:rsidRPr="00D67590" w:rsidRDefault="002263CD" w:rsidP="002F2FD3">
            <w:pPr>
              <w:rPr>
                <w:rFonts w:ascii="Tahoma" w:hAnsi="Tahoma"/>
                <w:sz w:val="20"/>
                <w:szCs w:val="20"/>
              </w:rPr>
            </w:pPr>
            <w:r w:rsidRPr="00D67590">
              <w:rPr>
                <w:rFonts w:ascii="MS UI Gothic" w:eastAsia="MS UI Gothic" w:hAnsi="MS UI Gothic" w:cs="MS UI Gothic" w:hint="eastAsia"/>
                <w:sz w:val="20"/>
                <w:szCs w:val="20"/>
              </w:rPr>
              <w:t>☐</w:t>
            </w:r>
            <w:r w:rsidRPr="00D67590">
              <w:rPr>
                <w:rFonts w:ascii="Tahoma" w:hAnsi="Tahoma"/>
                <w:sz w:val="20"/>
                <w:szCs w:val="20"/>
              </w:rPr>
              <w:t>   innym rodzajem*</w:t>
            </w:r>
          </w:p>
          <w:p w14:paraId="19BCA5F1" w14:textId="77777777" w:rsidR="002263CD" w:rsidRPr="00D67590" w:rsidRDefault="002263CD" w:rsidP="002F2FD3">
            <w:pPr>
              <w:pStyle w:val="Default"/>
              <w:spacing w:line="360" w:lineRule="auto"/>
              <w:jc w:val="both"/>
              <w:rPr>
                <w:rFonts w:ascii="Tahoma" w:hAnsi="Tahoma" w:cs="Tahoma"/>
                <w:sz w:val="20"/>
                <w:szCs w:val="20"/>
              </w:rPr>
            </w:pPr>
            <w:r w:rsidRPr="00D67590">
              <w:rPr>
                <w:rFonts w:ascii="Tahoma" w:hAnsi="Tahoma" w:cs="Tahoma"/>
                <w:i/>
                <w:iCs/>
                <w:sz w:val="20"/>
                <w:szCs w:val="20"/>
              </w:rPr>
              <w:t xml:space="preserve"> </w:t>
            </w:r>
            <w:r w:rsidR="004D47A2" w:rsidRPr="00D67590">
              <w:rPr>
                <w:rFonts w:ascii="Tahoma" w:hAnsi="Tahoma" w:cs="Tahoma"/>
                <w:i/>
                <w:iCs/>
                <w:sz w:val="20"/>
                <w:szCs w:val="20"/>
              </w:rPr>
              <w:t>*</w:t>
            </w:r>
            <w:r w:rsidRPr="00D67590">
              <w:rPr>
                <w:rFonts w:ascii="Tahoma" w:hAnsi="Tahoma" w:cs="Tahoma"/>
                <w:i/>
                <w:iCs/>
                <w:sz w:val="20"/>
                <w:szCs w:val="20"/>
              </w:rPr>
              <w:t>(zaznacz właściwe)</w:t>
            </w:r>
          </w:p>
          <w:p w14:paraId="7536BEE0" w14:textId="77777777" w:rsidR="002263CD" w:rsidRPr="00D67590" w:rsidRDefault="002263CD" w:rsidP="004D47A2">
            <w:pPr>
              <w:shd w:val="clear" w:color="auto" w:fill="FFFFFF"/>
              <w:spacing w:line="360" w:lineRule="auto"/>
              <w:jc w:val="both"/>
              <w:rPr>
                <w:rFonts w:ascii="Tahoma" w:hAnsi="Tahoma"/>
                <w:color w:val="000000"/>
                <w:sz w:val="20"/>
                <w:szCs w:val="20"/>
              </w:rPr>
            </w:pPr>
          </w:p>
        </w:tc>
      </w:tr>
    </w:tbl>
    <w:p w14:paraId="19BDAFF7" w14:textId="64AC376E" w:rsidR="002263CD" w:rsidRPr="00D67590" w:rsidRDefault="00856C1A" w:rsidP="00856C1A">
      <w:pPr>
        <w:shd w:val="clear" w:color="auto" w:fill="FFFFFF"/>
        <w:spacing w:before="120" w:after="120"/>
        <w:ind w:right="323"/>
        <w:jc w:val="both"/>
        <w:rPr>
          <w:rFonts w:ascii="Tahoma" w:hAnsi="Tahoma"/>
          <w:b/>
          <w:color w:val="000000"/>
          <w:sz w:val="20"/>
          <w:szCs w:val="20"/>
        </w:rPr>
      </w:pPr>
      <w:r w:rsidRPr="00D67590">
        <w:rPr>
          <w:rFonts w:ascii="Tahoma" w:hAnsi="Tahoma"/>
          <w:iCs/>
          <w:sz w:val="20"/>
          <w:szCs w:val="20"/>
        </w:rPr>
        <w:t xml:space="preserve">W związku z ogłoszeniem postępowania o udzielenie zamówienia publicznego pn.: </w:t>
      </w:r>
      <w:r w:rsidRPr="00D67590">
        <w:rPr>
          <w:rFonts w:ascii="Tahoma" w:hAnsi="Tahoma"/>
          <w:b/>
          <w:color w:val="000000"/>
          <w:sz w:val="20"/>
          <w:szCs w:val="20"/>
        </w:rPr>
        <w:t>„</w:t>
      </w:r>
      <w:r w:rsidR="001A5F7C">
        <w:rPr>
          <w:rFonts w:ascii="Tahoma" w:hAnsi="Tahoma"/>
          <w:sz w:val="20"/>
          <w:szCs w:val="20"/>
        </w:rPr>
        <w:t>Ś</w:t>
      </w:r>
      <w:r w:rsidR="000E1E02" w:rsidRPr="00CF5D8F">
        <w:rPr>
          <w:rFonts w:ascii="Tahoma" w:hAnsi="Tahoma"/>
          <w:sz w:val="20"/>
          <w:szCs w:val="20"/>
        </w:rPr>
        <w:t>wiadczenie usług</w:t>
      </w:r>
      <w:r w:rsidR="000E1E02">
        <w:rPr>
          <w:rFonts w:ascii="Tahoma" w:hAnsi="Tahoma"/>
          <w:b/>
          <w:bCs/>
          <w:sz w:val="20"/>
          <w:szCs w:val="20"/>
        </w:rPr>
        <w:t xml:space="preserve"> </w:t>
      </w:r>
      <w:r w:rsidR="000E1E02">
        <w:rPr>
          <w:rFonts w:ascii="Tahoma" w:eastAsia="Arial" w:hAnsi="Tahoma"/>
          <w:color w:val="000000"/>
          <w:sz w:val="20"/>
          <w:szCs w:val="20"/>
        </w:rPr>
        <w:t>kompleksowych związanych z codzienną usługą polegającą na sporządzaniu  posiłków ( diet ) dla pacjentów SPZOZ w Augustowie, dystrybucji do kuchenek oddziałowych, odbiorze, gromadzeniu i zagospodarowaniu resztek i odpadów pokonsumpcyjnych oraz dzierżawa pomieszczeń kuchni i bufetu</w:t>
      </w:r>
      <w:r w:rsidRPr="00D67590">
        <w:rPr>
          <w:rFonts w:ascii="Tahoma" w:hAnsi="Tahoma"/>
          <w:b/>
          <w:bCs/>
          <w:sz w:val="20"/>
          <w:szCs w:val="20"/>
        </w:rPr>
        <w:t>”:</w:t>
      </w:r>
    </w:p>
    <w:p w14:paraId="1D145539" w14:textId="77777777" w:rsidR="002263CD" w:rsidRDefault="002263CD" w:rsidP="00F544E2">
      <w:pPr>
        <w:shd w:val="clear" w:color="auto" w:fill="FFFFFF"/>
        <w:ind w:right="323"/>
        <w:jc w:val="both"/>
        <w:rPr>
          <w:rFonts w:ascii="Tahoma" w:hAnsi="Tahoma"/>
          <w:b/>
          <w:color w:val="000000"/>
          <w:sz w:val="20"/>
          <w:szCs w:val="20"/>
        </w:rPr>
      </w:pPr>
    </w:p>
    <w:p w14:paraId="301631EB" w14:textId="77777777" w:rsidR="00F544E2" w:rsidRPr="00D67590" w:rsidRDefault="00F544E2" w:rsidP="00F544E2">
      <w:pPr>
        <w:shd w:val="clear" w:color="auto" w:fill="FFFFFF"/>
        <w:ind w:right="323"/>
        <w:jc w:val="both"/>
        <w:rPr>
          <w:rFonts w:ascii="Tahoma" w:hAnsi="Tahoma"/>
          <w:b/>
          <w:color w:val="000000"/>
          <w:sz w:val="20"/>
          <w:szCs w:val="20"/>
        </w:rPr>
      </w:pPr>
    </w:p>
    <w:p w14:paraId="5E85BF6A" w14:textId="77777777" w:rsidR="002263CD" w:rsidRPr="00D67590" w:rsidRDefault="002263CD" w:rsidP="000F28B3">
      <w:pPr>
        <w:pStyle w:val="Akapitzlist"/>
        <w:numPr>
          <w:ilvl w:val="3"/>
          <w:numId w:val="74"/>
        </w:numPr>
        <w:pBdr>
          <w:top w:val="nil"/>
          <w:left w:val="nil"/>
          <w:bottom w:val="nil"/>
          <w:right w:val="nil"/>
          <w:between w:val="nil"/>
        </w:pBdr>
        <w:autoSpaceDN/>
        <w:spacing w:line="360" w:lineRule="auto"/>
        <w:ind w:left="426" w:hanging="426"/>
        <w:contextualSpacing/>
        <w:textAlignment w:val="auto"/>
        <w:rPr>
          <w:rFonts w:ascii="Tahoma" w:hAnsi="Tahoma" w:cs="Tahoma"/>
          <w:b/>
          <w:sz w:val="20"/>
          <w:szCs w:val="20"/>
        </w:rPr>
      </w:pPr>
      <w:r w:rsidRPr="00D67590">
        <w:rPr>
          <w:rFonts w:ascii="Tahoma" w:hAnsi="Tahoma" w:cs="Tahoma"/>
          <w:b/>
          <w:color w:val="000000"/>
          <w:spacing w:val="-4"/>
          <w:sz w:val="20"/>
          <w:szCs w:val="20"/>
        </w:rPr>
        <w:t>Oferujemy realizację zamówienia za cenę</w:t>
      </w:r>
      <w:r w:rsidR="00856C1A" w:rsidRPr="00D67590">
        <w:rPr>
          <w:rFonts w:ascii="Tahoma" w:hAnsi="Tahoma" w:cs="Tahoma"/>
          <w:b/>
          <w:color w:val="000000"/>
          <w:spacing w:val="-4"/>
          <w:sz w:val="20"/>
          <w:szCs w:val="20"/>
        </w:rPr>
        <w:t>:</w:t>
      </w:r>
    </w:p>
    <w:p w14:paraId="29565250" w14:textId="77777777" w:rsidR="002263CD" w:rsidRPr="00D67590" w:rsidRDefault="002263CD" w:rsidP="002263CD">
      <w:pPr>
        <w:pStyle w:val="Wcicietrecitekstu"/>
        <w:tabs>
          <w:tab w:val="right" w:leader="dot" w:pos="9356"/>
        </w:tabs>
        <w:jc w:val="left"/>
        <w:rPr>
          <w:rFonts w:ascii="Tahoma" w:hAnsi="Tahoma" w:cs="Tahoma"/>
          <w:sz w:val="20"/>
        </w:rPr>
      </w:pPr>
    </w:p>
    <w:tbl>
      <w:tblPr>
        <w:tblW w:w="9298" w:type="dxa"/>
        <w:tblInd w:w="-5" w:type="dxa"/>
        <w:tblLayout w:type="fixed"/>
        <w:tblLook w:val="0000" w:firstRow="0" w:lastRow="0" w:firstColumn="0" w:lastColumn="0" w:noHBand="0" w:noVBand="0"/>
      </w:tblPr>
      <w:tblGrid>
        <w:gridCol w:w="582"/>
        <w:gridCol w:w="2428"/>
        <w:gridCol w:w="1134"/>
        <w:gridCol w:w="1677"/>
        <w:gridCol w:w="1255"/>
        <w:gridCol w:w="1078"/>
        <w:gridCol w:w="1144"/>
      </w:tblGrid>
      <w:tr w:rsidR="00C16490" w14:paraId="452D5188" w14:textId="77777777" w:rsidTr="00F75B67">
        <w:tc>
          <w:tcPr>
            <w:tcW w:w="582" w:type="dxa"/>
            <w:tcBorders>
              <w:top w:val="single" w:sz="4" w:space="0" w:color="000000"/>
              <w:left w:val="single" w:sz="4" w:space="0" w:color="000000"/>
              <w:bottom w:val="single" w:sz="4" w:space="0" w:color="000000"/>
              <w:right w:val="nil"/>
            </w:tcBorders>
          </w:tcPr>
          <w:p w14:paraId="79217471" w14:textId="77777777" w:rsidR="00C16490" w:rsidRDefault="00C16490" w:rsidP="00F75B67">
            <w:pPr>
              <w:pStyle w:val="Tekstpodstawowy2"/>
              <w:tabs>
                <w:tab w:val="right" w:leader="dot" w:pos="9356"/>
              </w:tabs>
              <w:snapToGrid w:val="0"/>
              <w:rPr>
                <w:rFonts w:ascii="Tahoma" w:hAnsi="Tahoma"/>
                <w:b/>
                <w:sz w:val="20"/>
              </w:rPr>
            </w:pPr>
          </w:p>
        </w:tc>
        <w:tc>
          <w:tcPr>
            <w:tcW w:w="2428" w:type="dxa"/>
            <w:tcBorders>
              <w:top w:val="single" w:sz="4" w:space="0" w:color="000000"/>
              <w:left w:val="single" w:sz="4" w:space="0" w:color="000000"/>
              <w:bottom w:val="single" w:sz="4" w:space="0" w:color="000000"/>
              <w:right w:val="nil"/>
            </w:tcBorders>
          </w:tcPr>
          <w:p w14:paraId="137CFD01" w14:textId="77777777" w:rsidR="00C16490" w:rsidRDefault="00C16490" w:rsidP="00F75B67">
            <w:pPr>
              <w:pStyle w:val="Tekstpodstawowy2"/>
              <w:tabs>
                <w:tab w:val="right" w:leader="dot" w:pos="9356"/>
              </w:tabs>
              <w:snapToGrid w:val="0"/>
              <w:rPr>
                <w:rFonts w:ascii="Tahoma" w:hAnsi="Tahoma"/>
                <w:b/>
                <w:sz w:val="20"/>
              </w:rPr>
            </w:pPr>
            <w:r>
              <w:rPr>
                <w:rFonts w:ascii="Tahoma" w:hAnsi="Tahoma"/>
                <w:b/>
                <w:sz w:val="20"/>
              </w:rPr>
              <w:t>L.p.</w:t>
            </w:r>
          </w:p>
        </w:tc>
        <w:tc>
          <w:tcPr>
            <w:tcW w:w="1134" w:type="dxa"/>
            <w:tcBorders>
              <w:top w:val="single" w:sz="4" w:space="0" w:color="000000"/>
              <w:left w:val="single" w:sz="4" w:space="0" w:color="000000"/>
              <w:bottom w:val="single" w:sz="4" w:space="0" w:color="000000"/>
              <w:right w:val="nil"/>
            </w:tcBorders>
          </w:tcPr>
          <w:p w14:paraId="3D02BCD8" w14:textId="74CB6F71" w:rsidR="00C16490" w:rsidRDefault="00C16490" w:rsidP="00F75B67">
            <w:pPr>
              <w:pStyle w:val="Tekstpodstawowy2"/>
              <w:tabs>
                <w:tab w:val="right" w:leader="dot" w:pos="9356"/>
              </w:tabs>
              <w:snapToGrid w:val="0"/>
              <w:rPr>
                <w:rFonts w:ascii="Tahoma" w:hAnsi="Tahoma"/>
                <w:b/>
                <w:sz w:val="20"/>
              </w:rPr>
            </w:pPr>
            <w:r>
              <w:rPr>
                <w:rFonts w:ascii="Tahoma" w:hAnsi="Tahoma"/>
                <w:b/>
                <w:sz w:val="20"/>
              </w:rPr>
              <w:t>Ilość osobodni w skali 15 miesięcy</w:t>
            </w:r>
          </w:p>
        </w:tc>
        <w:tc>
          <w:tcPr>
            <w:tcW w:w="1677" w:type="dxa"/>
            <w:tcBorders>
              <w:top w:val="single" w:sz="4" w:space="0" w:color="000000"/>
              <w:left w:val="single" w:sz="4" w:space="0" w:color="000000"/>
              <w:bottom w:val="single" w:sz="4" w:space="0" w:color="000000"/>
              <w:right w:val="nil"/>
            </w:tcBorders>
          </w:tcPr>
          <w:p w14:paraId="2D138E20" w14:textId="77777777" w:rsidR="00C16490" w:rsidRDefault="00C16490" w:rsidP="00F75B67">
            <w:pPr>
              <w:pStyle w:val="Tekstpodstawowy2"/>
              <w:tabs>
                <w:tab w:val="right" w:leader="dot" w:pos="9356"/>
              </w:tabs>
              <w:snapToGrid w:val="0"/>
              <w:rPr>
                <w:rFonts w:ascii="Tahoma" w:hAnsi="Tahoma"/>
                <w:b/>
                <w:sz w:val="20"/>
              </w:rPr>
            </w:pPr>
            <w:r>
              <w:rPr>
                <w:rFonts w:ascii="Tahoma" w:hAnsi="Tahoma"/>
                <w:b/>
                <w:sz w:val="20"/>
              </w:rPr>
              <w:t>Cena jednostkowa całodobowego wyżywienia jednego pacjenta</w:t>
            </w:r>
          </w:p>
        </w:tc>
        <w:tc>
          <w:tcPr>
            <w:tcW w:w="1255" w:type="dxa"/>
            <w:tcBorders>
              <w:top w:val="single" w:sz="4" w:space="0" w:color="000000"/>
              <w:left w:val="single" w:sz="4" w:space="0" w:color="000000"/>
              <w:bottom w:val="single" w:sz="4" w:space="0" w:color="000000"/>
              <w:right w:val="nil"/>
            </w:tcBorders>
          </w:tcPr>
          <w:p w14:paraId="62402B6D" w14:textId="3B37CBCF" w:rsidR="00C16490" w:rsidRDefault="00C16490" w:rsidP="00F75B67">
            <w:pPr>
              <w:pStyle w:val="Tekstpodstawowy2"/>
              <w:tabs>
                <w:tab w:val="right" w:leader="dot" w:pos="9356"/>
              </w:tabs>
              <w:snapToGrid w:val="0"/>
              <w:rPr>
                <w:rFonts w:ascii="Tahoma" w:hAnsi="Tahoma"/>
                <w:b/>
                <w:sz w:val="20"/>
              </w:rPr>
            </w:pPr>
            <w:r>
              <w:rPr>
                <w:rFonts w:ascii="Tahoma" w:hAnsi="Tahoma"/>
                <w:b/>
                <w:sz w:val="20"/>
              </w:rPr>
              <w:t xml:space="preserve">Wartość netto w skali </w:t>
            </w:r>
            <w:r w:rsidR="0091337D">
              <w:rPr>
                <w:rFonts w:ascii="Tahoma" w:hAnsi="Tahoma"/>
                <w:b/>
                <w:sz w:val="20"/>
              </w:rPr>
              <w:t>15 miesi</w:t>
            </w:r>
            <w:r w:rsidR="000D489F">
              <w:rPr>
                <w:rFonts w:ascii="Tahoma" w:hAnsi="Tahoma"/>
                <w:b/>
                <w:sz w:val="20"/>
              </w:rPr>
              <w:t>ę</w:t>
            </w:r>
            <w:r w:rsidR="0091337D">
              <w:rPr>
                <w:rFonts w:ascii="Tahoma" w:hAnsi="Tahoma"/>
                <w:b/>
                <w:sz w:val="20"/>
              </w:rPr>
              <w:t>cy</w:t>
            </w:r>
          </w:p>
        </w:tc>
        <w:tc>
          <w:tcPr>
            <w:tcW w:w="1078" w:type="dxa"/>
            <w:tcBorders>
              <w:top w:val="single" w:sz="4" w:space="0" w:color="000000"/>
              <w:left w:val="single" w:sz="4" w:space="0" w:color="000000"/>
              <w:bottom w:val="single" w:sz="4" w:space="0" w:color="000000"/>
              <w:right w:val="nil"/>
            </w:tcBorders>
          </w:tcPr>
          <w:p w14:paraId="52CEF194" w14:textId="77777777" w:rsidR="00C16490" w:rsidRDefault="00C16490" w:rsidP="00F75B67">
            <w:pPr>
              <w:pStyle w:val="Tekstpodstawowy2"/>
              <w:tabs>
                <w:tab w:val="right" w:leader="dot" w:pos="9356"/>
              </w:tabs>
              <w:snapToGrid w:val="0"/>
              <w:rPr>
                <w:rFonts w:ascii="Tahoma" w:hAnsi="Tahoma"/>
                <w:b/>
                <w:sz w:val="20"/>
              </w:rPr>
            </w:pPr>
            <w:r>
              <w:rPr>
                <w:rFonts w:ascii="Tahoma" w:hAnsi="Tahoma"/>
                <w:b/>
                <w:sz w:val="20"/>
              </w:rPr>
              <w:t>VAT</w:t>
            </w:r>
          </w:p>
        </w:tc>
        <w:tc>
          <w:tcPr>
            <w:tcW w:w="1144" w:type="dxa"/>
            <w:tcBorders>
              <w:top w:val="single" w:sz="4" w:space="0" w:color="000000"/>
              <w:left w:val="single" w:sz="4" w:space="0" w:color="000000"/>
              <w:bottom w:val="single" w:sz="4" w:space="0" w:color="000000"/>
              <w:right w:val="single" w:sz="4" w:space="0" w:color="000000"/>
            </w:tcBorders>
          </w:tcPr>
          <w:p w14:paraId="681693B4" w14:textId="547035FB" w:rsidR="00C16490" w:rsidRDefault="00C16490" w:rsidP="00F75B67">
            <w:pPr>
              <w:pStyle w:val="Tekstpodstawowy2"/>
              <w:tabs>
                <w:tab w:val="right" w:leader="dot" w:pos="9356"/>
              </w:tabs>
              <w:snapToGrid w:val="0"/>
              <w:rPr>
                <w:rFonts w:ascii="Tahoma" w:hAnsi="Tahoma"/>
                <w:b/>
                <w:sz w:val="20"/>
              </w:rPr>
            </w:pPr>
            <w:r>
              <w:rPr>
                <w:rFonts w:ascii="Tahoma" w:hAnsi="Tahoma"/>
                <w:b/>
                <w:sz w:val="20"/>
              </w:rPr>
              <w:t>Wartość brutto w skali 15 miesięcy</w:t>
            </w:r>
          </w:p>
        </w:tc>
      </w:tr>
      <w:tr w:rsidR="00C16490" w14:paraId="14FC56BB" w14:textId="77777777" w:rsidTr="00F75B67">
        <w:tc>
          <w:tcPr>
            <w:tcW w:w="582" w:type="dxa"/>
            <w:tcBorders>
              <w:top w:val="single" w:sz="4" w:space="0" w:color="000000"/>
              <w:left w:val="single" w:sz="4" w:space="0" w:color="000000"/>
              <w:bottom w:val="single" w:sz="4" w:space="0" w:color="000000"/>
              <w:right w:val="nil"/>
            </w:tcBorders>
          </w:tcPr>
          <w:p w14:paraId="769DB2E2" w14:textId="77777777" w:rsidR="00C16490" w:rsidRDefault="00C16490" w:rsidP="00F75B67">
            <w:pPr>
              <w:pStyle w:val="Tekstpodstawowy2"/>
              <w:tabs>
                <w:tab w:val="right" w:leader="dot" w:pos="9356"/>
              </w:tabs>
              <w:snapToGrid w:val="0"/>
              <w:rPr>
                <w:rFonts w:ascii="Tahoma" w:hAnsi="Tahoma"/>
                <w:sz w:val="20"/>
              </w:rPr>
            </w:pPr>
            <w:r>
              <w:rPr>
                <w:rFonts w:ascii="Tahoma" w:hAnsi="Tahoma"/>
                <w:sz w:val="20"/>
              </w:rPr>
              <w:t>1.</w:t>
            </w:r>
          </w:p>
        </w:tc>
        <w:tc>
          <w:tcPr>
            <w:tcW w:w="2428" w:type="dxa"/>
            <w:tcBorders>
              <w:top w:val="single" w:sz="4" w:space="0" w:color="000000"/>
              <w:left w:val="single" w:sz="4" w:space="0" w:color="000000"/>
              <w:bottom w:val="single" w:sz="4" w:space="0" w:color="000000"/>
              <w:right w:val="nil"/>
            </w:tcBorders>
          </w:tcPr>
          <w:p w14:paraId="1AE47832" w14:textId="77777777" w:rsidR="00C16490" w:rsidRDefault="00C16490" w:rsidP="00F75B67">
            <w:pPr>
              <w:pStyle w:val="Tekstpodstawowy2"/>
              <w:tabs>
                <w:tab w:val="right" w:leader="dot" w:pos="9356"/>
              </w:tabs>
              <w:snapToGrid w:val="0"/>
              <w:rPr>
                <w:rFonts w:ascii="Tahoma" w:hAnsi="Tahoma"/>
                <w:sz w:val="20"/>
              </w:rPr>
            </w:pPr>
            <w:r>
              <w:rPr>
                <w:rFonts w:ascii="Tahoma" w:hAnsi="Tahoma"/>
                <w:sz w:val="20"/>
              </w:rPr>
              <w:t>2.</w:t>
            </w:r>
          </w:p>
        </w:tc>
        <w:tc>
          <w:tcPr>
            <w:tcW w:w="1134" w:type="dxa"/>
            <w:tcBorders>
              <w:top w:val="single" w:sz="4" w:space="0" w:color="000000"/>
              <w:left w:val="single" w:sz="4" w:space="0" w:color="000000"/>
              <w:bottom w:val="single" w:sz="4" w:space="0" w:color="000000"/>
              <w:right w:val="nil"/>
            </w:tcBorders>
          </w:tcPr>
          <w:p w14:paraId="49E3E5D0" w14:textId="77777777" w:rsidR="00C16490" w:rsidRDefault="00C16490" w:rsidP="00F75B67">
            <w:pPr>
              <w:pStyle w:val="Tekstpodstawowy2"/>
              <w:tabs>
                <w:tab w:val="right" w:leader="dot" w:pos="9356"/>
              </w:tabs>
              <w:snapToGrid w:val="0"/>
              <w:rPr>
                <w:rFonts w:ascii="Tahoma" w:hAnsi="Tahoma"/>
                <w:sz w:val="20"/>
              </w:rPr>
            </w:pPr>
            <w:r>
              <w:rPr>
                <w:rFonts w:ascii="Tahoma" w:hAnsi="Tahoma"/>
                <w:sz w:val="20"/>
              </w:rPr>
              <w:t>3.</w:t>
            </w:r>
          </w:p>
        </w:tc>
        <w:tc>
          <w:tcPr>
            <w:tcW w:w="1677" w:type="dxa"/>
            <w:tcBorders>
              <w:top w:val="single" w:sz="4" w:space="0" w:color="000000"/>
              <w:left w:val="single" w:sz="4" w:space="0" w:color="000000"/>
              <w:bottom w:val="single" w:sz="4" w:space="0" w:color="000000"/>
              <w:right w:val="nil"/>
            </w:tcBorders>
          </w:tcPr>
          <w:p w14:paraId="46F439A0" w14:textId="77777777" w:rsidR="00C16490" w:rsidRDefault="00C16490" w:rsidP="00F75B67">
            <w:pPr>
              <w:pStyle w:val="Tekstpodstawowy2"/>
              <w:tabs>
                <w:tab w:val="right" w:leader="dot" w:pos="9356"/>
              </w:tabs>
              <w:snapToGrid w:val="0"/>
              <w:rPr>
                <w:rFonts w:ascii="Tahoma" w:hAnsi="Tahoma"/>
                <w:sz w:val="20"/>
              </w:rPr>
            </w:pPr>
            <w:r>
              <w:rPr>
                <w:rFonts w:ascii="Tahoma" w:hAnsi="Tahoma"/>
                <w:sz w:val="20"/>
              </w:rPr>
              <w:t>4.</w:t>
            </w:r>
          </w:p>
        </w:tc>
        <w:tc>
          <w:tcPr>
            <w:tcW w:w="1255" w:type="dxa"/>
            <w:tcBorders>
              <w:top w:val="single" w:sz="4" w:space="0" w:color="000000"/>
              <w:left w:val="single" w:sz="4" w:space="0" w:color="000000"/>
              <w:bottom w:val="single" w:sz="4" w:space="0" w:color="000000"/>
              <w:right w:val="nil"/>
            </w:tcBorders>
          </w:tcPr>
          <w:p w14:paraId="22537988" w14:textId="77777777" w:rsidR="00C16490" w:rsidRDefault="00C16490" w:rsidP="00F75B67">
            <w:pPr>
              <w:pStyle w:val="Tekstpodstawowy2"/>
              <w:tabs>
                <w:tab w:val="right" w:leader="dot" w:pos="9356"/>
              </w:tabs>
              <w:snapToGrid w:val="0"/>
              <w:rPr>
                <w:rFonts w:ascii="Tahoma" w:hAnsi="Tahoma"/>
                <w:sz w:val="20"/>
              </w:rPr>
            </w:pPr>
            <w:r>
              <w:rPr>
                <w:rFonts w:ascii="Tahoma" w:hAnsi="Tahoma"/>
                <w:sz w:val="20"/>
              </w:rPr>
              <w:t>5.</w:t>
            </w:r>
          </w:p>
        </w:tc>
        <w:tc>
          <w:tcPr>
            <w:tcW w:w="1078" w:type="dxa"/>
            <w:tcBorders>
              <w:top w:val="single" w:sz="4" w:space="0" w:color="000000"/>
              <w:left w:val="single" w:sz="4" w:space="0" w:color="000000"/>
              <w:bottom w:val="single" w:sz="4" w:space="0" w:color="000000"/>
              <w:right w:val="nil"/>
            </w:tcBorders>
          </w:tcPr>
          <w:p w14:paraId="776A180A" w14:textId="77777777" w:rsidR="00C16490" w:rsidRDefault="00C16490" w:rsidP="00F75B67">
            <w:pPr>
              <w:pStyle w:val="Tekstpodstawowy2"/>
              <w:tabs>
                <w:tab w:val="right" w:leader="dot" w:pos="9356"/>
              </w:tabs>
              <w:snapToGrid w:val="0"/>
              <w:rPr>
                <w:rFonts w:ascii="Tahoma" w:hAnsi="Tahoma"/>
                <w:sz w:val="20"/>
              </w:rPr>
            </w:pPr>
            <w:r>
              <w:rPr>
                <w:rFonts w:ascii="Tahoma" w:hAnsi="Tahoma"/>
                <w:sz w:val="20"/>
              </w:rPr>
              <w:t>6.</w:t>
            </w:r>
          </w:p>
        </w:tc>
        <w:tc>
          <w:tcPr>
            <w:tcW w:w="1144" w:type="dxa"/>
            <w:tcBorders>
              <w:top w:val="single" w:sz="4" w:space="0" w:color="000000"/>
              <w:left w:val="single" w:sz="4" w:space="0" w:color="000000"/>
              <w:bottom w:val="single" w:sz="4" w:space="0" w:color="000000"/>
              <w:right w:val="single" w:sz="4" w:space="0" w:color="000000"/>
            </w:tcBorders>
          </w:tcPr>
          <w:p w14:paraId="3C293C55" w14:textId="77777777" w:rsidR="00C16490" w:rsidRDefault="00C16490" w:rsidP="00F75B67">
            <w:pPr>
              <w:pStyle w:val="Tekstpodstawowy2"/>
              <w:tabs>
                <w:tab w:val="right" w:leader="dot" w:pos="9356"/>
              </w:tabs>
              <w:snapToGrid w:val="0"/>
              <w:rPr>
                <w:rFonts w:ascii="Tahoma" w:hAnsi="Tahoma"/>
                <w:sz w:val="20"/>
              </w:rPr>
            </w:pPr>
            <w:r>
              <w:rPr>
                <w:rFonts w:ascii="Tahoma" w:hAnsi="Tahoma"/>
                <w:sz w:val="20"/>
              </w:rPr>
              <w:t>7.</w:t>
            </w:r>
          </w:p>
        </w:tc>
      </w:tr>
      <w:tr w:rsidR="00C16490" w14:paraId="73F87A7D" w14:textId="77777777" w:rsidTr="00F75B67">
        <w:tc>
          <w:tcPr>
            <w:tcW w:w="582" w:type="dxa"/>
            <w:tcBorders>
              <w:top w:val="single" w:sz="4" w:space="0" w:color="000000"/>
              <w:left w:val="single" w:sz="4" w:space="0" w:color="000000"/>
              <w:bottom w:val="single" w:sz="4" w:space="0" w:color="000000"/>
              <w:right w:val="nil"/>
            </w:tcBorders>
          </w:tcPr>
          <w:p w14:paraId="2F981336" w14:textId="77777777" w:rsidR="00C16490" w:rsidRDefault="00C16490" w:rsidP="00F75B67">
            <w:pPr>
              <w:pStyle w:val="Tekstpodstawowy2"/>
              <w:tabs>
                <w:tab w:val="right" w:leader="dot" w:pos="9356"/>
              </w:tabs>
              <w:snapToGrid w:val="0"/>
              <w:rPr>
                <w:rFonts w:ascii="Tahoma" w:hAnsi="Tahoma"/>
                <w:sz w:val="20"/>
              </w:rPr>
            </w:pPr>
            <w:r>
              <w:rPr>
                <w:rFonts w:ascii="Tahoma" w:hAnsi="Tahoma"/>
                <w:sz w:val="20"/>
              </w:rPr>
              <w:t>1.</w:t>
            </w:r>
          </w:p>
        </w:tc>
        <w:tc>
          <w:tcPr>
            <w:tcW w:w="2428" w:type="dxa"/>
            <w:tcBorders>
              <w:top w:val="single" w:sz="4" w:space="0" w:color="000000"/>
              <w:left w:val="single" w:sz="4" w:space="0" w:color="000000"/>
              <w:bottom w:val="single" w:sz="4" w:space="0" w:color="000000"/>
              <w:right w:val="nil"/>
            </w:tcBorders>
          </w:tcPr>
          <w:p w14:paraId="7825B8D5" w14:textId="77777777" w:rsidR="00C16490" w:rsidRDefault="00C16490" w:rsidP="00F75B67">
            <w:pPr>
              <w:pStyle w:val="Tekstpodstawowy2"/>
              <w:tabs>
                <w:tab w:val="right" w:leader="dot" w:pos="9356"/>
              </w:tabs>
              <w:snapToGrid w:val="0"/>
              <w:rPr>
                <w:rFonts w:ascii="Tahoma" w:hAnsi="Tahoma"/>
                <w:sz w:val="20"/>
              </w:rPr>
            </w:pPr>
            <w:r>
              <w:rPr>
                <w:rFonts w:ascii="Tahoma" w:hAnsi="Tahoma"/>
                <w:sz w:val="20"/>
              </w:rPr>
              <w:t>Usługi żywieniowe</w:t>
            </w:r>
          </w:p>
        </w:tc>
        <w:tc>
          <w:tcPr>
            <w:tcW w:w="1134" w:type="dxa"/>
            <w:tcBorders>
              <w:top w:val="single" w:sz="4" w:space="0" w:color="000000"/>
              <w:left w:val="single" w:sz="4" w:space="0" w:color="000000"/>
              <w:bottom w:val="single" w:sz="4" w:space="0" w:color="000000"/>
              <w:right w:val="nil"/>
            </w:tcBorders>
          </w:tcPr>
          <w:p w14:paraId="5A30C8C0" w14:textId="270FC521" w:rsidR="00C16490" w:rsidRDefault="00C16490" w:rsidP="00F75B67">
            <w:pPr>
              <w:pStyle w:val="Tekstpodstawowy2"/>
              <w:tabs>
                <w:tab w:val="right" w:leader="dot" w:pos="9356"/>
              </w:tabs>
              <w:snapToGrid w:val="0"/>
              <w:rPr>
                <w:rFonts w:ascii="Tahoma" w:hAnsi="Tahoma"/>
                <w:sz w:val="20"/>
              </w:rPr>
            </w:pPr>
            <w:r>
              <w:rPr>
                <w:rFonts w:ascii="Tahoma" w:hAnsi="Tahoma"/>
                <w:sz w:val="20"/>
              </w:rPr>
              <w:t>40 500</w:t>
            </w:r>
          </w:p>
        </w:tc>
        <w:tc>
          <w:tcPr>
            <w:tcW w:w="1677" w:type="dxa"/>
            <w:tcBorders>
              <w:top w:val="single" w:sz="4" w:space="0" w:color="000000"/>
              <w:left w:val="single" w:sz="4" w:space="0" w:color="000000"/>
              <w:bottom w:val="single" w:sz="4" w:space="0" w:color="000000"/>
              <w:right w:val="nil"/>
            </w:tcBorders>
          </w:tcPr>
          <w:p w14:paraId="1C9253E1" w14:textId="77777777" w:rsidR="00C16490" w:rsidRDefault="00C16490" w:rsidP="00F75B67">
            <w:pPr>
              <w:pStyle w:val="Tekstpodstawowy2"/>
              <w:tabs>
                <w:tab w:val="right" w:leader="dot" w:pos="9356"/>
              </w:tabs>
              <w:snapToGrid w:val="0"/>
              <w:rPr>
                <w:rFonts w:ascii="Tahoma" w:hAnsi="Tahoma"/>
                <w:sz w:val="20"/>
              </w:rPr>
            </w:pPr>
          </w:p>
        </w:tc>
        <w:tc>
          <w:tcPr>
            <w:tcW w:w="1255" w:type="dxa"/>
            <w:tcBorders>
              <w:top w:val="single" w:sz="4" w:space="0" w:color="000000"/>
              <w:left w:val="single" w:sz="4" w:space="0" w:color="000000"/>
              <w:bottom w:val="single" w:sz="4" w:space="0" w:color="000000"/>
              <w:right w:val="nil"/>
            </w:tcBorders>
          </w:tcPr>
          <w:p w14:paraId="34A8A852" w14:textId="77777777" w:rsidR="00C16490" w:rsidRDefault="00C16490" w:rsidP="00F75B67">
            <w:pPr>
              <w:pStyle w:val="Tekstpodstawowy2"/>
              <w:tabs>
                <w:tab w:val="right" w:leader="dot" w:pos="9356"/>
              </w:tabs>
              <w:snapToGrid w:val="0"/>
              <w:rPr>
                <w:rFonts w:ascii="Tahoma" w:hAnsi="Tahoma"/>
                <w:sz w:val="20"/>
              </w:rPr>
            </w:pPr>
          </w:p>
        </w:tc>
        <w:tc>
          <w:tcPr>
            <w:tcW w:w="1078" w:type="dxa"/>
            <w:tcBorders>
              <w:top w:val="single" w:sz="4" w:space="0" w:color="000000"/>
              <w:left w:val="single" w:sz="4" w:space="0" w:color="000000"/>
              <w:bottom w:val="single" w:sz="4" w:space="0" w:color="000000"/>
              <w:right w:val="nil"/>
            </w:tcBorders>
          </w:tcPr>
          <w:p w14:paraId="454E1380" w14:textId="77777777" w:rsidR="00C16490" w:rsidRDefault="00C16490" w:rsidP="00F75B67">
            <w:pPr>
              <w:pStyle w:val="Tekstpodstawowy2"/>
              <w:tabs>
                <w:tab w:val="right" w:leader="dot" w:pos="9356"/>
              </w:tabs>
              <w:snapToGrid w:val="0"/>
              <w:rPr>
                <w:rFonts w:ascii="Tahoma" w:hAnsi="Tahoma"/>
                <w:sz w:val="20"/>
              </w:rPr>
            </w:pPr>
          </w:p>
        </w:tc>
        <w:tc>
          <w:tcPr>
            <w:tcW w:w="1144" w:type="dxa"/>
            <w:tcBorders>
              <w:top w:val="single" w:sz="4" w:space="0" w:color="000000"/>
              <w:left w:val="single" w:sz="4" w:space="0" w:color="000000"/>
              <w:bottom w:val="single" w:sz="4" w:space="0" w:color="000000"/>
              <w:right w:val="single" w:sz="4" w:space="0" w:color="000000"/>
            </w:tcBorders>
          </w:tcPr>
          <w:p w14:paraId="5F4EFACD" w14:textId="77777777" w:rsidR="00C16490" w:rsidRDefault="00C16490" w:rsidP="00F75B67">
            <w:pPr>
              <w:pStyle w:val="Tekstpodstawowy2"/>
              <w:tabs>
                <w:tab w:val="right" w:leader="dot" w:pos="9356"/>
              </w:tabs>
              <w:snapToGrid w:val="0"/>
              <w:rPr>
                <w:rFonts w:ascii="Tahoma" w:hAnsi="Tahoma"/>
                <w:sz w:val="20"/>
              </w:rPr>
            </w:pPr>
          </w:p>
        </w:tc>
      </w:tr>
    </w:tbl>
    <w:p w14:paraId="1E7FFC75" w14:textId="77777777" w:rsidR="00C16490" w:rsidRDefault="00C16490" w:rsidP="00C16490">
      <w:pPr>
        <w:pStyle w:val="Tekstpodstawowy2"/>
        <w:tabs>
          <w:tab w:val="right" w:leader="dot" w:pos="9356"/>
        </w:tabs>
        <w:rPr>
          <w:rFonts w:ascii="Tahoma" w:hAnsi="Tahoma"/>
          <w:sz w:val="20"/>
        </w:rPr>
      </w:pPr>
    </w:p>
    <w:p w14:paraId="2F04CF79" w14:textId="77777777" w:rsidR="00C16490" w:rsidRDefault="00C16490" w:rsidP="00C16490">
      <w:pPr>
        <w:pStyle w:val="Tekstpodstawowy2"/>
        <w:tabs>
          <w:tab w:val="right" w:leader="dot" w:pos="9356"/>
        </w:tabs>
        <w:rPr>
          <w:rFonts w:ascii="Tahoma" w:hAnsi="Tahoma"/>
          <w:sz w:val="20"/>
        </w:rPr>
      </w:pPr>
      <w:r>
        <w:rPr>
          <w:rFonts w:ascii="Tahoma" w:hAnsi="Tahoma"/>
          <w:sz w:val="20"/>
        </w:rPr>
        <w:t>Oferowana cena 1 śniadania : ……………………….. zł</w:t>
      </w:r>
    </w:p>
    <w:p w14:paraId="66982CEC" w14:textId="77777777" w:rsidR="00C16490" w:rsidRDefault="00C16490" w:rsidP="00C16490">
      <w:pPr>
        <w:pStyle w:val="Tekstpodstawowy2"/>
        <w:tabs>
          <w:tab w:val="right" w:leader="dot" w:pos="9356"/>
        </w:tabs>
        <w:rPr>
          <w:rFonts w:ascii="Tahoma" w:hAnsi="Tahoma"/>
          <w:sz w:val="20"/>
        </w:rPr>
      </w:pPr>
      <w:r>
        <w:rPr>
          <w:rFonts w:ascii="Tahoma" w:hAnsi="Tahoma"/>
          <w:sz w:val="20"/>
        </w:rPr>
        <w:t xml:space="preserve">Oferowana cena 1 obiadu : …………………….. zł </w:t>
      </w:r>
    </w:p>
    <w:p w14:paraId="77003D03" w14:textId="77777777" w:rsidR="00C16490" w:rsidRDefault="00C16490" w:rsidP="00C16490">
      <w:pPr>
        <w:pStyle w:val="Tekstpodstawowy2"/>
        <w:tabs>
          <w:tab w:val="right" w:leader="dot" w:pos="9356"/>
        </w:tabs>
        <w:rPr>
          <w:rFonts w:ascii="Tahoma" w:hAnsi="Tahoma"/>
          <w:sz w:val="20"/>
        </w:rPr>
      </w:pPr>
      <w:r>
        <w:rPr>
          <w:rFonts w:ascii="Tahoma" w:hAnsi="Tahoma"/>
          <w:sz w:val="20"/>
        </w:rPr>
        <w:t>Oferowana cena 1 kolacji : …………………….. zł</w:t>
      </w:r>
    </w:p>
    <w:p w14:paraId="5F318FC7" w14:textId="77777777" w:rsidR="00C16490" w:rsidRDefault="00C16490" w:rsidP="00C16490">
      <w:pPr>
        <w:pStyle w:val="Tekstpodstawowywcity"/>
        <w:tabs>
          <w:tab w:val="right" w:leader="dot" w:pos="9356"/>
        </w:tabs>
        <w:rPr>
          <w:rFonts w:ascii="Tahoma" w:hAnsi="Tahoma" w:cs="Tahoma"/>
          <w:sz w:val="20"/>
        </w:rPr>
      </w:pPr>
      <w:r>
        <w:rPr>
          <w:rFonts w:ascii="Tahoma" w:hAnsi="Tahoma" w:cs="Tahoma"/>
          <w:sz w:val="20"/>
        </w:rPr>
        <w:t>Oferowana cena za 1 m</w:t>
      </w:r>
      <w:r>
        <w:rPr>
          <w:rFonts w:ascii="Tahoma" w:hAnsi="Tahoma" w:cs="Tahoma"/>
          <w:sz w:val="20"/>
          <w:vertAlign w:val="superscript"/>
        </w:rPr>
        <w:t>2</w:t>
      </w:r>
      <w:r>
        <w:rPr>
          <w:rFonts w:ascii="Tahoma" w:hAnsi="Tahoma" w:cs="Tahoma"/>
          <w:sz w:val="20"/>
        </w:rPr>
        <w:t xml:space="preserve"> dzierżawy powierzchni kuchni : ………………………. zł</w:t>
      </w:r>
    </w:p>
    <w:p w14:paraId="0B65B085" w14:textId="77777777" w:rsidR="00C16490" w:rsidRDefault="00C16490" w:rsidP="00C16490">
      <w:pPr>
        <w:pStyle w:val="Tekstpodstawowywcity"/>
        <w:tabs>
          <w:tab w:val="right" w:leader="dot" w:pos="9356"/>
        </w:tabs>
        <w:rPr>
          <w:rFonts w:ascii="Tahoma" w:hAnsi="Tahoma" w:cs="Tahoma"/>
          <w:sz w:val="20"/>
        </w:rPr>
      </w:pPr>
      <w:r>
        <w:rPr>
          <w:rFonts w:ascii="Tahoma" w:hAnsi="Tahoma" w:cs="Tahoma"/>
          <w:sz w:val="20"/>
        </w:rPr>
        <w:t>Oferowana cena za 1 m</w:t>
      </w:r>
      <w:r>
        <w:rPr>
          <w:rFonts w:ascii="Tahoma" w:hAnsi="Tahoma" w:cs="Tahoma"/>
          <w:sz w:val="20"/>
          <w:vertAlign w:val="superscript"/>
        </w:rPr>
        <w:t>2</w:t>
      </w:r>
      <w:r>
        <w:rPr>
          <w:rFonts w:ascii="Tahoma" w:hAnsi="Tahoma" w:cs="Tahoma"/>
          <w:sz w:val="20"/>
        </w:rPr>
        <w:t xml:space="preserve"> dzierżawy powierzchni stołówki : ……………………. zł</w:t>
      </w:r>
    </w:p>
    <w:p w14:paraId="57318F05" w14:textId="77777777" w:rsidR="00C16490" w:rsidRPr="002F7974" w:rsidRDefault="00C16490" w:rsidP="00C16490">
      <w:pPr>
        <w:pStyle w:val="Tekstpodstawowywcity"/>
        <w:tabs>
          <w:tab w:val="right" w:leader="dot" w:pos="9356"/>
        </w:tabs>
        <w:rPr>
          <w:rFonts w:ascii="Tahoma" w:hAnsi="Tahoma" w:cs="Tahoma"/>
          <w:sz w:val="20"/>
        </w:rPr>
      </w:pPr>
    </w:p>
    <w:p w14:paraId="6FA08F5E" w14:textId="77777777" w:rsidR="00EB28AF" w:rsidRPr="00D67590" w:rsidRDefault="00EB28AF" w:rsidP="002263CD">
      <w:pPr>
        <w:pStyle w:val="Wcicietrecitekstu"/>
        <w:tabs>
          <w:tab w:val="right" w:leader="dot" w:pos="9356"/>
        </w:tabs>
        <w:jc w:val="left"/>
        <w:rPr>
          <w:rFonts w:ascii="Tahoma" w:hAnsi="Tahoma" w:cs="Tahoma"/>
          <w:sz w:val="20"/>
        </w:rPr>
      </w:pPr>
    </w:p>
    <w:p w14:paraId="7DA8EDD9" w14:textId="77777777" w:rsidR="00F544E2" w:rsidRDefault="00F544E2" w:rsidP="002263CD">
      <w:pPr>
        <w:pStyle w:val="Wcicietrecitekstu"/>
        <w:tabs>
          <w:tab w:val="right" w:leader="dot" w:pos="9356"/>
        </w:tabs>
        <w:jc w:val="left"/>
        <w:rPr>
          <w:rFonts w:ascii="Tahoma" w:hAnsi="Tahoma" w:cs="Tahoma"/>
          <w:sz w:val="20"/>
        </w:rPr>
      </w:pPr>
    </w:p>
    <w:p w14:paraId="54B9A2D4" w14:textId="77777777" w:rsidR="00F544E2" w:rsidRPr="00D67590" w:rsidRDefault="00F544E2" w:rsidP="002263CD">
      <w:pPr>
        <w:pStyle w:val="Wcicietrecitekstu"/>
        <w:tabs>
          <w:tab w:val="right" w:leader="dot" w:pos="9356"/>
        </w:tabs>
        <w:jc w:val="left"/>
        <w:rPr>
          <w:rFonts w:ascii="Tahoma" w:hAnsi="Tahoma" w:cs="Tahoma"/>
          <w:sz w:val="20"/>
        </w:rPr>
      </w:pPr>
    </w:p>
    <w:p w14:paraId="70A888BD" w14:textId="77777777" w:rsidR="002263CD" w:rsidRPr="00D67590" w:rsidRDefault="002263CD" w:rsidP="000F28B3">
      <w:pPr>
        <w:pStyle w:val="Akapitzlist"/>
        <w:numPr>
          <w:ilvl w:val="3"/>
          <w:numId w:val="74"/>
        </w:numPr>
        <w:pBdr>
          <w:top w:val="nil"/>
          <w:left w:val="nil"/>
          <w:bottom w:val="nil"/>
          <w:right w:val="nil"/>
          <w:between w:val="nil"/>
        </w:pBdr>
        <w:autoSpaceDN/>
        <w:spacing w:line="360" w:lineRule="auto"/>
        <w:ind w:left="426" w:hanging="426"/>
        <w:contextualSpacing/>
        <w:textAlignment w:val="auto"/>
        <w:rPr>
          <w:rFonts w:ascii="Tahoma" w:hAnsi="Tahoma" w:cs="Tahoma"/>
          <w:b/>
          <w:sz w:val="20"/>
          <w:szCs w:val="20"/>
        </w:rPr>
      </w:pPr>
      <w:r w:rsidRPr="00D67590">
        <w:rPr>
          <w:rFonts w:ascii="Tahoma" w:hAnsi="Tahoma" w:cs="Tahoma"/>
          <w:b/>
          <w:sz w:val="20"/>
          <w:szCs w:val="20"/>
        </w:rPr>
        <w:t>Oświadczamy, że:</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2263CD" w:rsidRPr="00D67590" w14:paraId="7009D0CA" w14:textId="77777777" w:rsidTr="00856C1A">
        <w:trPr>
          <w:trHeight w:val="527"/>
        </w:trPr>
        <w:tc>
          <w:tcPr>
            <w:tcW w:w="9356" w:type="dxa"/>
            <w:shd w:val="clear" w:color="auto" w:fill="auto"/>
          </w:tcPr>
          <w:p w14:paraId="0C929FD1" w14:textId="77777777" w:rsidR="002263CD" w:rsidRPr="00D67590" w:rsidRDefault="002263CD" w:rsidP="00544A7D">
            <w:pPr>
              <w:shd w:val="clear" w:color="auto" w:fill="FFFFFF"/>
              <w:ind w:right="312"/>
              <w:jc w:val="both"/>
              <w:rPr>
                <w:rFonts w:ascii="Tahoma" w:hAnsi="Tahoma"/>
                <w:sz w:val="20"/>
                <w:szCs w:val="20"/>
              </w:rPr>
            </w:pPr>
            <w:r w:rsidRPr="00D67590">
              <w:rPr>
                <w:rFonts w:ascii="Tahoma" w:hAnsi="Tahoma"/>
                <w:sz w:val="20"/>
                <w:szCs w:val="20"/>
              </w:rPr>
              <w:t>Zapoznaliśmy się ze specyfikacją wraz z jej załącznikami i nie wnosimy do niej zastrzeżeń oraz zdobyliśmy konieczne informacje do przygotowania oferty</w:t>
            </w:r>
          </w:p>
        </w:tc>
      </w:tr>
      <w:tr w:rsidR="002263CD" w:rsidRPr="00D67590" w14:paraId="4D1E44A6" w14:textId="77777777" w:rsidTr="00856C1A">
        <w:tc>
          <w:tcPr>
            <w:tcW w:w="9356" w:type="dxa"/>
            <w:shd w:val="clear" w:color="auto" w:fill="auto"/>
          </w:tcPr>
          <w:p w14:paraId="439BDA9B" w14:textId="77777777" w:rsidR="002263CD" w:rsidRPr="00D67590" w:rsidRDefault="002263CD" w:rsidP="00544A7D">
            <w:pPr>
              <w:shd w:val="clear" w:color="auto" w:fill="FFFFFF"/>
              <w:ind w:right="312"/>
              <w:jc w:val="both"/>
              <w:rPr>
                <w:rFonts w:ascii="Tahoma" w:hAnsi="Tahoma"/>
                <w:b/>
                <w:sz w:val="20"/>
                <w:szCs w:val="20"/>
              </w:rPr>
            </w:pPr>
            <w:r w:rsidRPr="00D67590">
              <w:rPr>
                <w:rFonts w:ascii="Tahoma" w:hAnsi="Tahoma"/>
                <w:sz w:val="20"/>
                <w:szCs w:val="20"/>
              </w:rPr>
              <w:t>Przyjmujemy warunki i terminy płatności</w:t>
            </w:r>
          </w:p>
        </w:tc>
      </w:tr>
      <w:tr w:rsidR="002263CD" w:rsidRPr="00D67590" w14:paraId="333D68E6" w14:textId="77777777" w:rsidTr="00856C1A">
        <w:tc>
          <w:tcPr>
            <w:tcW w:w="9356" w:type="dxa"/>
            <w:shd w:val="clear" w:color="auto" w:fill="auto"/>
          </w:tcPr>
          <w:p w14:paraId="1D3C7411" w14:textId="77777777" w:rsidR="002263CD" w:rsidRPr="00D67590" w:rsidRDefault="002263CD" w:rsidP="00544A7D">
            <w:pPr>
              <w:shd w:val="clear" w:color="auto" w:fill="FFFFFF"/>
              <w:ind w:right="312"/>
              <w:jc w:val="both"/>
              <w:rPr>
                <w:rFonts w:ascii="Tahoma" w:hAnsi="Tahoma"/>
                <w:b/>
                <w:sz w:val="20"/>
                <w:szCs w:val="20"/>
              </w:rPr>
            </w:pPr>
            <w:r w:rsidRPr="00D67590">
              <w:rPr>
                <w:rFonts w:ascii="Tahoma" w:hAnsi="Tahoma"/>
                <w:sz w:val="20"/>
                <w:szCs w:val="20"/>
              </w:rPr>
              <w:t>Jesteśmy związani niniejszą ofertą przez okres podany w specyfikacji</w:t>
            </w:r>
          </w:p>
        </w:tc>
      </w:tr>
      <w:tr w:rsidR="002263CD" w:rsidRPr="00D67590" w14:paraId="27740A58" w14:textId="77777777" w:rsidTr="00856C1A">
        <w:tc>
          <w:tcPr>
            <w:tcW w:w="9356" w:type="dxa"/>
            <w:shd w:val="clear" w:color="auto" w:fill="auto"/>
          </w:tcPr>
          <w:p w14:paraId="55EE0649" w14:textId="77777777" w:rsidR="002263CD" w:rsidRPr="00D67590" w:rsidRDefault="002263CD" w:rsidP="00544A7D">
            <w:pPr>
              <w:shd w:val="clear" w:color="auto" w:fill="FFFFFF"/>
              <w:ind w:right="312"/>
              <w:jc w:val="both"/>
              <w:rPr>
                <w:rFonts w:ascii="Tahoma" w:hAnsi="Tahoma"/>
                <w:b/>
                <w:sz w:val="20"/>
                <w:szCs w:val="20"/>
              </w:rPr>
            </w:pPr>
            <w:r w:rsidRPr="00D67590">
              <w:rPr>
                <w:rFonts w:ascii="Tahoma" w:hAnsi="Tahoma"/>
                <w:sz w:val="20"/>
                <w:szCs w:val="20"/>
              </w:rPr>
              <w:t>Zapoznaliśmy się z treścią załączonego do specyfikacji wzoru umowy i w przypadku wyboru naszej oferty zawrzemy z zamawiającym umowę sporządzoną na podstawie tego wzoru</w:t>
            </w:r>
          </w:p>
        </w:tc>
      </w:tr>
      <w:tr w:rsidR="00856C1A" w:rsidRPr="00D67590" w14:paraId="68E5BEDD" w14:textId="77777777" w:rsidTr="00856C1A">
        <w:tc>
          <w:tcPr>
            <w:tcW w:w="9356" w:type="dxa"/>
            <w:shd w:val="clear" w:color="auto" w:fill="auto"/>
          </w:tcPr>
          <w:p w14:paraId="29BD940F" w14:textId="77777777" w:rsidR="00856C1A" w:rsidRPr="00D67590" w:rsidRDefault="00856C1A" w:rsidP="004D47A2">
            <w:pPr>
              <w:spacing w:line="276" w:lineRule="auto"/>
              <w:jc w:val="both"/>
              <w:rPr>
                <w:rFonts w:ascii="Tahoma" w:hAnsi="Tahoma"/>
                <w:bCs/>
              </w:rPr>
            </w:pPr>
            <w:r w:rsidRPr="00D67590">
              <w:rPr>
                <w:rFonts w:ascii="Tahoma" w:hAnsi="Tahoma"/>
                <w:bCs/>
                <w:iCs/>
                <w:sz w:val="20"/>
              </w:rPr>
              <w:t>Oświadczam/y, że akceptuję/</w:t>
            </w:r>
            <w:proofErr w:type="spellStart"/>
            <w:r w:rsidRPr="00D67590">
              <w:rPr>
                <w:rFonts w:ascii="Tahoma" w:hAnsi="Tahoma"/>
                <w:bCs/>
                <w:iCs/>
                <w:sz w:val="20"/>
              </w:rPr>
              <w:t>emy</w:t>
            </w:r>
            <w:proofErr w:type="spellEnd"/>
            <w:r w:rsidRPr="00D67590">
              <w:rPr>
                <w:rFonts w:ascii="Tahoma" w:hAnsi="Tahoma"/>
                <w:bCs/>
                <w:iCs/>
                <w:sz w:val="20"/>
              </w:rPr>
              <w:t xml:space="preserve"> zasady korzystania z systemu </w:t>
            </w:r>
            <w:proofErr w:type="spellStart"/>
            <w:r w:rsidRPr="00D67590">
              <w:rPr>
                <w:rFonts w:ascii="Tahoma" w:hAnsi="Tahoma"/>
                <w:bCs/>
                <w:iCs/>
                <w:sz w:val="20"/>
              </w:rPr>
              <w:t>miniPortal</w:t>
            </w:r>
            <w:proofErr w:type="spellEnd"/>
            <w:r w:rsidRPr="00D67590">
              <w:rPr>
                <w:rFonts w:ascii="Tahoma" w:hAnsi="Tahoma"/>
                <w:bCs/>
                <w:iCs/>
                <w:sz w:val="20"/>
              </w:rPr>
              <w:t xml:space="preserve"> wskazane w Instrukcji użytkownika i SWZ) zawierająca wiążące Wykonawcę informacje </w:t>
            </w:r>
            <w:proofErr w:type="spellStart"/>
            <w:r w:rsidRPr="00D67590">
              <w:rPr>
                <w:rFonts w:ascii="Tahoma" w:hAnsi="Tahoma"/>
                <w:bCs/>
                <w:iCs/>
                <w:sz w:val="20"/>
              </w:rPr>
              <w:t>związanez</w:t>
            </w:r>
            <w:proofErr w:type="spellEnd"/>
            <w:r w:rsidRPr="00D67590">
              <w:rPr>
                <w:rFonts w:ascii="Tahoma" w:hAnsi="Tahoma"/>
                <w:bCs/>
                <w:iCs/>
                <w:sz w:val="20"/>
              </w:rPr>
              <w:t xml:space="preserve"> korzystaniem z </w:t>
            </w:r>
            <w:proofErr w:type="spellStart"/>
            <w:r w:rsidRPr="00D67590">
              <w:rPr>
                <w:rFonts w:ascii="Tahoma" w:hAnsi="Tahoma"/>
                <w:bCs/>
                <w:iCs/>
                <w:sz w:val="20"/>
              </w:rPr>
              <w:t>miniPortalu</w:t>
            </w:r>
            <w:proofErr w:type="spellEnd"/>
            <w:r w:rsidRPr="00D67590">
              <w:rPr>
                <w:rFonts w:ascii="Tahoma" w:hAnsi="Tahoma"/>
                <w:bCs/>
                <w:iCs/>
                <w:sz w:val="20"/>
              </w:rPr>
              <w:t xml:space="preserve"> w szczególności opis sposobu składania/zmiany/wycofania oferty w niniejszym postępowaniu. </w:t>
            </w:r>
            <w:hyperlink r:id="rId18" w:history="1">
              <w:r w:rsidRPr="00D67590">
                <w:rPr>
                  <w:rFonts w:ascii="Tahoma" w:hAnsi="Tahoma"/>
                  <w:b/>
                  <w:iCs/>
                  <w:color w:val="0070C0"/>
                  <w:sz w:val="20"/>
                  <w:u w:val="single"/>
                </w:rPr>
                <w:t>https://miniportal.uzp.gov.pl/InstrukcjaUzytkownikaSystemuMiniPortalePUAP.pdf</w:t>
              </w:r>
            </w:hyperlink>
          </w:p>
        </w:tc>
      </w:tr>
      <w:tr w:rsidR="00856C1A" w:rsidRPr="00D67590" w14:paraId="1AB6EE0C" w14:textId="77777777" w:rsidTr="00856C1A">
        <w:tc>
          <w:tcPr>
            <w:tcW w:w="9356" w:type="dxa"/>
            <w:shd w:val="clear" w:color="auto" w:fill="auto"/>
          </w:tcPr>
          <w:p w14:paraId="50D8260F" w14:textId="77777777" w:rsidR="00856C1A" w:rsidRPr="00D67590" w:rsidRDefault="00856C1A" w:rsidP="00856C1A">
            <w:pPr>
              <w:spacing w:before="120" w:line="276" w:lineRule="auto"/>
              <w:jc w:val="both"/>
              <w:rPr>
                <w:rFonts w:ascii="Tahoma" w:hAnsi="Tahoma"/>
                <w:iCs/>
                <w:sz w:val="20"/>
                <w:szCs w:val="20"/>
              </w:rPr>
            </w:pPr>
            <w:r w:rsidRPr="00D67590">
              <w:rPr>
                <w:rFonts w:ascii="Tahoma" w:hAnsi="Tahoma"/>
                <w:iCs/>
                <w:sz w:val="20"/>
                <w:szCs w:val="20"/>
              </w:rPr>
              <w:t xml:space="preserve">Składając niniejszą ofertę, zgodnie z art. 225 ust. 1 ustawy </w:t>
            </w:r>
            <w:proofErr w:type="spellStart"/>
            <w:r w:rsidRPr="00D67590">
              <w:rPr>
                <w:rFonts w:ascii="Tahoma" w:hAnsi="Tahoma"/>
                <w:iCs/>
                <w:sz w:val="20"/>
                <w:szCs w:val="20"/>
              </w:rPr>
              <w:t>Pzp</w:t>
            </w:r>
            <w:proofErr w:type="spellEnd"/>
            <w:r w:rsidRPr="00D67590">
              <w:rPr>
                <w:rFonts w:ascii="Tahoma" w:hAnsi="Tahoma"/>
                <w:iCs/>
                <w:sz w:val="20"/>
                <w:szCs w:val="20"/>
              </w:rPr>
              <w:t xml:space="preserve"> informuję, że wybór oferty</w:t>
            </w:r>
            <w:r w:rsidRPr="00D67590">
              <w:rPr>
                <w:rFonts w:ascii="Tahoma" w:hAnsi="Tahoma"/>
                <w:iCs/>
                <w:sz w:val="20"/>
                <w:szCs w:val="20"/>
                <w:vertAlign w:val="superscript"/>
              </w:rPr>
              <w:footnoteReference w:id="1"/>
            </w:r>
            <w:r w:rsidRPr="00D67590">
              <w:rPr>
                <w:rFonts w:ascii="Tahoma" w:hAnsi="Tahoma"/>
                <w:iCs/>
                <w:sz w:val="20"/>
                <w:szCs w:val="20"/>
              </w:rPr>
              <w:t>:</w:t>
            </w:r>
          </w:p>
          <w:p w14:paraId="0F38FE5F" w14:textId="77777777" w:rsidR="00856C1A" w:rsidRPr="00D67590" w:rsidRDefault="00856C1A" w:rsidP="006A7328">
            <w:pPr>
              <w:numPr>
                <w:ilvl w:val="0"/>
                <w:numId w:val="104"/>
              </w:numPr>
              <w:tabs>
                <w:tab w:val="left" w:pos="360"/>
              </w:tabs>
              <w:spacing w:line="276" w:lineRule="auto"/>
              <w:ind w:left="318" w:hanging="284"/>
              <w:jc w:val="both"/>
              <w:rPr>
                <w:rFonts w:ascii="Tahoma" w:hAnsi="Tahoma"/>
                <w:iCs/>
                <w:sz w:val="20"/>
                <w:szCs w:val="20"/>
              </w:rPr>
            </w:pPr>
            <w:r w:rsidRPr="00D67590">
              <w:rPr>
                <w:rFonts w:ascii="Tahoma" w:hAnsi="Tahoma"/>
                <w:b/>
                <w:iCs/>
                <w:sz w:val="20"/>
                <w:szCs w:val="20"/>
              </w:rPr>
              <w:t xml:space="preserve">nie będzie </w:t>
            </w:r>
            <w:r w:rsidRPr="00D67590">
              <w:rPr>
                <w:rFonts w:ascii="Tahoma" w:hAnsi="Tahoma"/>
                <w:iCs/>
                <w:sz w:val="20"/>
                <w:szCs w:val="20"/>
              </w:rPr>
              <w:t>prowadzić do powstania obowiązku podatkowego po stronie Zamawiającego, zgodnie z przepisami o podatku od towarów i usług, który miałby obowiązek rozliczyć,</w:t>
            </w:r>
          </w:p>
          <w:p w14:paraId="18832BBA" w14:textId="77777777" w:rsidR="00856C1A" w:rsidRPr="00D67590" w:rsidRDefault="00856C1A" w:rsidP="006A7328">
            <w:pPr>
              <w:numPr>
                <w:ilvl w:val="0"/>
                <w:numId w:val="104"/>
              </w:numPr>
              <w:tabs>
                <w:tab w:val="left" w:pos="360"/>
              </w:tabs>
              <w:spacing w:line="276" w:lineRule="auto"/>
              <w:ind w:left="318" w:hanging="284"/>
              <w:jc w:val="both"/>
              <w:rPr>
                <w:rFonts w:ascii="Tahoma" w:hAnsi="Tahoma"/>
                <w:iCs/>
                <w:sz w:val="20"/>
                <w:szCs w:val="20"/>
              </w:rPr>
            </w:pPr>
            <w:r w:rsidRPr="00D67590">
              <w:rPr>
                <w:rFonts w:ascii="Tahoma" w:hAnsi="Tahoma"/>
                <w:b/>
                <w:iCs/>
                <w:sz w:val="20"/>
                <w:szCs w:val="20"/>
              </w:rPr>
              <w:t xml:space="preserve">będzie </w:t>
            </w:r>
            <w:r w:rsidRPr="00D67590">
              <w:rPr>
                <w:rFonts w:ascii="Tahoma" w:hAnsi="Tahoma"/>
                <w:iCs/>
                <w:sz w:val="20"/>
                <w:szCs w:val="20"/>
              </w:rPr>
              <w:t>prowadzić do powstania po stronie Zamawiającego obowiązku podatkowego następujących towarów/usług:</w:t>
            </w:r>
          </w:p>
          <w:p w14:paraId="7B312E4C" w14:textId="77777777" w:rsidR="00856C1A" w:rsidRPr="00D67590" w:rsidRDefault="00856C1A" w:rsidP="00856C1A">
            <w:pPr>
              <w:ind w:left="567" w:hanging="283"/>
              <w:contextualSpacing/>
              <w:jc w:val="both"/>
              <w:rPr>
                <w:rFonts w:ascii="Tahoma" w:eastAsia="Times New Roman" w:hAnsi="Tahoma"/>
                <w:bCs/>
                <w:sz w:val="20"/>
                <w:szCs w:val="20"/>
              </w:rPr>
            </w:pPr>
            <w:r w:rsidRPr="00D67590">
              <w:rPr>
                <w:rFonts w:ascii="Tahoma" w:eastAsia="Times New Roman" w:hAnsi="Tahoma"/>
                <w:bCs/>
                <w:sz w:val="20"/>
                <w:szCs w:val="20"/>
              </w:rPr>
              <w:t>…………………………………………………………… - …………………………………………………………..     zł netto</w:t>
            </w:r>
          </w:p>
          <w:p w14:paraId="28CA0E80" w14:textId="77777777" w:rsidR="00856C1A" w:rsidRPr="00D67590" w:rsidRDefault="00856C1A" w:rsidP="00856C1A">
            <w:pPr>
              <w:tabs>
                <w:tab w:val="left" w:pos="885"/>
              </w:tabs>
              <w:ind w:left="567" w:hanging="283"/>
              <w:contextualSpacing/>
              <w:jc w:val="both"/>
              <w:rPr>
                <w:rFonts w:ascii="Tahoma" w:eastAsia="Times New Roman" w:hAnsi="Tahoma"/>
                <w:bCs/>
                <w:i/>
                <w:iCs/>
                <w:sz w:val="20"/>
                <w:szCs w:val="20"/>
              </w:rPr>
            </w:pPr>
            <w:r w:rsidRPr="00D67590">
              <w:rPr>
                <w:rFonts w:ascii="Tahoma" w:eastAsia="Times New Roman" w:hAnsi="Tahoma"/>
                <w:bCs/>
                <w:i/>
                <w:iCs/>
                <w:sz w:val="20"/>
                <w:szCs w:val="20"/>
              </w:rPr>
              <w:lastRenderedPageBreak/>
              <w:t xml:space="preserve">                             Nazwa towaru/usług                          wartość bez kwoty podatku VAT</w:t>
            </w:r>
          </w:p>
          <w:p w14:paraId="6A9B05C3" w14:textId="77777777" w:rsidR="00856C1A" w:rsidRPr="00D67590" w:rsidRDefault="00856C1A" w:rsidP="00856C1A">
            <w:pPr>
              <w:tabs>
                <w:tab w:val="left" w:pos="885"/>
              </w:tabs>
              <w:ind w:left="567" w:hanging="283"/>
              <w:contextualSpacing/>
              <w:jc w:val="both"/>
              <w:rPr>
                <w:rFonts w:ascii="Tahoma" w:eastAsia="Times New Roman" w:hAnsi="Tahoma"/>
                <w:bCs/>
                <w:i/>
                <w:iCs/>
                <w:sz w:val="20"/>
                <w:szCs w:val="20"/>
              </w:rPr>
            </w:pPr>
          </w:p>
          <w:p w14:paraId="5838EBB2" w14:textId="77777777" w:rsidR="00856C1A" w:rsidRPr="00D67590" w:rsidRDefault="00856C1A" w:rsidP="004D47A2">
            <w:pPr>
              <w:spacing w:line="276" w:lineRule="auto"/>
              <w:ind w:left="29"/>
              <w:jc w:val="both"/>
              <w:rPr>
                <w:rFonts w:ascii="Tahoma" w:eastAsia="Times New Roman" w:hAnsi="Tahoma"/>
                <w:b/>
                <w:bCs/>
                <w:i/>
                <w:color w:val="000000"/>
                <w:sz w:val="12"/>
                <w:szCs w:val="20"/>
                <w:u w:val="single"/>
              </w:rPr>
            </w:pPr>
            <w:r w:rsidRPr="00D67590">
              <w:rPr>
                <w:rFonts w:ascii="Tahoma" w:eastAsia="Times New Roman" w:hAnsi="Tahoma"/>
                <w:i/>
                <w:sz w:val="12"/>
                <w:szCs w:val="20"/>
                <w:lang w:eastAsia="ar-SA"/>
              </w:rPr>
              <w:t xml:space="preserve">*Zgodnie z art. 225 ust. 2 ustawy </w:t>
            </w:r>
            <w:proofErr w:type="spellStart"/>
            <w:r w:rsidRPr="00D67590">
              <w:rPr>
                <w:rFonts w:ascii="Tahoma" w:eastAsia="Times New Roman" w:hAnsi="Tahoma"/>
                <w:i/>
                <w:sz w:val="12"/>
                <w:szCs w:val="20"/>
                <w:lang w:eastAsia="ar-SA"/>
              </w:rPr>
              <w:t>Pzp</w:t>
            </w:r>
            <w:proofErr w:type="spellEnd"/>
            <w:r w:rsidRPr="00D67590">
              <w:rPr>
                <w:rFonts w:ascii="Tahoma" w:eastAsia="Times New Roman" w:hAnsi="Tahoma"/>
                <w:i/>
                <w:sz w:val="12"/>
                <w:szCs w:val="20"/>
                <w:lang w:eastAsia="ar-SA"/>
              </w:rPr>
              <w:t>,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D67590">
              <w:rPr>
                <w:rFonts w:ascii="Tahoma" w:eastAsia="Times New Roman" w:hAnsi="Tahoma"/>
                <w:i/>
                <w:color w:val="000000"/>
                <w:sz w:val="12"/>
                <w:szCs w:val="20"/>
              </w:rPr>
              <w:t xml:space="preserve"> </w:t>
            </w:r>
            <w:r w:rsidRPr="00D67590">
              <w:rPr>
                <w:rFonts w:ascii="Tahoma" w:eastAsia="Times New Roman" w:hAnsi="Tahoma"/>
                <w:b/>
                <w:bCs/>
                <w:i/>
                <w:color w:val="000000"/>
                <w:sz w:val="12"/>
                <w:szCs w:val="20"/>
                <w:u w:val="single"/>
              </w:rPr>
              <w:t>Należy zaznaczyć właściwe. Brak zaznaczenia będzie oznaczał, że wybór oferty Wykonawcy, nie będzie prowadził do powstania u Zamawiającego obowiązku podatkowego</w:t>
            </w:r>
          </w:p>
        </w:tc>
      </w:tr>
      <w:tr w:rsidR="00856C1A" w:rsidRPr="00D67590" w14:paraId="327923B2" w14:textId="77777777" w:rsidTr="00856C1A">
        <w:tc>
          <w:tcPr>
            <w:tcW w:w="9356" w:type="dxa"/>
            <w:shd w:val="clear" w:color="auto" w:fill="auto"/>
          </w:tcPr>
          <w:p w14:paraId="76D708CA" w14:textId="77777777" w:rsidR="00856C1A" w:rsidRPr="00D67590" w:rsidRDefault="00856C1A" w:rsidP="004D47A2">
            <w:pPr>
              <w:tabs>
                <w:tab w:val="left" w:pos="142"/>
              </w:tabs>
              <w:spacing w:before="120" w:line="276" w:lineRule="auto"/>
              <w:jc w:val="both"/>
              <w:rPr>
                <w:rFonts w:ascii="Tahoma" w:hAnsi="Tahoma"/>
                <w:bCs/>
                <w:sz w:val="20"/>
                <w:szCs w:val="20"/>
              </w:rPr>
            </w:pPr>
            <w:r w:rsidRPr="00D67590">
              <w:rPr>
                <w:rFonts w:ascii="Tahoma" w:hAnsi="Tahoma"/>
                <w:bCs/>
                <w:sz w:val="20"/>
                <w:szCs w:val="20"/>
              </w:rPr>
              <w:lastRenderedPageBreak/>
              <w:t xml:space="preserve">Pod groźbą odpowiedzialności karnej oświadczamy, iż wszystkie załączone do oferty dokumenty i złożone oświadczenia opisują stan faktyczny i prawny, aktualny na dzień składania ofert (art. 297 kk). </w:t>
            </w:r>
          </w:p>
        </w:tc>
      </w:tr>
      <w:tr w:rsidR="002263CD" w:rsidRPr="00D67590" w14:paraId="356C9360" w14:textId="77777777" w:rsidTr="00856C1A">
        <w:tc>
          <w:tcPr>
            <w:tcW w:w="9356" w:type="dxa"/>
            <w:shd w:val="clear" w:color="auto" w:fill="auto"/>
          </w:tcPr>
          <w:p w14:paraId="6C5B364F" w14:textId="77777777" w:rsidR="002263CD" w:rsidRPr="00D67590" w:rsidRDefault="002263CD" w:rsidP="00544A7D">
            <w:pPr>
              <w:spacing w:before="120" w:after="120"/>
              <w:jc w:val="both"/>
              <w:rPr>
                <w:rFonts w:ascii="Tahoma" w:eastAsia="Times New Roman" w:hAnsi="Tahoma"/>
                <w:sz w:val="20"/>
                <w:szCs w:val="20"/>
              </w:rPr>
            </w:pPr>
            <w:r w:rsidRPr="00D67590">
              <w:rPr>
                <w:rFonts w:ascii="Tahoma" w:eastAsia="Times New Roman" w:hAnsi="Tahoma"/>
                <w:sz w:val="20"/>
                <w:szCs w:val="20"/>
              </w:rPr>
              <w:t>Oświadczam, że wypełniłem obowiązki informacyjne przewidziane w art. 13 lub art. 14 RODO</w:t>
            </w:r>
            <w:r w:rsidRPr="00D67590">
              <w:rPr>
                <w:rFonts w:ascii="Tahoma" w:eastAsia="Times New Roman" w:hAnsi="Tahoma"/>
                <w:sz w:val="20"/>
                <w:szCs w:val="20"/>
                <w:vertAlign w:val="superscript"/>
              </w:rPr>
              <w:t>1)</w:t>
            </w:r>
            <w:r w:rsidRPr="00D67590">
              <w:rPr>
                <w:rFonts w:ascii="Tahoma" w:eastAsia="Times New Roman" w:hAnsi="Tahoma"/>
                <w:sz w:val="20"/>
                <w:szCs w:val="20"/>
              </w:rPr>
              <w:t xml:space="preserve"> wobec osób fizycznych, od których dane osobowe bezpośrednio lub pośrednio pozyskałem w celu ubiegania się o udzielenie zamówienia publicznego w niniejszym postępowaniu.*</w:t>
            </w:r>
          </w:p>
          <w:p w14:paraId="023F5BF4" w14:textId="77777777" w:rsidR="002263CD" w:rsidRPr="00D67590" w:rsidRDefault="002263CD" w:rsidP="00544A7D">
            <w:pPr>
              <w:pStyle w:val="Tekstprzypisudolnego"/>
              <w:spacing w:before="120" w:after="120"/>
              <w:jc w:val="both"/>
              <w:rPr>
                <w:rFonts w:ascii="Tahoma" w:hAnsi="Tahoma" w:cs="Tahoma"/>
              </w:rPr>
            </w:pPr>
            <w:r w:rsidRPr="00D67590">
              <w:rPr>
                <w:rFonts w:ascii="Tahoma" w:hAnsi="Tahoma" w:cs="Tahoma"/>
                <w:color w:val="000000"/>
                <w:vertAlign w:val="superscript"/>
              </w:rPr>
              <w:t xml:space="preserve">1) </w:t>
            </w:r>
            <w:r w:rsidRPr="00D67590">
              <w:rPr>
                <w:rFonts w:ascii="Tahoma" w:hAnsi="Tahoma" w:cs="Tahoma"/>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w:t>
            </w:r>
          </w:p>
          <w:p w14:paraId="53B75ECE" w14:textId="77777777" w:rsidR="002263CD" w:rsidRPr="00D67590" w:rsidRDefault="002263CD" w:rsidP="00544A7D">
            <w:pPr>
              <w:pStyle w:val="Tekstprzypisudolnego"/>
              <w:spacing w:before="120" w:after="120"/>
              <w:jc w:val="both"/>
              <w:rPr>
                <w:rFonts w:ascii="Tahoma" w:hAnsi="Tahoma" w:cs="Tahoma"/>
              </w:rPr>
            </w:pPr>
            <w:r w:rsidRPr="00D67590">
              <w:rPr>
                <w:rFonts w:ascii="Tahoma" w:hAnsi="Tahoma" w:cs="Tahoma"/>
              </w:rPr>
              <w:t xml:space="preserve"> 119 z 04.05.2016, str. 1). </w:t>
            </w:r>
          </w:p>
          <w:p w14:paraId="3CBCE366" w14:textId="77777777" w:rsidR="002263CD" w:rsidRPr="00D67590" w:rsidRDefault="00544A7D" w:rsidP="00544A7D">
            <w:pPr>
              <w:pStyle w:val="NormalnyWeb"/>
              <w:spacing w:before="120" w:after="120"/>
              <w:ind w:left="142" w:hanging="142"/>
              <w:rPr>
                <w:rFonts w:ascii="Tahoma" w:hAnsi="Tahoma" w:cs="Tahoma"/>
              </w:rPr>
            </w:pPr>
            <w:r w:rsidRPr="00D67590">
              <w:rPr>
                <w:rFonts w:ascii="Tahoma" w:hAnsi="Tahoma" w:cs="Tahoma"/>
                <w:color w:val="000000"/>
              </w:rPr>
              <w:t>*</w:t>
            </w:r>
            <w:r w:rsidR="002263CD" w:rsidRPr="00D67590">
              <w:rPr>
                <w:rFonts w:ascii="Tahoma" w:hAnsi="Tahoma" w:cs="Tahoma"/>
                <w:color w:val="000000"/>
              </w:rPr>
              <w:t xml:space="preserve">W przypadku gdy wykonawca </w:t>
            </w:r>
            <w:r w:rsidR="002263CD" w:rsidRPr="00D67590">
              <w:rPr>
                <w:rFonts w:ascii="Tahoma" w:hAnsi="Tahoma" w:cs="Tahoma"/>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bl>
    <w:p w14:paraId="215EA31E" w14:textId="77777777" w:rsidR="0085280B" w:rsidRPr="00D67590" w:rsidRDefault="0085280B" w:rsidP="002263CD">
      <w:pPr>
        <w:pStyle w:val="Tretekstupowka"/>
        <w:tabs>
          <w:tab w:val="clear" w:pos="567"/>
          <w:tab w:val="left" w:pos="709"/>
        </w:tabs>
        <w:ind w:left="450"/>
        <w:jc w:val="right"/>
        <w:rPr>
          <w:rFonts w:ascii="Tahoma" w:hAnsi="Tahoma" w:cs="Tahoma"/>
          <w:b/>
          <w:sz w:val="20"/>
          <w:szCs w:val="20"/>
        </w:rPr>
      </w:pPr>
    </w:p>
    <w:p w14:paraId="46A47630" w14:textId="77777777" w:rsidR="0085280B" w:rsidRPr="00D67590" w:rsidRDefault="0085280B" w:rsidP="004C2D9F">
      <w:pPr>
        <w:shd w:val="clear" w:color="auto" w:fill="FFFFFF"/>
        <w:jc w:val="right"/>
        <w:rPr>
          <w:rFonts w:ascii="Tahoma" w:hAnsi="Tahoma"/>
          <w:b/>
          <w:sz w:val="20"/>
          <w:szCs w:val="20"/>
        </w:rPr>
      </w:pPr>
    </w:p>
    <w:p w14:paraId="2E56E36F" w14:textId="77777777" w:rsidR="0085280B" w:rsidRPr="00D67590" w:rsidRDefault="0085280B" w:rsidP="00607F13">
      <w:pPr>
        <w:shd w:val="clear" w:color="auto" w:fill="FFFFFF"/>
        <w:rPr>
          <w:rFonts w:ascii="Tahoma" w:hAnsi="Tahoma"/>
          <w:b/>
          <w:sz w:val="20"/>
          <w:szCs w:val="20"/>
        </w:rPr>
      </w:pPr>
    </w:p>
    <w:p w14:paraId="565FE48D" w14:textId="77777777" w:rsidR="0085280B" w:rsidRPr="00D67590" w:rsidRDefault="0085280B" w:rsidP="004C2D9F">
      <w:pPr>
        <w:shd w:val="clear" w:color="auto" w:fill="FFFFFF"/>
        <w:jc w:val="right"/>
        <w:rPr>
          <w:rFonts w:ascii="Tahoma" w:hAnsi="Tahoma"/>
          <w:b/>
          <w:sz w:val="20"/>
          <w:szCs w:val="20"/>
        </w:rPr>
      </w:pPr>
    </w:p>
    <w:p w14:paraId="37CFDD26" w14:textId="77777777" w:rsidR="00EB28AF" w:rsidRPr="00D67590" w:rsidRDefault="00EB28AF" w:rsidP="00EB28AF">
      <w:pPr>
        <w:tabs>
          <w:tab w:val="left" w:pos="1978"/>
          <w:tab w:val="left" w:pos="3828"/>
          <w:tab w:val="center" w:pos="4677"/>
        </w:tabs>
        <w:jc w:val="center"/>
        <w:rPr>
          <w:rFonts w:ascii="Tahoma" w:hAnsi="Tahoma"/>
          <w:b/>
          <w:i/>
          <w:color w:val="FF0000"/>
          <w:sz w:val="20"/>
          <w:szCs w:val="20"/>
          <w:u w:val="single"/>
        </w:rPr>
      </w:pPr>
      <w:r w:rsidRPr="00D67590">
        <w:rPr>
          <w:rFonts w:ascii="Tahoma" w:hAnsi="Tahoma"/>
          <w:b/>
          <w:i/>
          <w:color w:val="FF0000"/>
          <w:sz w:val="20"/>
          <w:szCs w:val="20"/>
          <w:u w:val="single"/>
        </w:rPr>
        <w:t>Dokument należy wypełnić i podpisać kwalifikowanym podpisem elektronicznym lub podpisem zaufanym lub podpisem osobistym osoby upoważnionej / osób upoważnionych do reprezentowania Wykonawcy w dokumentach rejestrowych lub we właściwym pełnomocnictwie .</w:t>
      </w:r>
    </w:p>
    <w:p w14:paraId="3C63D22C" w14:textId="77777777" w:rsidR="00EB28AF" w:rsidRPr="00D67590" w:rsidRDefault="00EB28AF" w:rsidP="00EB28AF">
      <w:pPr>
        <w:tabs>
          <w:tab w:val="left" w:pos="1978"/>
          <w:tab w:val="left" w:pos="3828"/>
          <w:tab w:val="center" w:pos="4677"/>
        </w:tabs>
        <w:jc w:val="center"/>
        <w:rPr>
          <w:rFonts w:ascii="Tahoma" w:hAnsi="Tahoma"/>
          <w:b/>
          <w:i/>
          <w:color w:val="FF0000"/>
          <w:sz w:val="20"/>
          <w:szCs w:val="20"/>
          <w:u w:val="single"/>
        </w:rPr>
      </w:pPr>
    </w:p>
    <w:p w14:paraId="5C82B3E1" w14:textId="77777777" w:rsidR="00EB28AF" w:rsidRPr="00D67590" w:rsidRDefault="00EB28AF" w:rsidP="00EB28AF">
      <w:pPr>
        <w:shd w:val="clear" w:color="auto" w:fill="FFFFFF"/>
        <w:tabs>
          <w:tab w:val="left" w:pos="902"/>
        </w:tabs>
        <w:autoSpaceDE w:val="0"/>
        <w:jc w:val="center"/>
        <w:rPr>
          <w:rFonts w:ascii="Tahoma" w:hAnsi="Tahoma"/>
          <w:b/>
          <w:bCs/>
          <w:sz w:val="20"/>
          <w:szCs w:val="20"/>
          <w:u w:val="single"/>
        </w:rPr>
      </w:pPr>
      <w:r w:rsidRPr="00D67590">
        <w:rPr>
          <w:rFonts w:ascii="Tahoma" w:hAnsi="Tahoma"/>
          <w:b/>
          <w:i/>
          <w:color w:val="FF0000"/>
          <w:sz w:val="20"/>
          <w:szCs w:val="20"/>
          <w:u w:val="single"/>
        </w:rPr>
        <w:t>Zamawiający zaleca zapisanie dokumentu w formacie PDF.</w:t>
      </w:r>
    </w:p>
    <w:p w14:paraId="1D3BAD09" w14:textId="77777777" w:rsidR="006B0339" w:rsidRDefault="006B0339" w:rsidP="006B0339">
      <w:pPr>
        <w:shd w:val="clear" w:color="auto" w:fill="FFFFFF"/>
        <w:rPr>
          <w:rFonts w:ascii="Tahoma" w:hAnsi="Tahoma"/>
          <w:sz w:val="20"/>
          <w:szCs w:val="20"/>
        </w:rPr>
      </w:pPr>
    </w:p>
    <w:p w14:paraId="1569F422" w14:textId="77777777" w:rsidR="00730EA6" w:rsidRDefault="00730EA6" w:rsidP="006B0339">
      <w:pPr>
        <w:shd w:val="clear" w:color="auto" w:fill="FFFFFF"/>
        <w:rPr>
          <w:rFonts w:ascii="Tahoma" w:hAnsi="Tahoma"/>
          <w:sz w:val="20"/>
          <w:szCs w:val="20"/>
        </w:rPr>
      </w:pPr>
    </w:p>
    <w:p w14:paraId="1CC7893B" w14:textId="77777777" w:rsidR="00730EA6" w:rsidRDefault="00730EA6" w:rsidP="006B0339">
      <w:pPr>
        <w:shd w:val="clear" w:color="auto" w:fill="FFFFFF"/>
        <w:rPr>
          <w:rFonts w:ascii="Tahoma" w:hAnsi="Tahoma"/>
          <w:sz w:val="20"/>
          <w:szCs w:val="20"/>
        </w:rPr>
      </w:pPr>
    </w:p>
    <w:p w14:paraId="2DE85DD9" w14:textId="77777777" w:rsidR="00E5200E" w:rsidRDefault="00E5200E" w:rsidP="006B0339">
      <w:pPr>
        <w:shd w:val="clear" w:color="auto" w:fill="FFFFFF"/>
        <w:rPr>
          <w:rFonts w:ascii="Tahoma" w:hAnsi="Tahoma"/>
          <w:sz w:val="20"/>
          <w:szCs w:val="20"/>
        </w:rPr>
      </w:pPr>
    </w:p>
    <w:p w14:paraId="46651743" w14:textId="77777777" w:rsidR="00E5200E" w:rsidRDefault="00E5200E" w:rsidP="006B0339">
      <w:pPr>
        <w:shd w:val="clear" w:color="auto" w:fill="FFFFFF"/>
        <w:rPr>
          <w:rFonts w:ascii="Tahoma" w:hAnsi="Tahoma"/>
          <w:sz w:val="20"/>
          <w:szCs w:val="20"/>
        </w:rPr>
      </w:pPr>
    </w:p>
    <w:p w14:paraId="2F3A3F7B" w14:textId="77777777" w:rsidR="00E5200E" w:rsidRDefault="00E5200E" w:rsidP="006B0339">
      <w:pPr>
        <w:shd w:val="clear" w:color="auto" w:fill="FFFFFF"/>
        <w:rPr>
          <w:rFonts w:ascii="Tahoma" w:hAnsi="Tahoma"/>
          <w:sz w:val="20"/>
          <w:szCs w:val="20"/>
        </w:rPr>
      </w:pPr>
    </w:p>
    <w:p w14:paraId="68A218DD" w14:textId="77777777" w:rsidR="007874DF" w:rsidRDefault="007874DF" w:rsidP="007874DF">
      <w:pPr>
        <w:spacing w:after="200" w:line="276" w:lineRule="auto"/>
        <w:jc w:val="right"/>
        <w:rPr>
          <w:rFonts w:cs="Calibri"/>
          <w:b/>
          <w:bCs/>
          <w:lang w:eastAsia="en-US"/>
        </w:rPr>
      </w:pPr>
    </w:p>
    <w:p w14:paraId="2DA0C58E" w14:textId="77777777" w:rsidR="007874DF" w:rsidRDefault="007874DF" w:rsidP="007874DF">
      <w:pPr>
        <w:spacing w:after="200" w:line="276" w:lineRule="auto"/>
        <w:jc w:val="right"/>
        <w:rPr>
          <w:rFonts w:cs="Calibri"/>
          <w:b/>
          <w:bCs/>
          <w:lang w:eastAsia="en-US"/>
        </w:rPr>
      </w:pPr>
    </w:p>
    <w:p w14:paraId="42E6C901" w14:textId="77777777" w:rsidR="00F544E2" w:rsidRDefault="00F544E2" w:rsidP="006B0339">
      <w:pPr>
        <w:shd w:val="clear" w:color="auto" w:fill="FFFFFF"/>
        <w:rPr>
          <w:rFonts w:ascii="Tahoma" w:hAnsi="Tahoma"/>
          <w:sz w:val="20"/>
          <w:szCs w:val="20"/>
        </w:rPr>
      </w:pPr>
    </w:p>
    <w:p w14:paraId="2AB9F8D7" w14:textId="77777777" w:rsidR="007874DF" w:rsidRDefault="007874DF" w:rsidP="006B0339">
      <w:pPr>
        <w:shd w:val="clear" w:color="auto" w:fill="FFFFFF"/>
        <w:rPr>
          <w:rFonts w:ascii="Tahoma" w:hAnsi="Tahoma"/>
          <w:sz w:val="20"/>
          <w:szCs w:val="20"/>
        </w:rPr>
      </w:pPr>
    </w:p>
    <w:p w14:paraId="3B8C22E7" w14:textId="77777777" w:rsidR="00C956C3" w:rsidRDefault="00C956C3" w:rsidP="006B0339">
      <w:pPr>
        <w:shd w:val="clear" w:color="auto" w:fill="FFFFFF"/>
        <w:rPr>
          <w:rFonts w:ascii="Tahoma" w:hAnsi="Tahoma"/>
          <w:sz w:val="20"/>
          <w:szCs w:val="20"/>
        </w:rPr>
      </w:pPr>
    </w:p>
    <w:p w14:paraId="0A23C6BF" w14:textId="77777777" w:rsidR="007874DF" w:rsidRDefault="007874DF" w:rsidP="006B0339">
      <w:pPr>
        <w:shd w:val="clear" w:color="auto" w:fill="FFFFFF"/>
        <w:rPr>
          <w:rFonts w:ascii="Tahoma" w:hAnsi="Tahoma"/>
          <w:sz w:val="20"/>
          <w:szCs w:val="20"/>
        </w:rPr>
      </w:pPr>
    </w:p>
    <w:p w14:paraId="198C4429" w14:textId="77777777" w:rsidR="00D85D3F" w:rsidRDefault="00D85D3F" w:rsidP="006B0339">
      <w:pPr>
        <w:shd w:val="clear" w:color="auto" w:fill="FFFFFF"/>
        <w:jc w:val="right"/>
        <w:rPr>
          <w:rFonts w:ascii="Tahoma" w:hAnsi="Tahoma"/>
          <w:b/>
          <w:sz w:val="20"/>
          <w:szCs w:val="20"/>
        </w:rPr>
        <w:sectPr w:rsidR="00D85D3F" w:rsidSect="00527F3B">
          <w:headerReference w:type="even" r:id="rId19"/>
          <w:headerReference w:type="default" r:id="rId20"/>
          <w:footerReference w:type="even" r:id="rId21"/>
          <w:footerReference w:type="default" r:id="rId22"/>
          <w:pgSz w:w="11906" w:h="16838" w:code="9"/>
          <w:pgMar w:top="454" w:right="1304" w:bottom="680" w:left="1021" w:header="340" w:footer="340" w:gutter="0"/>
          <w:cols w:space="708"/>
          <w:docGrid w:linePitch="326"/>
        </w:sectPr>
      </w:pPr>
    </w:p>
    <w:p w14:paraId="351FAA45" w14:textId="77777777" w:rsidR="006B0339" w:rsidRPr="00D67590" w:rsidRDefault="006B0339" w:rsidP="006B0339">
      <w:pPr>
        <w:shd w:val="clear" w:color="auto" w:fill="FFFFFF"/>
        <w:jc w:val="right"/>
        <w:rPr>
          <w:rFonts w:ascii="Tahoma" w:hAnsi="Tahoma"/>
          <w:b/>
          <w:sz w:val="20"/>
          <w:szCs w:val="20"/>
        </w:rPr>
      </w:pPr>
      <w:r w:rsidRPr="00D67590">
        <w:rPr>
          <w:rFonts w:ascii="Tahoma" w:hAnsi="Tahoma"/>
          <w:b/>
          <w:sz w:val="20"/>
          <w:szCs w:val="20"/>
        </w:rPr>
        <w:lastRenderedPageBreak/>
        <w:t>Załącznik nr 3 do SWZ</w:t>
      </w:r>
    </w:p>
    <w:p w14:paraId="1AD3D696" w14:textId="77777777" w:rsidR="006B0339" w:rsidRDefault="006B0339" w:rsidP="006B0339">
      <w:pPr>
        <w:shd w:val="clear" w:color="auto" w:fill="FFFFFF"/>
        <w:rPr>
          <w:rFonts w:ascii="Tahoma" w:hAnsi="Tahoma"/>
          <w:i/>
          <w:sz w:val="20"/>
          <w:szCs w:val="20"/>
        </w:rPr>
      </w:pPr>
    </w:p>
    <w:p w14:paraId="4BDBF0D6" w14:textId="77777777" w:rsidR="00D85D3F" w:rsidRPr="00D67590" w:rsidRDefault="00D85D3F" w:rsidP="006B0339">
      <w:pPr>
        <w:shd w:val="clear" w:color="auto" w:fill="FFFFFF"/>
        <w:rPr>
          <w:rFonts w:ascii="Tahoma" w:hAnsi="Tahoma"/>
          <w:i/>
          <w:sz w:val="20"/>
          <w:szCs w:val="20"/>
        </w:rPr>
      </w:pPr>
    </w:p>
    <w:p w14:paraId="4FB3325C" w14:textId="77777777" w:rsidR="006B0339" w:rsidRPr="00D67590" w:rsidRDefault="006B0339" w:rsidP="006B0339">
      <w:pPr>
        <w:shd w:val="clear" w:color="auto" w:fill="FFFFFF"/>
        <w:jc w:val="right"/>
        <w:rPr>
          <w:rFonts w:ascii="Tahoma" w:hAnsi="Tahoma"/>
          <w:i/>
          <w:sz w:val="20"/>
          <w:szCs w:val="20"/>
        </w:rPr>
      </w:pPr>
      <w:r w:rsidRPr="00D67590">
        <w:rPr>
          <w:rFonts w:ascii="Tahoma" w:hAnsi="Tahoma"/>
          <w:i/>
          <w:sz w:val="20"/>
          <w:szCs w:val="20"/>
        </w:rPr>
        <w:t>...........................................................................................</w:t>
      </w:r>
    </w:p>
    <w:p w14:paraId="289FCD7D" w14:textId="77777777" w:rsidR="006B0339" w:rsidRPr="00D67590" w:rsidRDefault="006B0339" w:rsidP="006B0339">
      <w:pPr>
        <w:shd w:val="clear" w:color="auto" w:fill="FFFFFF"/>
        <w:ind w:left="4248" w:firstLine="708"/>
        <w:jc w:val="center"/>
        <w:rPr>
          <w:rFonts w:ascii="Tahoma" w:hAnsi="Tahoma"/>
          <w:sz w:val="20"/>
          <w:szCs w:val="20"/>
        </w:rPr>
      </w:pPr>
      <w:r w:rsidRPr="00D67590">
        <w:rPr>
          <w:rFonts w:ascii="Tahoma" w:hAnsi="Tahoma"/>
          <w:i/>
          <w:sz w:val="20"/>
          <w:szCs w:val="20"/>
        </w:rPr>
        <w:t>(miejscowość, data)</w:t>
      </w:r>
    </w:p>
    <w:p w14:paraId="159AF4A0" w14:textId="77777777" w:rsidR="006B0339" w:rsidRPr="00D67590" w:rsidRDefault="006B0339" w:rsidP="006B0339">
      <w:pPr>
        <w:pStyle w:val="Style6"/>
        <w:widowControl/>
        <w:spacing w:before="45" w:line="272" w:lineRule="exact"/>
        <w:rPr>
          <w:rStyle w:val="FontStyle16"/>
          <w:rFonts w:ascii="Tahoma" w:hAnsi="Tahoma" w:cs="Tahoma"/>
          <w:sz w:val="20"/>
          <w:szCs w:val="20"/>
          <w:u w:val="single"/>
        </w:rPr>
      </w:pPr>
      <w:r w:rsidRPr="00D67590">
        <w:rPr>
          <w:rStyle w:val="FontStyle16"/>
          <w:rFonts w:ascii="Tahoma" w:hAnsi="Tahoma" w:cs="Tahoma"/>
          <w:sz w:val="20"/>
          <w:szCs w:val="20"/>
          <w:u w:val="single"/>
        </w:rPr>
        <w:t>WYKONAWCA:</w:t>
      </w:r>
    </w:p>
    <w:p w14:paraId="74A76B26" w14:textId="77777777" w:rsidR="006B0339" w:rsidRPr="00D67590" w:rsidRDefault="006B0339" w:rsidP="006B0339">
      <w:pPr>
        <w:spacing w:line="276" w:lineRule="auto"/>
        <w:ind w:right="4244"/>
        <w:rPr>
          <w:rFonts w:ascii="Tahoma" w:hAnsi="Tahoma"/>
          <w:sz w:val="20"/>
          <w:szCs w:val="20"/>
        </w:rPr>
      </w:pPr>
      <w:r w:rsidRPr="00D67590">
        <w:rPr>
          <w:rFonts w:ascii="Tahoma" w:hAnsi="Tahoma"/>
          <w:sz w:val="20"/>
          <w:szCs w:val="20"/>
        </w:rPr>
        <w:t>…………………………………………………..…..…………</w:t>
      </w:r>
    </w:p>
    <w:p w14:paraId="55C68684" w14:textId="77777777" w:rsidR="006B0339" w:rsidRPr="00D67590" w:rsidRDefault="006B0339" w:rsidP="006B0339">
      <w:pPr>
        <w:spacing w:line="276" w:lineRule="auto"/>
        <w:ind w:right="4244"/>
        <w:rPr>
          <w:rFonts w:ascii="Tahoma" w:hAnsi="Tahoma"/>
          <w:sz w:val="20"/>
          <w:szCs w:val="20"/>
        </w:rPr>
      </w:pPr>
      <w:r w:rsidRPr="00D67590">
        <w:rPr>
          <w:rFonts w:ascii="Tahoma" w:hAnsi="Tahoma"/>
          <w:sz w:val="20"/>
          <w:szCs w:val="20"/>
        </w:rPr>
        <w:t>…………………………………………………..…..…………</w:t>
      </w:r>
    </w:p>
    <w:p w14:paraId="3C235D94" w14:textId="77777777" w:rsidR="006B0339" w:rsidRPr="00D67590" w:rsidRDefault="006B0339" w:rsidP="006B0339">
      <w:pPr>
        <w:spacing w:line="276" w:lineRule="auto"/>
        <w:ind w:right="4250"/>
        <w:rPr>
          <w:rFonts w:ascii="Tahoma" w:hAnsi="Tahoma"/>
          <w:i/>
          <w:sz w:val="20"/>
          <w:szCs w:val="20"/>
        </w:rPr>
      </w:pPr>
      <w:r w:rsidRPr="00D67590">
        <w:rPr>
          <w:rFonts w:ascii="Tahoma" w:hAnsi="Tahoma"/>
          <w:i/>
          <w:sz w:val="20"/>
          <w:szCs w:val="20"/>
        </w:rPr>
        <w:t xml:space="preserve"> (pełna nazwa/firma, adres, w zależności od podmiotu: NIP/PESEL, KRS/CEIDG)</w:t>
      </w:r>
    </w:p>
    <w:p w14:paraId="33C9D89F" w14:textId="77777777" w:rsidR="006B0339" w:rsidRPr="00D67590" w:rsidRDefault="006B0339" w:rsidP="006B0339">
      <w:pPr>
        <w:spacing w:line="276" w:lineRule="auto"/>
        <w:rPr>
          <w:rFonts w:ascii="Tahoma" w:hAnsi="Tahoma"/>
          <w:sz w:val="20"/>
          <w:szCs w:val="20"/>
          <w:u w:val="single"/>
        </w:rPr>
      </w:pPr>
      <w:r w:rsidRPr="00D67590">
        <w:rPr>
          <w:rFonts w:ascii="Tahoma" w:hAnsi="Tahoma"/>
          <w:sz w:val="20"/>
          <w:szCs w:val="20"/>
          <w:u w:val="single"/>
        </w:rPr>
        <w:t>reprezentowany przez:</w:t>
      </w:r>
    </w:p>
    <w:p w14:paraId="61882E24" w14:textId="77777777" w:rsidR="006B0339" w:rsidRPr="00D67590" w:rsidRDefault="006B0339" w:rsidP="006B0339">
      <w:pPr>
        <w:spacing w:line="276" w:lineRule="auto"/>
        <w:ind w:right="4244"/>
        <w:rPr>
          <w:rFonts w:ascii="Tahoma" w:hAnsi="Tahoma"/>
          <w:sz w:val="20"/>
          <w:szCs w:val="20"/>
        </w:rPr>
      </w:pPr>
      <w:r w:rsidRPr="00D67590">
        <w:rPr>
          <w:rFonts w:ascii="Tahoma" w:hAnsi="Tahoma"/>
          <w:sz w:val="20"/>
          <w:szCs w:val="20"/>
        </w:rPr>
        <w:t>…………………………………………………..…..…………</w:t>
      </w:r>
    </w:p>
    <w:p w14:paraId="405F07E0" w14:textId="77777777" w:rsidR="006B0339" w:rsidRPr="00D67590" w:rsidRDefault="006B0339" w:rsidP="006B0339">
      <w:pPr>
        <w:ind w:right="4244"/>
        <w:rPr>
          <w:rFonts w:ascii="Tahoma" w:hAnsi="Tahoma"/>
          <w:sz w:val="20"/>
          <w:szCs w:val="20"/>
        </w:rPr>
      </w:pPr>
      <w:r w:rsidRPr="00D67590">
        <w:rPr>
          <w:rFonts w:ascii="Tahoma" w:hAnsi="Tahoma"/>
          <w:sz w:val="20"/>
          <w:szCs w:val="20"/>
        </w:rPr>
        <w:t>…………………………………………………..…..…………</w:t>
      </w:r>
    </w:p>
    <w:p w14:paraId="18BDEC54" w14:textId="77777777" w:rsidR="006B0339" w:rsidRPr="00D67590" w:rsidRDefault="006B0339" w:rsidP="006B0339">
      <w:pPr>
        <w:ind w:firstLine="708"/>
        <w:rPr>
          <w:rFonts w:ascii="Tahoma" w:hAnsi="Tahoma"/>
          <w:b/>
          <w:sz w:val="20"/>
          <w:szCs w:val="20"/>
        </w:rPr>
      </w:pPr>
      <w:r w:rsidRPr="00D67590">
        <w:rPr>
          <w:rFonts w:ascii="Tahoma" w:hAnsi="Tahoma"/>
          <w:i/>
          <w:sz w:val="20"/>
          <w:szCs w:val="20"/>
        </w:rPr>
        <w:t>(imię, nazwisko, stanowisko/podstawa do reprezentacji)</w:t>
      </w:r>
    </w:p>
    <w:p w14:paraId="491FFEB9" w14:textId="77777777" w:rsidR="006B0339" w:rsidRPr="00D67590" w:rsidRDefault="006B0339" w:rsidP="006B0339">
      <w:pPr>
        <w:shd w:val="clear" w:color="auto" w:fill="FFFFFF"/>
        <w:jc w:val="both"/>
        <w:rPr>
          <w:rFonts w:ascii="Tahoma" w:hAnsi="Tahoma"/>
          <w:sz w:val="20"/>
          <w:szCs w:val="20"/>
        </w:rPr>
      </w:pPr>
    </w:p>
    <w:p w14:paraId="6B7BDF7D" w14:textId="77777777" w:rsidR="006B0339" w:rsidRPr="00D67590" w:rsidRDefault="006B0339" w:rsidP="006B0339">
      <w:pPr>
        <w:shd w:val="clear" w:color="auto" w:fill="FFFFFF"/>
        <w:jc w:val="center"/>
        <w:rPr>
          <w:rFonts w:ascii="Tahoma" w:hAnsi="Tahoma"/>
          <w:sz w:val="20"/>
          <w:szCs w:val="20"/>
        </w:rPr>
      </w:pPr>
    </w:p>
    <w:p w14:paraId="0A39A7EA" w14:textId="77777777" w:rsidR="006B0339" w:rsidRPr="00D67590" w:rsidRDefault="006B0339" w:rsidP="006B0339">
      <w:pPr>
        <w:spacing w:after="120"/>
        <w:jc w:val="center"/>
        <w:rPr>
          <w:rFonts w:ascii="Tahoma" w:hAnsi="Tahoma"/>
          <w:b/>
          <w:sz w:val="20"/>
          <w:szCs w:val="20"/>
          <w:u w:val="single"/>
        </w:rPr>
      </w:pPr>
      <w:r w:rsidRPr="00D67590">
        <w:rPr>
          <w:rFonts w:ascii="Tahoma" w:hAnsi="Tahoma"/>
          <w:b/>
          <w:sz w:val="20"/>
          <w:szCs w:val="20"/>
          <w:u w:val="single"/>
        </w:rPr>
        <w:t>Oświadczenie Wykonawcy</w:t>
      </w:r>
    </w:p>
    <w:p w14:paraId="60EB65E4" w14:textId="77777777" w:rsidR="006B0339" w:rsidRPr="00D67590" w:rsidRDefault="006B0339" w:rsidP="006B0339">
      <w:pPr>
        <w:jc w:val="center"/>
        <w:rPr>
          <w:rFonts w:ascii="Tahoma" w:hAnsi="Tahoma"/>
          <w:b/>
          <w:sz w:val="20"/>
          <w:szCs w:val="20"/>
        </w:rPr>
      </w:pPr>
      <w:r w:rsidRPr="00D67590">
        <w:rPr>
          <w:rFonts w:ascii="Tahoma" w:hAnsi="Tahoma"/>
          <w:b/>
          <w:sz w:val="20"/>
          <w:szCs w:val="20"/>
        </w:rPr>
        <w:t xml:space="preserve">składane na podstawie art. 125 ust. 1 ustawy z dnia 11 września 2019 r. </w:t>
      </w:r>
    </w:p>
    <w:p w14:paraId="41B0CA46" w14:textId="77777777" w:rsidR="006B0339" w:rsidRPr="00D67590" w:rsidRDefault="006B0339" w:rsidP="006B0339">
      <w:pPr>
        <w:jc w:val="center"/>
        <w:rPr>
          <w:rFonts w:ascii="Tahoma" w:hAnsi="Tahoma"/>
          <w:b/>
          <w:sz w:val="20"/>
          <w:szCs w:val="20"/>
        </w:rPr>
      </w:pPr>
      <w:r w:rsidRPr="00D67590">
        <w:rPr>
          <w:rFonts w:ascii="Tahoma" w:hAnsi="Tahoma"/>
          <w:b/>
          <w:sz w:val="20"/>
          <w:szCs w:val="20"/>
        </w:rPr>
        <w:t xml:space="preserve"> Prawo zamówień publicznych (dalej jako: ustawa </w:t>
      </w:r>
      <w:proofErr w:type="spellStart"/>
      <w:r w:rsidRPr="00D67590">
        <w:rPr>
          <w:rFonts w:ascii="Tahoma" w:hAnsi="Tahoma"/>
          <w:b/>
          <w:sz w:val="20"/>
          <w:szCs w:val="20"/>
        </w:rPr>
        <w:t>Pzp</w:t>
      </w:r>
      <w:proofErr w:type="spellEnd"/>
      <w:r w:rsidRPr="00D67590">
        <w:rPr>
          <w:rFonts w:ascii="Tahoma" w:hAnsi="Tahoma"/>
          <w:b/>
          <w:sz w:val="20"/>
          <w:szCs w:val="20"/>
        </w:rPr>
        <w:t>),</w:t>
      </w:r>
    </w:p>
    <w:p w14:paraId="364CAF3B" w14:textId="77777777" w:rsidR="006B0339" w:rsidRPr="00D67590" w:rsidRDefault="006B0339" w:rsidP="006B0339">
      <w:pPr>
        <w:spacing w:before="120" w:line="360" w:lineRule="auto"/>
        <w:jc w:val="center"/>
        <w:rPr>
          <w:rFonts w:ascii="Tahoma" w:hAnsi="Tahoma"/>
          <w:b/>
          <w:sz w:val="20"/>
          <w:szCs w:val="20"/>
          <w:u w:val="single"/>
        </w:rPr>
      </w:pPr>
      <w:r w:rsidRPr="00D67590">
        <w:rPr>
          <w:rFonts w:ascii="Tahoma" w:hAnsi="Tahoma"/>
          <w:b/>
          <w:sz w:val="20"/>
          <w:szCs w:val="20"/>
          <w:u w:val="single"/>
        </w:rPr>
        <w:t>DOTYCZĄCE PODSTAW DO WYKLUCZENIA Z POSTĘPOWANIA</w:t>
      </w:r>
    </w:p>
    <w:p w14:paraId="36EB2F12" w14:textId="77777777" w:rsidR="006B0339" w:rsidRPr="00D67590" w:rsidRDefault="006B0339" w:rsidP="006B0339">
      <w:pPr>
        <w:spacing w:before="120" w:line="360" w:lineRule="auto"/>
        <w:jc w:val="center"/>
        <w:rPr>
          <w:rFonts w:ascii="Tahoma" w:hAnsi="Tahoma"/>
          <w:b/>
          <w:sz w:val="20"/>
          <w:szCs w:val="20"/>
          <w:u w:val="single"/>
        </w:rPr>
      </w:pPr>
    </w:p>
    <w:p w14:paraId="777987B3" w14:textId="79148D89" w:rsidR="006B0339" w:rsidRPr="00D67590" w:rsidRDefault="006B0339" w:rsidP="006B0339">
      <w:pPr>
        <w:spacing w:line="360" w:lineRule="auto"/>
        <w:ind w:firstLine="708"/>
        <w:jc w:val="both"/>
        <w:rPr>
          <w:rFonts w:ascii="Tahoma" w:hAnsi="Tahoma"/>
          <w:color w:val="000000" w:themeColor="text1"/>
          <w:sz w:val="20"/>
          <w:szCs w:val="20"/>
        </w:rPr>
      </w:pPr>
      <w:r w:rsidRPr="00D67590">
        <w:rPr>
          <w:rFonts w:ascii="Tahoma" w:hAnsi="Tahoma"/>
          <w:color w:val="000000" w:themeColor="text1"/>
          <w:sz w:val="20"/>
          <w:szCs w:val="20"/>
        </w:rPr>
        <w:t xml:space="preserve">Na potrzeby postępowania o udzielenie zamówienia publicznego pn.: </w:t>
      </w:r>
      <w:r w:rsidR="00C72309" w:rsidRPr="00D67590">
        <w:rPr>
          <w:rFonts w:ascii="Tahoma" w:hAnsi="Tahoma"/>
          <w:b/>
          <w:color w:val="000000"/>
          <w:sz w:val="20"/>
          <w:szCs w:val="20"/>
        </w:rPr>
        <w:t>„</w:t>
      </w:r>
      <w:r w:rsidR="00C72309">
        <w:rPr>
          <w:rFonts w:ascii="Tahoma" w:hAnsi="Tahoma"/>
          <w:sz w:val="20"/>
          <w:szCs w:val="20"/>
        </w:rPr>
        <w:t>Ś</w:t>
      </w:r>
      <w:r w:rsidR="00C72309" w:rsidRPr="00CF5D8F">
        <w:rPr>
          <w:rFonts w:ascii="Tahoma" w:hAnsi="Tahoma"/>
          <w:sz w:val="20"/>
          <w:szCs w:val="20"/>
        </w:rPr>
        <w:t>wiadczenie usług</w:t>
      </w:r>
      <w:r w:rsidR="00C72309">
        <w:rPr>
          <w:rFonts w:ascii="Tahoma" w:hAnsi="Tahoma"/>
          <w:b/>
          <w:bCs/>
          <w:sz w:val="20"/>
          <w:szCs w:val="20"/>
        </w:rPr>
        <w:t xml:space="preserve"> </w:t>
      </w:r>
      <w:r w:rsidR="00C72309">
        <w:rPr>
          <w:rFonts w:ascii="Tahoma" w:eastAsia="Arial" w:hAnsi="Tahoma"/>
          <w:color w:val="000000"/>
          <w:sz w:val="20"/>
          <w:szCs w:val="20"/>
        </w:rPr>
        <w:t xml:space="preserve">kompleksowych związanych z codzienną usługą polegającą na sporządzaniu  posiłków ( diet ) dla pacjentów SPZOZ w Augustowie, dystrybucji do kuchenek oddziałowych, odbiorze, gromadzeniu i zagospodarowaniu resztek i odpadów pokonsumpcyjnych oraz dzierżawa pomieszczeń kuchni i </w:t>
      </w:r>
      <w:proofErr w:type="spellStart"/>
      <w:r w:rsidR="00C72309">
        <w:rPr>
          <w:rFonts w:ascii="Tahoma" w:eastAsia="Arial" w:hAnsi="Tahoma"/>
          <w:color w:val="000000"/>
          <w:sz w:val="20"/>
          <w:szCs w:val="20"/>
        </w:rPr>
        <w:t>bufetu</w:t>
      </w:r>
      <w:r w:rsidR="00C72309" w:rsidRPr="00D67590">
        <w:rPr>
          <w:rFonts w:ascii="Tahoma" w:hAnsi="Tahoma"/>
          <w:b/>
          <w:bCs/>
          <w:sz w:val="20"/>
          <w:szCs w:val="20"/>
        </w:rPr>
        <w:t>”</w:t>
      </w:r>
      <w:r w:rsidRPr="00D67590">
        <w:rPr>
          <w:rFonts w:ascii="Tahoma" w:hAnsi="Tahoma"/>
          <w:color w:val="000000" w:themeColor="text1"/>
          <w:sz w:val="20"/>
          <w:szCs w:val="20"/>
        </w:rPr>
        <w:t>prowadzonego</w:t>
      </w:r>
      <w:proofErr w:type="spellEnd"/>
      <w:r w:rsidRPr="00D67590">
        <w:rPr>
          <w:rFonts w:ascii="Tahoma" w:hAnsi="Tahoma"/>
          <w:color w:val="000000" w:themeColor="text1"/>
          <w:sz w:val="20"/>
          <w:szCs w:val="20"/>
        </w:rPr>
        <w:t xml:space="preserve"> przez Samodzielny Publiczny Zakład Opieki Zdrowotnej w Augustowie</w:t>
      </w:r>
      <w:r w:rsidRPr="00D67590">
        <w:rPr>
          <w:rFonts w:ascii="Tahoma" w:hAnsi="Tahoma"/>
          <w:i/>
          <w:color w:val="000000" w:themeColor="text1"/>
          <w:sz w:val="20"/>
          <w:szCs w:val="20"/>
        </w:rPr>
        <w:t xml:space="preserve">, </w:t>
      </w:r>
      <w:r w:rsidRPr="00D67590">
        <w:rPr>
          <w:rFonts w:ascii="Tahoma" w:hAnsi="Tahoma"/>
          <w:color w:val="000000" w:themeColor="text1"/>
          <w:sz w:val="20"/>
          <w:szCs w:val="20"/>
        </w:rPr>
        <w:t>oświadczam, co następuje:</w:t>
      </w:r>
    </w:p>
    <w:p w14:paraId="0C57C6C8" w14:textId="77777777" w:rsidR="006B0339" w:rsidRPr="00D67590" w:rsidRDefault="006B0339" w:rsidP="006B0339">
      <w:pPr>
        <w:spacing w:line="360" w:lineRule="auto"/>
        <w:rPr>
          <w:rFonts w:ascii="Tahoma" w:hAnsi="Tahoma"/>
          <w:b/>
          <w:sz w:val="20"/>
          <w:szCs w:val="20"/>
        </w:rPr>
      </w:pPr>
      <w:r w:rsidRPr="00D67590">
        <w:rPr>
          <w:rFonts w:ascii="Tahoma" w:hAnsi="Tahoma"/>
          <w:b/>
          <w:sz w:val="20"/>
          <w:szCs w:val="20"/>
        </w:rPr>
        <w:t>OŚWIADCZENIA DOTYCZĄCE WYKONAWCY:</w:t>
      </w:r>
    </w:p>
    <w:p w14:paraId="1E7197BD" w14:textId="77777777" w:rsidR="006B0339" w:rsidRPr="00D67590" w:rsidRDefault="006B0339" w:rsidP="006B0339">
      <w:pPr>
        <w:pStyle w:val="Akapitzlist"/>
        <w:spacing w:line="360" w:lineRule="auto"/>
        <w:rPr>
          <w:rFonts w:ascii="Tahoma" w:hAnsi="Tahoma" w:cs="Tahoma"/>
          <w:sz w:val="20"/>
          <w:szCs w:val="20"/>
        </w:rPr>
      </w:pPr>
    </w:p>
    <w:p w14:paraId="06D6E02A" w14:textId="77777777" w:rsidR="006B0339" w:rsidRPr="00D67590" w:rsidRDefault="006B0339" w:rsidP="00E152BA">
      <w:pPr>
        <w:pStyle w:val="Akapitzlist"/>
        <w:numPr>
          <w:ilvl w:val="0"/>
          <w:numId w:val="101"/>
        </w:numPr>
        <w:autoSpaceDN/>
        <w:spacing w:line="360" w:lineRule="auto"/>
        <w:contextualSpacing/>
        <w:textAlignment w:val="auto"/>
        <w:rPr>
          <w:rFonts w:ascii="Tahoma" w:hAnsi="Tahoma" w:cs="Tahoma"/>
          <w:sz w:val="20"/>
          <w:szCs w:val="20"/>
        </w:rPr>
      </w:pPr>
      <w:r w:rsidRPr="00D67590">
        <w:rPr>
          <w:rFonts w:ascii="Tahoma" w:hAnsi="Tahoma" w:cs="Tahoma"/>
          <w:sz w:val="20"/>
          <w:szCs w:val="20"/>
        </w:rPr>
        <w:t xml:space="preserve">Oświadczam, że nie podlegam wykluczeniu z postępowania na podstawie art. 108 ust 1ustawy </w:t>
      </w:r>
      <w:proofErr w:type="spellStart"/>
      <w:r w:rsidRPr="00D67590">
        <w:rPr>
          <w:rFonts w:ascii="Tahoma" w:hAnsi="Tahoma" w:cs="Tahoma"/>
          <w:sz w:val="20"/>
          <w:szCs w:val="20"/>
        </w:rPr>
        <w:t>Pzp</w:t>
      </w:r>
      <w:proofErr w:type="spellEnd"/>
      <w:r w:rsidRPr="00D67590">
        <w:rPr>
          <w:rFonts w:ascii="Tahoma" w:hAnsi="Tahoma" w:cs="Tahoma"/>
          <w:sz w:val="20"/>
          <w:szCs w:val="20"/>
        </w:rPr>
        <w:t>.</w:t>
      </w:r>
    </w:p>
    <w:p w14:paraId="7C626F11" w14:textId="77777777" w:rsidR="006B0339" w:rsidRPr="00D67590" w:rsidRDefault="006B0339" w:rsidP="00E152BA">
      <w:pPr>
        <w:pStyle w:val="Akapitzlist"/>
        <w:numPr>
          <w:ilvl w:val="0"/>
          <w:numId w:val="101"/>
        </w:numPr>
        <w:autoSpaceDN/>
        <w:spacing w:line="360" w:lineRule="auto"/>
        <w:contextualSpacing/>
        <w:textAlignment w:val="auto"/>
        <w:rPr>
          <w:rFonts w:ascii="Tahoma" w:hAnsi="Tahoma" w:cs="Tahoma"/>
          <w:sz w:val="20"/>
          <w:szCs w:val="20"/>
        </w:rPr>
      </w:pPr>
      <w:r w:rsidRPr="00D67590">
        <w:rPr>
          <w:rFonts w:ascii="Tahoma" w:hAnsi="Tahoma" w:cs="Tahoma"/>
          <w:sz w:val="20"/>
          <w:szCs w:val="20"/>
        </w:rPr>
        <w:t xml:space="preserve">Oświadczam, że nie podlegam wykluczeniu z postępowania na podstawie art. 109 ust. 1 pkt. 4 ustawy </w:t>
      </w:r>
      <w:proofErr w:type="spellStart"/>
      <w:r w:rsidRPr="00D67590">
        <w:rPr>
          <w:rFonts w:ascii="Tahoma" w:hAnsi="Tahoma" w:cs="Tahoma"/>
          <w:sz w:val="20"/>
          <w:szCs w:val="20"/>
        </w:rPr>
        <w:t>Pzp</w:t>
      </w:r>
      <w:proofErr w:type="spellEnd"/>
      <w:r w:rsidRPr="00D67590">
        <w:rPr>
          <w:rFonts w:ascii="Tahoma" w:hAnsi="Tahoma" w:cs="Tahoma"/>
          <w:sz w:val="20"/>
          <w:szCs w:val="20"/>
        </w:rPr>
        <w:t>.</w:t>
      </w:r>
    </w:p>
    <w:p w14:paraId="674BC7C6" w14:textId="77777777" w:rsidR="006B0339" w:rsidRPr="00D67590" w:rsidRDefault="006B0339" w:rsidP="006B0339">
      <w:pPr>
        <w:spacing w:line="360" w:lineRule="auto"/>
        <w:jc w:val="both"/>
        <w:rPr>
          <w:rFonts w:ascii="Tahoma" w:hAnsi="Tahoma"/>
          <w:sz w:val="20"/>
          <w:szCs w:val="20"/>
        </w:rPr>
      </w:pPr>
    </w:p>
    <w:p w14:paraId="613BE6A5" w14:textId="77777777" w:rsidR="006B0339" w:rsidRPr="00D67590" w:rsidRDefault="006B0339" w:rsidP="006B0339">
      <w:pPr>
        <w:spacing w:line="360" w:lineRule="auto"/>
        <w:jc w:val="both"/>
        <w:rPr>
          <w:rFonts w:ascii="Tahoma" w:hAnsi="Tahoma"/>
          <w:sz w:val="20"/>
          <w:szCs w:val="20"/>
        </w:rPr>
      </w:pPr>
      <w:r w:rsidRPr="00D67590">
        <w:rPr>
          <w:rFonts w:ascii="Tahoma" w:hAnsi="Tahoma"/>
          <w:sz w:val="20"/>
          <w:szCs w:val="20"/>
        </w:rPr>
        <w:t xml:space="preserve">Oświadczam, że zachodzą w stosunku do mnie podstawy wykluczenia z postępowania na podstawie art. …………. ustawy </w:t>
      </w:r>
      <w:proofErr w:type="spellStart"/>
      <w:r w:rsidRPr="00D67590">
        <w:rPr>
          <w:rFonts w:ascii="Tahoma" w:hAnsi="Tahoma"/>
          <w:sz w:val="20"/>
          <w:szCs w:val="20"/>
        </w:rPr>
        <w:t>Pzp</w:t>
      </w:r>
      <w:proofErr w:type="spellEnd"/>
      <w:r w:rsidR="004D47A2" w:rsidRPr="00D67590">
        <w:rPr>
          <w:rFonts w:ascii="Tahoma" w:hAnsi="Tahoma"/>
          <w:sz w:val="20"/>
          <w:szCs w:val="20"/>
        </w:rPr>
        <w:t xml:space="preserve"> </w:t>
      </w:r>
      <w:r w:rsidRPr="00D67590">
        <w:rPr>
          <w:rFonts w:ascii="Tahoma" w:hAnsi="Tahoma"/>
          <w:i/>
          <w:sz w:val="20"/>
          <w:szCs w:val="20"/>
        </w:rPr>
        <w:t xml:space="preserve">(podać mającą zastosowanie podstawę wykluczenia spośród wymienionych w art. 108 ust. 1lub art. 109 ust. 1 pkt. 4 ustawy </w:t>
      </w:r>
      <w:proofErr w:type="spellStart"/>
      <w:r w:rsidRPr="00D67590">
        <w:rPr>
          <w:rFonts w:ascii="Tahoma" w:hAnsi="Tahoma"/>
          <w:i/>
          <w:sz w:val="20"/>
          <w:szCs w:val="20"/>
        </w:rPr>
        <w:t>Pzp</w:t>
      </w:r>
      <w:proofErr w:type="spellEnd"/>
      <w:r w:rsidRPr="00D67590">
        <w:rPr>
          <w:rFonts w:ascii="Tahoma" w:hAnsi="Tahoma"/>
          <w:i/>
          <w:sz w:val="20"/>
          <w:szCs w:val="20"/>
        </w:rPr>
        <w:t>).</w:t>
      </w:r>
      <w:r w:rsidRPr="00D67590">
        <w:rPr>
          <w:rFonts w:ascii="Tahoma" w:hAnsi="Tahoma"/>
          <w:sz w:val="20"/>
          <w:szCs w:val="20"/>
        </w:rPr>
        <w:t xml:space="preserve"> Jednocześnie oświadczam, że w związku z ww. okolicznością, </w:t>
      </w:r>
      <w:r w:rsidRPr="00D67590">
        <w:rPr>
          <w:rFonts w:ascii="Tahoma" w:hAnsi="Tahoma"/>
          <w:sz w:val="20"/>
          <w:szCs w:val="20"/>
        </w:rPr>
        <w:br/>
        <w:t xml:space="preserve">na podstawie art. 110 ust. 2 ustawy </w:t>
      </w:r>
      <w:proofErr w:type="spellStart"/>
      <w:r w:rsidRPr="00D67590">
        <w:rPr>
          <w:rFonts w:ascii="Tahoma" w:hAnsi="Tahoma"/>
          <w:sz w:val="20"/>
          <w:szCs w:val="20"/>
        </w:rPr>
        <w:t>Pzp</w:t>
      </w:r>
      <w:proofErr w:type="spellEnd"/>
      <w:r w:rsidRPr="00D67590">
        <w:rPr>
          <w:rFonts w:ascii="Tahoma" w:hAnsi="Tahoma"/>
          <w:sz w:val="20"/>
          <w:szCs w:val="20"/>
        </w:rPr>
        <w:t xml:space="preserve"> podjąłem następujące środki naprawcze</w:t>
      </w:r>
    </w:p>
    <w:p w14:paraId="520C4179" w14:textId="77777777" w:rsidR="006B0339" w:rsidRPr="00D67590" w:rsidRDefault="006B0339" w:rsidP="006B0339">
      <w:pPr>
        <w:spacing w:line="360" w:lineRule="auto"/>
        <w:jc w:val="both"/>
        <w:rPr>
          <w:rFonts w:ascii="Tahoma" w:hAnsi="Tahoma"/>
          <w:sz w:val="20"/>
          <w:szCs w:val="20"/>
        </w:rPr>
      </w:pPr>
      <w:r w:rsidRPr="00D67590">
        <w:rPr>
          <w:rFonts w:ascii="Tahoma" w:hAnsi="Tahoma"/>
          <w:sz w:val="20"/>
          <w:szCs w:val="20"/>
        </w:rPr>
        <w:t>………………………………………………………………………………………………………………………………….………………………………………………………………………</w:t>
      </w:r>
      <w:r w:rsidR="004D47A2" w:rsidRPr="00D67590">
        <w:rPr>
          <w:rFonts w:ascii="Tahoma" w:hAnsi="Tahoma"/>
          <w:sz w:val="20"/>
          <w:szCs w:val="20"/>
        </w:rPr>
        <w:t>……………………………………….</w:t>
      </w:r>
      <w:r w:rsidRPr="00D67590">
        <w:rPr>
          <w:rFonts w:ascii="Tahoma" w:hAnsi="Tahoma"/>
          <w:sz w:val="20"/>
          <w:szCs w:val="20"/>
        </w:rPr>
        <w:t>…………..…………………………………………………..</w:t>
      </w:r>
    </w:p>
    <w:p w14:paraId="3B38B0A0" w14:textId="77777777" w:rsidR="006B0339" w:rsidRPr="00D67590" w:rsidRDefault="006B0339" w:rsidP="006B0339">
      <w:pPr>
        <w:spacing w:line="360" w:lineRule="auto"/>
        <w:jc w:val="both"/>
        <w:rPr>
          <w:rFonts w:ascii="Tahoma" w:hAnsi="Tahoma"/>
          <w:b/>
          <w:sz w:val="20"/>
          <w:szCs w:val="20"/>
        </w:rPr>
      </w:pPr>
    </w:p>
    <w:p w14:paraId="08DCB2A9" w14:textId="77777777" w:rsidR="006B0339" w:rsidRPr="00D67590" w:rsidRDefault="006B0339" w:rsidP="006B0339">
      <w:pPr>
        <w:spacing w:line="360" w:lineRule="auto"/>
        <w:jc w:val="both"/>
        <w:rPr>
          <w:rFonts w:ascii="Tahoma" w:hAnsi="Tahoma"/>
          <w:b/>
          <w:sz w:val="20"/>
          <w:szCs w:val="20"/>
        </w:rPr>
      </w:pPr>
      <w:r w:rsidRPr="00D67590">
        <w:rPr>
          <w:rFonts w:ascii="Tahoma" w:hAnsi="Tahoma"/>
          <w:b/>
          <w:sz w:val="20"/>
          <w:szCs w:val="20"/>
        </w:rPr>
        <w:t>OŚWIADCZENIE DOTYCZĄCE PODANYCH INFORMACJI:</w:t>
      </w:r>
    </w:p>
    <w:p w14:paraId="15BEAA48" w14:textId="77777777" w:rsidR="006B0339" w:rsidRPr="00D67590" w:rsidRDefault="006B0339" w:rsidP="006B0339">
      <w:pPr>
        <w:spacing w:line="360" w:lineRule="auto"/>
        <w:jc w:val="both"/>
        <w:rPr>
          <w:rFonts w:ascii="Tahoma" w:hAnsi="Tahoma"/>
          <w:sz w:val="20"/>
          <w:szCs w:val="20"/>
        </w:rPr>
      </w:pPr>
      <w:r w:rsidRPr="00D67590">
        <w:rPr>
          <w:rFonts w:ascii="Tahoma" w:hAnsi="Tahoma"/>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4E973810" w14:textId="77777777" w:rsidR="006B0339" w:rsidRPr="00D67590" w:rsidRDefault="006B0339" w:rsidP="006B0339">
      <w:pPr>
        <w:shd w:val="clear" w:color="auto" w:fill="FFFFFF"/>
        <w:rPr>
          <w:rFonts w:ascii="Tahoma" w:hAnsi="Tahoma"/>
          <w:sz w:val="20"/>
          <w:szCs w:val="20"/>
        </w:rPr>
      </w:pPr>
    </w:p>
    <w:p w14:paraId="1A4EA897" w14:textId="77777777" w:rsidR="006B0339" w:rsidRPr="00D67590" w:rsidRDefault="006B0339" w:rsidP="006B0339">
      <w:pPr>
        <w:tabs>
          <w:tab w:val="left" w:pos="1978"/>
          <w:tab w:val="left" w:pos="3828"/>
          <w:tab w:val="center" w:pos="4677"/>
        </w:tabs>
        <w:jc w:val="center"/>
        <w:rPr>
          <w:rFonts w:ascii="Tahoma" w:hAnsi="Tahoma"/>
          <w:b/>
          <w:i/>
          <w:color w:val="FF0000"/>
          <w:sz w:val="16"/>
          <w:szCs w:val="20"/>
          <w:u w:val="single"/>
        </w:rPr>
      </w:pPr>
      <w:r w:rsidRPr="00D67590">
        <w:rPr>
          <w:rFonts w:ascii="Tahoma" w:hAnsi="Tahoma"/>
          <w:b/>
          <w:i/>
          <w:color w:val="FF0000"/>
          <w:sz w:val="16"/>
          <w:szCs w:val="20"/>
          <w:u w:val="single"/>
        </w:rPr>
        <w:t>Dokument należy wypełnić i podpisać kwalifikowanym podpisem elektronicznym lub podpisem zaufanym lub podpisem osobistym osoby upoważnionej / osób upoważnionych do reprezentowania Wykonawcy w dokumentach rejestrowych lub we właściwym pełnomocnictwie .</w:t>
      </w:r>
    </w:p>
    <w:p w14:paraId="56A6561C" w14:textId="77777777" w:rsidR="006B0339" w:rsidRPr="00D67590" w:rsidRDefault="006B0339" w:rsidP="006B0339">
      <w:pPr>
        <w:tabs>
          <w:tab w:val="left" w:pos="1978"/>
          <w:tab w:val="left" w:pos="3828"/>
          <w:tab w:val="center" w:pos="4677"/>
        </w:tabs>
        <w:jc w:val="center"/>
        <w:rPr>
          <w:rFonts w:ascii="Tahoma" w:hAnsi="Tahoma"/>
          <w:b/>
          <w:i/>
          <w:color w:val="FF0000"/>
          <w:sz w:val="16"/>
          <w:szCs w:val="20"/>
          <w:u w:val="single"/>
        </w:rPr>
      </w:pPr>
    </w:p>
    <w:p w14:paraId="46426549" w14:textId="77777777" w:rsidR="006B0339" w:rsidRPr="00D67590" w:rsidRDefault="006B0339" w:rsidP="006B0339">
      <w:pPr>
        <w:shd w:val="clear" w:color="auto" w:fill="FFFFFF"/>
        <w:tabs>
          <w:tab w:val="left" w:pos="902"/>
        </w:tabs>
        <w:autoSpaceDE w:val="0"/>
        <w:jc w:val="center"/>
        <w:rPr>
          <w:rFonts w:ascii="Tahoma" w:hAnsi="Tahoma"/>
          <w:b/>
          <w:bCs/>
          <w:sz w:val="16"/>
          <w:szCs w:val="20"/>
          <w:u w:val="single"/>
        </w:rPr>
      </w:pPr>
      <w:r w:rsidRPr="00D67590">
        <w:rPr>
          <w:rFonts w:ascii="Tahoma" w:hAnsi="Tahoma"/>
          <w:b/>
          <w:i/>
          <w:color w:val="FF0000"/>
          <w:sz w:val="16"/>
          <w:szCs w:val="20"/>
          <w:u w:val="single"/>
        </w:rPr>
        <w:t>Zamawiający zaleca zapisanie dokumentu w formacie PDF.</w:t>
      </w:r>
    </w:p>
    <w:p w14:paraId="7C3477AF" w14:textId="77777777" w:rsidR="0085280B" w:rsidRPr="00D67590" w:rsidRDefault="0085280B" w:rsidP="00EB28AF">
      <w:pPr>
        <w:shd w:val="clear" w:color="auto" w:fill="FFFFFF"/>
        <w:rPr>
          <w:rFonts w:ascii="Tahoma" w:hAnsi="Tahoma"/>
          <w:b/>
          <w:sz w:val="20"/>
          <w:szCs w:val="20"/>
        </w:rPr>
      </w:pPr>
    </w:p>
    <w:p w14:paraId="03E0706F" w14:textId="77777777" w:rsidR="004C2D9F" w:rsidRPr="00D67590" w:rsidRDefault="004C2D9F" w:rsidP="004C2D9F">
      <w:pPr>
        <w:shd w:val="clear" w:color="auto" w:fill="FFFFFF"/>
        <w:jc w:val="right"/>
        <w:rPr>
          <w:rFonts w:ascii="Tahoma" w:hAnsi="Tahoma"/>
          <w:b/>
          <w:sz w:val="20"/>
          <w:szCs w:val="20"/>
        </w:rPr>
      </w:pPr>
      <w:r w:rsidRPr="00D67590">
        <w:rPr>
          <w:rFonts w:ascii="Tahoma" w:hAnsi="Tahoma"/>
          <w:b/>
          <w:sz w:val="20"/>
          <w:szCs w:val="20"/>
        </w:rPr>
        <w:t xml:space="preserve">Załącznik nr </w:t>
      </w:r>
      <w:r w:rsidR="006B0339" w:rsidRPr="00D67590">
        <w:rPr>
          <w:rFonts w:ascii="Tahoma" w:hAnsi="Tahoma"/>
          <w:b/>
          <w:sz w:val="20"/>
          <w:szCs w:val="20"/>
        </w:rPr>
        <w:t>4</w:t>
      </w:r>
      <w:r w:rsidRPr="00D67590">
        <w:rPr>
          <w:rFonts w:ascii="Tahoma" w:hAnsi="Tahoma"/>
          <w:b/>
          <w:sz w:val="20"/>
          <w:szCs w:val="20"/>
        </w:rPr>
        <w:t xml:space="preserve"> do SWZ</w:t>
      </w:r>
    </w:p>
    <w:p w14:paraId="54460F8A" w14:textId="77777777" w:rsidR="004C2D9F" w:rsidRPr="00D67590" w:rsidRDefault="004C2D9F" w:rsidP="004C2D9F">
      <w:pPr>
        <w:shd w:val="clear" w:color="auto" w:fill="FFFFFF"/>
        <w:rPr>
          <w:rFonts w:ascii="Tahoma" w:hAnsi="Tahoma"/>
          <w:i/>
          <w:sz w:val="20"/>
          <w:szCs w:val="20"/>
        </w:rPr>
      </w:pPr>
    </w:p>
    <w:p w14:paraId="1ECF0A56" w14:textId="77777777" w:rsidR="004C2D9F" w:rsidRPr="00D67590" w:rsidRDefault="004C2D9F" w:rsidP="004C2D9F">
      <w:pPr>
        <w:shd w:val="clear" w:color="auto" w:fill="FFFFFF"/>
        <w:jc w:val="right"/>
        <w:rPr>
          <w:rFonts w:ascii="Tahoma" w:hAnsi="Tahoma"/>
          <w:i/>
          <w:sz w:val="20"/>
          <w:szCs w:val="20"/>
        </w:rPr>
      </w:pPr>
      <w:r w:rsidRPr="00D67590">
        <w:rPr>
          <w:rFonts w:ascii="Tahoma" w:hAnsi="Tahoma"/>
          <w:i/>
          <w:sz w:val="20"/>
          <w:szCs w:val="20"/>
        </w:rPr>
        <w:t>...........................................................................................</w:t>
      </w:r>
    </w:p>
    <w:p w14:paraId="07CC399F" w14:textId="77777777" w:rsidR="004C2D9F" w:rsidRPr="00D67590" w:rsidRDefault="004C2D9F" w:rsidP="00EB28AF">
      <w:pPr>
        <w:shd w:val="clear" w:color="auto" w:fill="FFFFFF"/>
        <w:ind w:left="4248" w:firstLine="708"/>
        <w:jc w:val="center"/>
        <w:rPr>
          <w:rStyle w:val="FontStyle16"/>
          <w:rFonts w:ascii="Tahoma" w:hAnsi="Tahoma" w:cs="Tahoma"/>
          <w:b w:val="0"/>
          <w:bCs w:val="0"/>
          <w:color w:val="auto"/>
          <w:sz w:val="20"/>
          <w:szCs w:val="20"/>
        </w:rPr>
      </w:pPr>
      <w:r w:rsidRPr="00D67590">
        <w:rPr>
          <w:rFonts w:ascii="Tahoma" w:hAnsi="Tahoma"/>
          <w:i/>
          <w:sz w:val="20"/>
          <w:szCs w:val="20"/>
        </w:rPr>
        <w:t>(miejscowość, data)</w:t>
      </w:r>
    </w:p>
    <w:p w14:paraId="40CB3AF7" w14:textId="77777777" w:rsidR="004C2D9F" w:rsidRPr="00D67590" w:rsidRDefault="004C2D9F" w:rsidP="004C2D9F">
      <w:pPr>
        <w:pStyle w:val="Style6"/>
        <w:widowControl/>
        <w:spacing w:before="45" w:line="272" w:lineRule="exact"/>
        <w:rPr>
          <w:rStyle w:val="FontStyle16"/>
          <w:rFonts w:ascii="Tahoma" w:hAnsi="Tahoma" w:cs="Tahoma"/>
          <w:sz w:val="20"/>
          <w:szCs w:val="20"/>
          <w:u w:val="single"/>
        </w:rPr>
      </w:pPr>
      <w:r w:rsidRPr="00D67590">
        <w:rPr>
          <w:rStyle w:val="FontStyle16"/>
          <w:rFonts w:ascii="Tahoma" w:hAnsi="Tahoma" w:cs="Tahoma"/>
          <w:sz w:val="20"/>
          <w:szCs w:val="20"/>
          <w:u w:val="single"/>
        </w:rPr>
        <w:t>WYKONAWCA:</w:t>
      </w:r>
    </w:p>
    <w:p w14:paraId="4FA1E408" w14:textId="77777777" w:rsidR="004C2D9F" w:rsidRPr="00D67590" w:rsidRDefault="004C2D9F" w:rsidP="004C2D9F">
      <w:pPr>
        <w:spacing w:line="276" w:lineRule="auto"/>
        <w:ind w:right="4244"/>
        <w:rPr>
          <w:rFonts w:ascii="Tahoma" w:hAnsi="Tahoma"/>
          <w:sz w:val="20"/>
          <w:szCs w:val="20"/>
        </w:rPr>
      </w:pPr>
      <w:r w:rsidRPr="00D67590">
        <w:rPr>
          <w:rFonts w:ascii="Tahoma" w:hAnsi="Tahoma"/>
          <w:sz w:val="20"/>
          <w:szCs w:val="20"/>
        </w:rPr>
        <w:t>…………………………………………………..…..…………</w:t>
      </w:r>
    </w:p>
    <w:p w14:paraId="10B5D9A1" w14:textId="77777777" w:rsidR="004C2D9F" w:rsidRPr="00D67590" w:rsidRDefault="004C2D9F" w:rsidP="004C2D9F">
      <w:pPr>
        <w:spacing w:line="276" w:lineRule="auto"/>
        <w:ind w:right="4244"/>
        <w:rPr>
          <w:rFonts w:ascii="Tahoma" w:hAnsi="Tahoma"/>
          <w:sz w:val="20"/>
          <w:szCs w:val="20"/>
        </w:rPr>
      </w:pPr>
      <w:r w:rsidRPr="00D67590">
        <w:rPr>
          <w:rFonts w:ascii="Tahoma" w:hAnsi="Tahoma"/>
          <w:sz w:val="20"/>
          <w:szCs w:val="20"/>
        </w:rPr>
        <w:t>…………………………………………………..…..…………</w:t>
      </w:r>
    </w:p>
    <w:p w14:paraId="2B6ABD59" w14:textId="77777777" w:rsidR="004C2D9F" w:rsidRPr="00D67590" w:rsidRDefault="004C2D9F" w:rsidP="004C2D9F">
      <w:pPr>
        <w:spacing w:line="276" w:lineRule="auto"/>
        <w:ind w:right="4250"/>
        <w:rPr>
          <w:rFonts w:ascii="Tahoma" w:hAnsi="Tahoma"/>
          <w:i/>
          <w:sz w:val="20"/>
          <w:szCs w:val="20"/>
        </w:rPr>
      </w:pPr>
      <w:r w:rsidRPr="00D67590">
        <w:rPr>
          <w:rFonts w:ascii="Tahoma" w:hAnsi="Tahoma"/>
          <w:i/>
          <w:sz w:val="20"/>
          <w:szCs w:val="20"/>
        </w:rPr>
        <w:t xml:space="preserve"> (pełna nazwa/firma, adres, w zależności od podmiotu: NIP/PESEL, KRS/CEIDG)</w:t>
      </w:r>
    </w:p>
    <w:p w14:paraId="38EEBA3A" w14:textId="77777777" w:rsidR="004C2D9F" w:rsidRPr="00D67590" w:rsidRDefault="004C2D9F" w:rsidP="004C2D9F">
      <w:pPr>
        <w:spacing w:line="276" w:lineRule="auto"/>
        <w:rPr>
          <w:rFonts w:ascii="Tahoma" w:hAnsi="Tahoma"/>
          <w:sz w:val="20"/>
          <w:szCs w:val="20"/>
          <w:u w:val="single"/>
        </w:rPr>
      </w:pPr>
      <w:r w:rsidRPr="00D67590">
        <w:rPr>
          <w:rFonts w:ascii="Tahoma" w:hAnsi="Tahoma"/>
          <w:sz w:val="20"/>
          <w:szCs w:val="20"/>
          <w:u w:val="single"/>
        </w:rPr>
        <w:t>reprezentowany przez:</w:t>
      </w:r>
    </w:p>
    <w:p w14:paraId="396B1412" w14:textId="77777777" w:rsidR="004C2D9F" w:rsidRPr="00D67590" w:rsidRDefault="004C2D9F" w:rsidP="004C2D9F">
      <w:pPr>
        <w:spacing w:line="276" w:lineRule="auto"/>
        <w:ind w:right="4244"/>
        <w:rPr>
          <w:rFonts w:ascii="Tahoma" w:hAnsi="Tahoma"/>
          <w:sz w:val="20"/>
          <w:szCs w:val="20"/>
        </w:rPr>
      </w:pPr>
      <w:r w:rsidRPr="00D67590">
        <w:rPr>
          <w:rFonts w:ascii="Tahoma" w:hAnsi="Tahoma"/>
          <w:sz w:val="20"/>
          <w:szCs w:val="20"/>
        </w:rPr>
        <w:t>…………………………………………………..…..…………</w:t>
      </w:r>
    </w:p>
    <w:p w14:paraId="5BEDB793" w14:textId="77777777" w:rsidR="004C2D9F" w:rsidRPr="00D67590" w:rsidRDefault="004C2D9F" w:rsidP="004C2D9F">
      <w:pPr>
        <w:ind w:right="4244"/>
        <w:rPr>
          <w:rFonts w:ascii="Tahoma" w:hAnsi="Tahoma"/>
          <w:sz w:val="20"/>
          <w:szCs w:val="20"/>
        </w:rPr>
      </w:pPr>
      <w:r w:rsidRPr="00D67590">
        <w:rPr>
          <w:rFonts w:ascii="Tahoma" w:hAnsi="Tahoma"/>
          <w:sz w:val="20"/>
          <w:szCs w:val="20"/>
        </w:rPr>
        <w:t>…………………………………………………..…..…………</w:t>
      </w:r>
    </w:p>
    <w:p w14:paraId="49A875B7" w14:textId="77777777" w:rsidR="004C2D9F" w:rsidRPr="00D67590" w:rsidRDefault="004C2D9F" w:rsidP="004C2D9F">
      <w:pPr>
        <w:ind w:firstLine="708"/>
        <w:rPr>
          <w:rFonts w:ascii="Tahoma" w:hAnsi="Tahoma"/>
          <w:b/>
          <w:sz w:val="20"/>
          <w:szCs w:val="20"/>
        </w:rPr>
      </w:pPr>
      <w:r w:rsidRPr="00D67590">
        <w:rPr>
          <w:rFonts w:ascii="Tahoma" w:hAnsi="Tahoma"/>
          <w:i/>
          <w:sz w:val="20"/>
          <w:szCs w:val="20"/>
        </w:rPr>
        <w:t>(imię, nazwisko, stanowisko/podstawa do reprezentacji)</w:t>
      </w:r>
    </w:p>
    <w:p w14:paraId="5EB8DC39" w14:textId="77777777" w:rsidR="004C2D9F" w:rsidRPr="00D67590" w:rsidRDefault="004C2D9F" w:rsidP="004C2D9F">
      <w:pPr>
        <w:shd w:val="clear" w:color="auto" w:fill="FFFFFF"/>
        <w:jc w:val="center"/>
        <w:rPr>
          <w:rFonts w:ascii="Tahoma" w:hAnsi="Tahoma"/>
          <w:b/>
          <w:sz w:val="20"/>
          <w:szCs w:val="20"/>
          <w:u w:val="single"/>
        </w:rPr>
      </w:pPr>
    </w:p>
    <w:p w14:paraId="74E56260" w14:textId="77777777" w:rsidR="004C2D9F" w:rsidRPr="00D67590" w:rsidRDefault="004C2D9F" w:rsidP="00224D30">
      <w:pPr>
        <w:shd w:val="clear" w:color="auto" w:fill="FFFFFF"/>
        <w:rPr>
          <w:rFonts w:ascii="Tahoma" w:hAnsi="Tahoma"/>
          <w:b/>
          <w:sz w:val="20"/>
          <w:szCs w:val="20"/>
          <w:u w:val="single"/>
        </w:rPr>
      </w:pPr>
    </w:p>
    <w:p w14:paraId="1EFBFDC1" w14:textId="77777777" w:rsidR="00EB28AF" w:rsidRPr="00D67590" w:rsidRDefault="00EB28AF" w:rsidP="00EB28AF">
      <w:pPr>
        <w:spacing w:after="120" w:line="360" w:lineRule="auto"/>
        <w:jc w:val="center"/>
        <w:rPr>
          <w:rFonts w:ascii="Tahoma" w:hAnsi="Tahoma"/>
          <w:b/>
          <w:sz w:val="20"/>
          <w:szCs w:val="20"/>
          <w:u w:val="single"/>
        </w:rPr>
      </w:pPr>
      <w:r w:rsidRPr="00D67590">
        <w:rPr>
          <w:rFonts w:ascii="Tahoma" w:hAnsi="Tahoma"/>
          <w:b/>
          <w:sz w:val="20"/>
          <w:szCs w:val="20"/>
          <w:u w:val="single"/>
        </w:rPr>
        <w:t>Oświadczenie Wykonawcy</w:t>
      </w:r>
    </w:p>
    <w:p w14:paraId="444298C6" w14:textId="77777777" w:rsidR="00EB28AF" w:rsidRPr="00D67590" w:rsidRDefault="00EB28AF" w:rsidP="00EB28AF">
      <w:pPr>
        <w:spacing w:line="360" w:lineRule="auto"/>
        <w:jc w:val="center"/>
        <w:rPr>
          <w:rFonts w:ascii="Tahoma" w:hAnsi="Tahoma"/>
          <w:b/>
          <w:sz w:val="20"/>
          <w:szCs w:val="20"/>
        </w:rPr>
      </w:pPr>
      <w:r w:rsidRPr="00D67590">
        <w:rPr>
          <w:rFonts w:ascii="Tahoma" w:hAnsi="Tahoma"/>
          <w:b/>
          <w:sz w:val="20"/>
          <w:szCs w:val="20"/>
        </w:rPr>
        <w:t xml:space="preserve">składane na podstawie art. 125 ust. 1 ustawy z dnia 11września 2019 r. </w:t>
      </w:r>
    </w:p>
    <w:p w14:paraId="49EBBE98" w14:textId="77777777" w:rsidR="00EB28AF" w:rsidRPr="00D67590" w:rsidRDefault="00EB28AF" w:rsidP="00EB28AF">
      <w:pPr>
        <w:spacing w:line="360" w:lineRule="auto"/>
        <w:jc w:val="center"/>
        <w:rPr>
          <w:rFonts w:ascii="Tahoma" w:hAnsi="Tahoma"/>
          <w:b/>
          <w:sz w:val="20"/>
          <w:szCs w:val="20"/>
        </w:rPr>
      </w:pPr>
      <w:r w:rsidRPr="00D67590">
        <w:rPr>
          <w:rFonts w:ascii="Tahoma" w:hAnsi="Tahoma"/>
          <w:b/>
          <w:sz w:val="20"/>
          <w:szCs w:val="20"/>
        </w:rPr>
        <w:t xml:space="preserve"> Prawo zamówień publicznych (dalej jako: ustawa </w:t>
      </w:r>
      <w:proofErr w:type="spellStart"/>
      <w:r w:rsidRPr="00D67590">
        <w:rPr>
          <w:rFonts w:ascii="Tahoma" w:hAnsi="Tahoma"/>
          <w:b/>
          <w:sz w:val="20"/>
          <w:szCs w:val="20"/>
        </w:rPr>
        <w:t>Pzp</w:t>
      </w:r>
      <w:proofErr w:type="spellEnd"/>
      <w:r w:rsidRPr="00D67590">
        <w:rPr>
          <w:rFonts w:ascii="Tahoma" w:hAnsi="Tahoma"/>
          <w:b/>
          <w:sz w:val="20"/>
          <w:szCs w:val="20"/>
        </w:rPr>
        <w:t>),</w:t>
      </w:r>
    </w:p>
    <w:p w14:paraId="73FB9ED0" w14:textId="77777777" w:rsidR="00EB28AF" w:rsidRPr="00D67590" w:rsidRDefault="00EB28AF" w:rsidP="00EB28AF">
      <w:pPr>
        <w:spacing w:before="120" w:line="360" w:lineRule="auto"/>
        <w:jc w:val="center"/>
        <w:rPr>
          <w:rFonts w:ascii="Tahoma" w:hAnsi="Tahoma"/>
          <w:b/>
          <w:sz w:val="20"/>
          <w:szCs w:val="20"/>
          <w:u w:val="single"/>
        </w:rPr>
      </w:pPr>
      <w:r w:rsidRPr="00D67590">
        <w:rPr>
          <w:rFonts w:ascii="Tahoma" w:hAnsi="Tahoma"/>
          <w:b/>
          <w:sz w:val="20"/>
          <w:szCs w:val="20"/>
          <w:u w:val="single"/>
        </w:rPr>
        <w:t xml:space="preserve">DOTYCZĄCE SPEŁNIANIA WARUNKÓW UDZIAŁU W POSTĘPOWANIU </w:t>
      </w:r>
      <w:r w:rsidRPr="00D67590">
        <w:rPr>
          <w:rFonts w:ascii="Tahoma" w:hAnsi="Tahoma"/>
          <w:b/>
          <w:sz w:val="20"/>
          <w:szCs w:val="20"/>
          <w:u w:val="single"/>
        </w:rPr>
        <w:br/>
      </w:r>
    </w:p>
    <w:p w14:paraId="17088A5A" w14:textId="751197EA" w:rsidR="00EB28AF" w:rsidRPr="00D67590" w:rsidRDefault="00EB28AF" w:rsidP="00EB28AF">
      <w:pPr>
        <w:spacing w:line="360" w:lineRule="auto"/>
        <w:ind w:firstLine="708"/>
        <w:jc w:val="both"/>
        <w:rPr>
          <w:rFonts w:ascii="Tahoma" w:hAnsi="Tahoma"/>
          <w:color w:val="000000" w:themeColor="text1"/>
          <w:sz w:val="20"/>
          <w:szCs w:val="20"/>
        </w:rPr>
      </w:pPr>
      <w:r w:rsidRPr="00D67590">
        <w:rPr>
          <w:rFonts w:ascii="Tahoma" w:hAnsi="Tahoma"/>
          <w:color w:val="000000" w:themeColor="text1"/>
          <w:sz w:val="20"/>
          <w:szCs w:val="20"/>
        </w:rPr>
        <w:t>Na potrzeby postępowania o udzielenie zamówienia publicznego pn.</w:t>
      </w:r>
      <w:r w:rsidR="00C72309" w:rsidRPr="00C72309">
        <w:rPr>
          <w:rFonts w:ascii="Tahoma" w:hAnsi="Tahoma"/>
          <w:b/>
          <w:color w:val="000000"/>
          <w:sz w:val="20"/>
          <w:szCs w:val="20"/>
        </w:rPr>
        <w:t xml:space="preserve"> </w:t>
      </w:r>
      <w:r w:rsidR="00C72309" w:rsidRPr="00D67590">
        <w:rPr>
          <w:rFonts w:ascii="Tahoma" w:hAnsi="Tahoma"/>
          <w:b/>
          <w:color w:val="000000"/>
          <w:sz w:val="20"/>
          <w:szCs w:val="20"/>
        </w:rPr>
        <w:t>„</w:t>
      </w:r>
      <w:r w:rsidR="00C72309">
        <w:rPr>
          <w:rFonts w:ascii="Tahoma" w:hAnsi="Tahoma"/>
          <w:sz w:val="20"/>
          <w:szCs w:val="20"/>
        </w:rPr>
        <w:t>Ś</w:t>
      </w:r>
      <w:r w:rsidR="00C72309" w:rsidRPr="00CF5D8F">
        <w:rPr>
          <w:rFonts w:ascii="Tahoma" w:hAnsi="Tahoma"/>
          <w:sz w:val="20"/>
          <w:szCs w:val="20"/>
        </w:rPr>
        <w:t>wiadczenie usług</w:t>
      </w:r>
      <w:r w:rsidR="00C72309">
        <w:rPr>
          <w:rFonts w:ascii="Tahoma" w:hAnsi="Tahoma"/>
          <w:b/>
          <w:bCs/>
          <w:sz w:val="20"/>
          <w:szCs w:val="20"/>
        </w:rPr>
        <w:t xml:space="preserve"> </w:t>
      </w:r>
      <w:r w:rsidR="00C72309">
        <w:rPr>
          <w:rFonts w:ascii="Tahoma" w:eastAsia="Arial" w:hAnsi="Tahoma"/>
          <w:color w:val="000000"/>
          <w:sz w:val="20"/>
          <w:szCs w:val="20"/>
        </w:rPr>
        <w:t>kompleksowych związanych z codzienną usługą polegającą na sporządzaniu  posiłków ( diet ) dla pacjentów SPZOZ w Augustowie, dystrybucji do kuchenek oddziałowych, odbiorze, gromadzeniu i zagospodarowaniu resztek i odpadów pokonsumpcyjnych oraz dzierżawa pomieszczeń kuchni i bufetu</w:t>
      </w:r>
      <w:r w:rsidR="00C72309" w:rsidRPr="00D67590">
        <w:rPr>
          <w:rFonts w:ascii="Tahoma" w:hAnsi="Tahoma"/>
          <w:b/>
          <w:bCs/>
          <w:sz w:val="20"/>
          <w:szCs w:val="20"/>
        </w:rPr>
        <w:t>”</w:t>
      </w:r>
      <w:r w:rsidRPr="00D67590">
        <w:rPr>
          <w:rFonts w:ascii="Tahoma" w:hAnsi="Tahoma"/>
          <w:color w:val="000000" w:themeColor="text1"/>
          <w:sz w:val="20"/>
          <w:szCs w:val="20"/>
        </w:rPr>
        <w:t xml:space="preserve"> prowadzonego przez Samodzielny Publiczny Zakład Opieki Zdrowotnej w Augustowie</w:t>
      </w:r>
      <w:r w:rsidRPr="00D67590">
        <w:rPr>
          <w:rFonts w:ascii="Tahoma" w:hAnsi="Tahoma"/>
          <w:i/>
          <w:color w:val="000000" w:themeColor="text1"/>
          <w:sz w:val="20"/>
          <w:szCs w:val="20"/>
        </w:rPr>
        <w:t xml:space="preserve">, </w:t>
      </w:r>
      <w:r w:rsidRPr="00D67590">
        <w:rPr>
          <w:rFonts w:ascii="Tahoma" w:hAnsi="Tahoma"/>
          <w:color w:val="000000" w:themeColor="text1"/>
          <w:sz w:val="20"/>
          <w:szCs w:val="20"/>
        </w:rPr>
        <w:t>oświadczam, co następuje:</w:t>
      </w:r>
    </w:p>
    <w:p w14:paraId="3DB04AAE" w14:textId="77777777" w:rsidR="00EB28AF" w:rsidRPr="00D67590" w:rsidRDefault="00EB28AF" w:rsidP="00EB28AF">
      <w:pPr>
        <w:spacing w:line="360" w:lineRule="auto"/>
        <w:jc w:val="both"/>
        <w:rPr>
          <w:rFonts w:ascii="Tahoma" w:hAnsi="Tahoma"/>
          <w:sz w:val="20"/>
          <w:szCs w:val="20"/>
        </w:rPr>
      </w:pPr>
    </w:p>
    <w:p w14:paraId="2F2DC097" w14:textId="77777777" w:rsidR="00EB28AF" w:rsidRPr="00D67590" w:rsidRDefault="00EB28AF" w:rsidP="00EB28AF">
      <w:pPr>
        <w:spacing w:line="360" w:lineRule="auto"/>
        <w:jc w:val="both"/>
        <w:rPr>
          <w:rFonts w:ascii="Tahoma" w:hAnsi="Tahoma"/>
          <w:b/>
          <w:sz w:val="20"/>
          <w:szCs w:val="20"/>
        </w:rPr>
      </w:pPr>
      <w:r w:rsidRPr="00D67590">
        <w:rPr>
          <w:rFonts w:ascii="Tahoma" w:hAnsi="Tahoma"/>
          <w:b/>
          <w:sz w:val="20"/>
          <w:szCs w:val="20"/>
        </w:rPr>
        <w:t>INFORMACJA DOTYCZĄCA WYKONAWCY:</w:t>
      </w:r>
    </w:p>
    <w:p w14:paraId="0942305C" w14:textId="77777777" w:rsidR="004D47A2" w:rsidRPr="00D67590" w:rsidRDefault="00EB28AF" w:rsidP="004D47A2">
      <w:pPr>
        <w:shd w:val="clear" w:color="auto" w:fill="FFFFFF"/>
        <w:spacing w:before="120" w:after="120"/>
        <w:jc w:val="both"/>
        <w:rPr>
          <w:rFonts w:ascii="Tahoma" w:hAnsi="Tahoma"/>
        </w:rPr>
      </w:pPr>
      <w:r w:rsidRPr="00D67590">
        <w:rPr>
          <w:rFonts w:ascii="Tahoma" w:hAnsi="Tahoma"/>
          <w:sz w:val="20"/>
          <w:szCs w:val="20"/>
        </w:rPr>
        <w:t xml:space="preserve">Oświadczam, że spełniam warunki udziału w postępowaniu określone przez Zamawiającego </w:t>
      </w:r>
      <w:r w:rsidR="004D47A2" w:rsidRPr="00D67590">
        <w:rPr>
          <w:rFonts w:ascii="Tahoma" w:hAnsi="Tahoma"/>
          <w:sz w:val="20"/>
          <w:szCs w:val="20"/>
        </w:rPr>
        <w:t xml:space="preserve">w </w:t>
      </w:r>
      <w:r w:rsidR="004D47A2" w:rsidRPr="00D67590">
        <w:rPr>
          <w:rFonts w:ascii="Tahoma" w:hAnsi="Tahoma"/>
          <w:sz w:val="20"/>
          <w:szCs w:val="18"/>
        </w:rPr>
        <w:t>ogłoszeniu o zamówieniu i Specyfikacji Warunków Zamówienia.</w:t>
      </w:r>
    </w:p>
    <w:p w14:paraId="4B45E22F" w14:textId="77777777" w:rsidR="00EB28AF" w:rsidRPr="00D67590" w:rsidRDefault="00EB28AF" w:rsidP="00EB28AF">
      <w:pPr>
        <w:spacing w:line="360" w:lineRule="auto"/>
        <w:jc w:val="both"/>
        <w:rPr>
          <w:rFonts w:ascii="Tahoma" w:hAnsi="Tahoma"/>
          <w:sz w:val="20"/>
          <w:szCs w:val="20"/>
        </w:rPr>
      </w:pPr>
    </w:p>
    <w:p w14:paraId="5302F7B8" w14:textId="77777777" w:rsidR="00EB28AF" w:rsidRPr="00D67590" w:rsidRDefault="00EB28AF" w:rsidP="00EB28AF">
      <w:pPr>
        <w:spacing w:line="360" w:lineRule="auto"/>
        <w:jc w:val="both"/>
        <w:rPr>
          <w:rFonts w:ascii="Tahoma" w:hAnsi="Tahoma"/>
          <w:b/>
          <w:sz w:val="20"/>
          <w:szCs w:val="20"/>
        </w:rPr>
      </w:pPr>
      <w:r w:rsidRPr="00D67590">
        <w:rPr>
          <w:rFonts w:ascii="Tahoma" w:hAnsi="Tahoma"/>
          <w:b/>
          <w:sz w:val="20"/>
          <w:szCs w:val="20"/>
        </w:rPr>
        <w:t>OŚWIADCZENIE DOTYCZĄCE PODANYCH INFORMACJI:</w:t>
      </w:r>
    </w:p>
    <w:p w14:paraId="33E63519" w14:textId="77777777" w:rsidR="00EB28AF" w:rsidRPr="00D67590" w:rsidRDefault="00EB28AF" w:rsidP="00EB28AF">
      <w:pPr>
        <w:spacing w:line="360" w:lineRule="auto"/>
        <w:jc w:val="both"/>
        <w:rPr>
          <w:rFonts w:ascii="Tahoma" w:hAnsi="Tahoma"/>
          <w:sz w:val="20"/>
          <w:szCs w:val="20"/>
        </w:rPr>
      </w:pPr>
      <w:r w:rsidRPr="00D67590">
        <w:rPr>
          <w:rFonts w:ascii="Tahoma" w:hAnsi="Tahoma"/>
          <w:sz w:val="20"/>
          <w:szCs w:val="20"/>
        </w:rPr>
        <w:t xml:space="preserve">Oświadczam, że wszystkie informacje podane w powyższych oświadczeniach są aktualne </w:t>
      </w:r>
      <w:r w:rsidRPr="00D67590">
        <w:rPr>
          <w:rFonts w:ascii="Tahoma" w:hAnsi="Tahoma"/>
          <w:sz w:val="20"/>
          <w:szCs w:val="20"/>
        </w:rPr>
        <w:br/>
        <w:t>i zgodne z prawdą oraz zostały przedstawione z pełną świadomością konsekwencji wprowadzenia Zamawiającego w błąd przy przedstawianiu informacji.</w:t>
      </w:r>
    </w:p>
    <w:p w14:paraId="218FBF19" w14:textId="77777777" w:rsidR="004C2D9F" w:rsidRPr="00D67590" w:rsidRDefault="004C2D9F" w:rsidP="004C2D9F">
      <w:pPr>
        <w:shd w:val="clear" w:color="auto" w:fill="FFFFFF"/>
        <w:rPr>
          <w:rFonts w:ascii="Tahoma" w:hAnsi="Tahoma"/>
          <w:sz w:val="20"/>
          <w:szCs w:val="20"/>
        </w:rPr>
      </w:pPr>
    </w:p>
    <w:p w14:paraId="22A2F2B5" w14:textId="77777777" w:rsidR="004C2D9F" w:rsidRPr="00D67590" w:rsidRDefault="004C2D9F" w:rsidP="004C2D9F">
      <w:pPr>
        <w:shd w:val="clear" w:color="auto" w:fill="FFFFFF"/>
        <w:rPr>
          <w:rFonts w:ascii="Tahoma" w:hAnsi="Tahoma"/>
          <w:sz w:val="20"/>
          <w:szCs w:val="20"/>
        </w:rPr>
      </w:pPr>
    </w:p>
    <w:p w14:paraId="6045CE50" w14:textId="77777777" w:rsidR="004C2D9F" w:rsidRPr="00D67590" w:rsidRDefault="004C2D9F" w:rsidP="004C2D9F">
      <w:pPr>
        <w:shd w:val="clear" w:color="auto" w:fill="FFFFFF"/>
        <w:rPr>
          <w:rFonts w:ascii="Tahoma" w:hAnsi="Tahoma"/>
          <w:sz w:val="20"/>
          <w:szCs w:val="20"/>
        </w:rPr>
      </w:pPr>
    </w:p>
    <w:p w14:paraId="7108B49E" w14:textId="77777777" w:rsidR="004C2D9F" w:rsidRPr="00D67590" w:rsidRDefault="004C2D9F" w:rsidP="004C2D9F">
      <w:pPr>
        <w:shd w:val="clear" w:color="auto" w:fill="FFFFFF"/>
        <w:rPr>
          <w:rFonts w:ascii="Tahoma" w:hAnsi="Tahoma"/>
          <w:sz w:val="20"/>
          <w:szCs w:val="20"/>
        </w:rPr>
      </w:pPr>
    </w:p>
    <w:p w14:paraId="7605FE44" w14:textId="77777777" w:rsidR="004C2D9F" w:rsidRPr="00D67590" w:rsidRDefault="004C2D9F" w:rsidP="004C2D9F">
      <w:pPr>
        <w:shd w:val="clear" w:color="auto" w:fill="FFFFFF"/>
        <w:jc w:val="center"/>
        <w:rPr>
          <w:rFonts w:ascii="Tahoma" w:hAnsi="Tahoma"/>
          <w:sz w:val="20"/>
          <w:szCs w:val="20"/>
        </w:rPr>
      </w:pPr>
    </w:p>
    <w:p w14:paraId="5EF8740E" w14:textId="77777777" w:rsidR="00032865" w:rsidRPr="00D67590" w:rsidRDefault="00032865" w:rsidP="004C2D9F">
      <w:pPr>
        <w:shd w:val="clear" w:color="auto" w:fill="FFFFFF"/>
        <w:jc w:val="center"/>
        <w:rPr>
          <w:rFonts w:ascii="Tahoma" w:hAnsi="Tahoma"/>
          <w:sz w:val="16"/>
          <w:szCs w:val="20"/>
        </w:rPr>
      </w:pPr>
    </w:p>
    <w:p w14:paraId="7C8938F0" w14:textId="77777777" w:rsidR="00E279FD" w:rsidRPr="00D67590" w:rsidRDefault="00E279FD" w:rsidP="00E279FD">
      <w:pPr>
        <w:tabs>
          <w:tab w:val="left" w:pos="1978"/>
          <w:tab w:val="left" w:pos="3828"/>
          <w:tab w:val="center" w:pos="4677"/>
        </w:tabs>
        <w:jc w:val="center"/>
        <w:rPr>
          <w:rFonts w:ascii="Tahoma" w:hAnsi="Tahoma"/>
          <w:b/>
          <w:i/>
          <w:color w:val="FF0000"/>
          <w:sz w:val="16"/>
          <w:szCs w:val="20"/>
          <w:u w:val="single"/>
        </w:rPr>
      </w:pPr>
      <w:r w:rsidRPr="00D67590">
        <w:rPr>
          <w:rFonts w:ascii="Tahoma" w:hAnsi="Tahoma"/>
          <w:b/>
          <w:i/>
          <w:color w:val="FF0000"/>
          <w:sz w:val="16"/>
          <w:szCs w:val="20"/>
          <w:u w:val="single"/>
        </w:rPr>
        <w:t>Dokument należy wypełnić i podpisać kwalifikowanym podpisem elektronicznym lub podpisem zaufanym lub podpisem osobistym osoby upoważnionej / osób upoważnionych do reprezentowania Wykonawcy w dokumentach rejestrowych lub we właściwym pełnomocnictwie .</w:t>
      </w:r>
    </w:p>
    <w:p w14:paraId="375A590E" w14:textId="77777777" w:rsidR="00E279FD" w:rsidRPr="00D67590" w:rsidRDefault="00E279FD" w:rsidP="00E279FD">
      <w:pPr>
        <w:tabs>
          <w:tab w:val="left" w:pos="1978"/>
          <w:tab w:val="left" w:pos="3828"/>
          <w:tab w:val="center" w:pos="4677"/>
        </w:tabs>
        <w:jc w:val="center"/>
        <w:rPr>
          <w:rFonts w:ascii="Tahoma" w:hAnsi="Tahoma"/>
          <w:b/>
          <w:i/>
          <w:color w:val="FF0000"/>
          <w:sz w:val="16"/>
          <w:szCs w:val="20"/>
          <w:u w:val="single"/>
        </w:rPr>
      </w:pPr>
    </w:p>
    <w:p w14:paraId="20175052" w14:textId="77777777" w:rsidR="00E279FD" w:rsidRPr="00D67590" w:rsidRDefault="00E279FD" w:rsidP="00E279FD">
      <w:pPr>
        <w:shd w:val="clear" w:color="auto" w:fill="FFFFFF"/>
        <w:tabs>
          <w:tab w:val="left" w:pos="902"/>
        </w:tabs>
        <w:autoSpaceDE w:val="0"/>
        <w:jc w:val="center"/>
        <w:rPr>
          <w:rFonts w:ascii="Tahoma" w:hAnsi="Tahoma"/>
          <w:b/>
          <w:bCs/>
          <w:sz w:val="16"/>
          <w:szCs w:val="20"/>
          <w:u w:val="single"/>
        </w:rPr>
      </w:pPr>
      <w:r w:rsidRPr="00D67590">
        <w:rPr>
          <w:rFonts w:ascii="Tahoma" w:hAnsi="Tahoma"/>
          <w:b/>
          <w:i/>
          <w:color w:val="FF0000"/>
          <w:sz w:val="16"/>
          <w:szCs w:val="20"/>
          <w:u w:val="single"/>
        </w:rPr>
        <w:t>Zamawiający zaleca zapisanie dokumentu w formacie PDF.</w:t>
      </w:r>
    </w:p>
    <w:p w14:paraId="39711249" w14:textId="77777777" w:rsidR="00032865" w:rsidRPr="00D67590" w:rsidRDefault="00032865" w:rsidP="004C2D9F">
      <w:pPr>
        <w:shd w:val="clear" w:color="auto" w:fill="FFFFFF"/>
        <w:jc w:val="center"/>
        <w:rPr>
          <w:rFonts w:ascii="Tahoma" w:hAnsi="Tahoma"/>
          <w:sz w:val="20"/>
          <w:szCs w:val="20"/>
        </w:rPr>
      </w:pPr>
    </w:p>
    <w:p w14:paraId="41D752B6" w14:textId="77777777" w:rsidR="00032865" w:rsidRPr="00D67590" w:rsidRDefault="00032865" w:rsidP="004C2D9F">
      <w:pPr>
        <w:shd w:val="clear" w:color="auto" w:fill="FFFFFF"/>
        <w:jc w:val="center"/>
        <w:rPr>
          <w:rFonts w:ascii="Tahoma" w:hAnsi="Tahoma"/>
          <w:sz w:val="20"/>
          <w:szCs w:val="20"/>
        </w:rPr>
      </w:pPr>
    </w:p>
    <w:p w14:paraId="7C8CE1EF" w14:textId="77777777" w:rsidR="00E279FD" w:rsidRPr="00D67590" w:rsidRDefault="00E279FD" w:rsidP="004C2D9F">
      <w:pPr>
        <w:shd w:val="clear" w:color="auto" w:fill="FFFFFF"/>
        <w:jc w:val="center"/>
        <w:rPr>
          <w:rFonts w:ascii="Tahoma" w:hAnsi="Tahoma"/>
          <w:sz w:val="20"/>
          <w:szCs w:val="20"/>
        </w:rPr>
      </w:pPr>
    </w:p>
    <w:p w14:paraId="43C49B84" w14:textId="77777777" w:rsidR="00E279FD" w:rsidRPr="00D67590" w:rsidRDefault="00E279FD" w:rsidP="004C2D9F">
      <w:pPr>
        <w:shd w:val="clear" w:color="auto" w:fill="FFFFFF"/>
        <w:jc w:val="center"/>
        <w:rPr>
          <w:rFonts w:ascii="Tahoma" w:hAnsi="Tahoma"/>
          <w:sz w:val="20"/>
          <w:szCs w:val="20"/>
        </w:rPr>
      </w:pPr>
    </w:p>
    <w:p w14:paraId="688EDD02" w14:textId="77777777" w:rsidR="00E279FD" w:rsidRDefault="00E279FD" w:rsidP="004C2D9F">
      <w:pPr>
        <w:shd w:val="clear" w:color="auto" w:fill="FFFFFF"/>
        <w:jc w:val="center"/>
        <w:rPr>
          <w:rFonts w:ascii="Tahoma" w:hAnsi="Tahoma"/>
          <w:sz w:val="20"/>
          <w:szCs w:val="20"/>
        </w:rPr>
      </w:pPr>
    </w:p>
    <w:p w14:paraId="4BC18F8F" w14:textId="77777777" w:rsidR="00C956C3" w:rsidRDefault="00C956C3" w:rsidP="004C2D9F">
      <w:pPr>
        <w:shd w:val="clear" w:color="auto" w:fill="FFFFFF"/>
        <w:jc w:val="center"/>
        <w:rPr>
          <w:rFonts w:ascii="Tahoma" w:hAnsi="Tahoma"/>
          <w:sz w:val="20"/>
          <w:szCs w:val="20"/>
        </w:rPr>
      </w:pPr>
    </w:p>
    <w:p w14:paraId="5BAD4820" w14:textId="77777777" w:rsidR="00E279FD" w:rsidRPr="00D67590" w:rsidRDefault="00E279FD" w:rsidP="00E279FD">
      <w:pPr>
        <w:tabs>
          <w:tab w:val="left" w:pos="8027"/>
        </w:tabs>
        <w:jc w:val="right"/>
        <w:rPr>
          <w:rFonts w:ascii="Tahoma" w:hAnsi="Tahoma"/>
          <w:b/>
          <w:snapToGrid w:val="0"/>
          <w:sz w:val="20"/>
          <w:szCs w:val="20"/>
        </w:rPr>
      </w:pPr>
      <w:bookmarkStart w:id="5" w:name="__RefHeading__5172_1527732017"/>
      <w:r w:rsidRPr="00D67590">
        <w:rPr>
          <w:rFonts w:ascii="Tahoma" w:hAnsi="Tahoma"/>
          <w:b/>
          <w:snapToGrid w:val="0"/>
          <w:sz w:val="20"/>
          <w:szCs w:val="20"/>
        </w:rPr>
        <w:lastRenderedPageBreak/>
        <w:t xml:space="preserve">Załącznik nr </w:t>
      </w:r>
      <w:r w:rsidR="00E2224D" w:rsidRPr="00D67590">
        <w:rPr>
          <w:rFonts w:ascii="Tahoma" w:hAnsi="Tahoma"/>
          <w:b/>
          <w:snapToGrid w:val="0"/>
          <w:sz w:val="20"/>
          <w:szCs w:val="20"/>
        </w:rPr>
        <w:t>5 do SWZ</w:t>
      </w:r>
    </w:p>
    <w:p w14:paraId="21B4D209" w14:textId="77777777" w:rsidR="00E279FD" w:rsidRPr="00D67590" w:rsidRDefault="00E279FD" w:rsidP="00E279FD">
      <w:pPr>
        <w:tabs>
          <w:tab w:val="left" w:pos="8027"/>
        </w:tabs>
        <w:jc w:val="center"/>
        <w:rPr>
          <w:rFonts w:ascii="Tahoma" w:hAnsi="Tahoma"/>
          <w:b/>
          <w:snapToGrid w:val="0"/>
          <w:sz w:val="20"/>
          <w:szCs w:val="20"/>
        </w:rPr>
      </w:pPr>
    </w:p>
    <w:p w14:paraId="30EA7804" w14:textId="77777777" w:rsidR="00E279FD" w:rsidRPr="00D67590" w:rsidRDefault="00E279FD" w:rsidP="00E279FD">
      <w:pPr>
        <w:pStyle w:val="Nagwek6"/>
        <w:widowControl w:val="0"/>
        <w:tabs>
          <w:tab w:val="num" w:pos="0"/>
          <w:tab w:val="left" w:pos="8027"/>
        </w:tabs>
        <w:suppressAutoHyphens/>
        <w:rPr>
          <w:rFonts w:ascii="Tahoma" w:hAnsi="Tahoma"/>
          <w:sz w:val="20"/>
          <w:szCs w:val="20"/>
        </w:rPr>
      </w:pPr>
      <w:r w:rsidRPr="00D67590">
        <w:rPr>
          <w:rFonts w:ascii="Tahoma" w:hAnsi="Tahoma"/>
          <w:sz w:val="20"/>
          <w:szCs w:val="20"/>
        </w:rPr>
        <w:t xml:space="preserve">U M O W A </w:t>
      </w:r>
      <w:r w:rsidR="004D47A2" w:rsidRPr="00D67590">
        <w:rPr>
          <w:rFonts w:ascii="Tahoma" w:hAnsi="Tahoma"/>
          <w:sz w:val="20"/>
          <w:szCs w:val="20"/>
        </w:rPr>
        <w:t xml:space="preserve">NR  </w:t>
      </w:r>
      <w:r w:rsidRPr="00D67590">
        <w:rPr>
          <w:rFonts w:ascii="Tahoma" w:hAnsi="Tahoma"/>
          <w:sz w:val="20"/>
          <w:szCs w:val="20"/>
        </w:rPr>
        <w:t>- PROJEKT</w:t>
      </w:r>
    </w:p>
    <w:p w14:paraId="09B94648" w14:textId="169B0EFB" w:rsidR="00BA53DA" w:rsidRPr="003C65C3" w:rsidRDefault="00BA53DA" w:rsidP="00BA53DA">
      <w:pPr>
        <w:pStyle w:val="Tytu"/>
        <w:jc w:val="right"/>
        <w:rPr>
          <w:rFonts w:ascii="Tahoma" w:hAnsi="Tahoma"/>
          <w:sz w:val="20"/>
          <w:szCs w:val="20"/>
        </w:rPr>
      </w:pPr>
      <w:r>
        <w:rPr>
          <w:rFonts w:ascii="Tahoma" w:hAnsi="Tahoma"/>
          <w:sz w:val="20"/>
          <w:szCs w:val="20"/>
        </w:rPr>
        <w:t xml:space="preserve">Załącznik nr </w:t>
      </w:r>
      <w:r w:rsidR="00365822">
        <w:rPr>
          <w:rFonts w:ascii="Tahoma" w:hAnsi="Tahoma"/>
          <w:sz w:val="20"/>
          <w:szCs w:val="20"/>
        </w:rPr>
        <w:t>5</w:t>
      </w:r>
      <w:r>
        <w:rPr>
          <w:rFonts w:ascii="Tahoma" w:hAnsi="Tahoma"/>
          <w:sz w:val="20"/>
          <w:szCs w:val="20"/>
        </w:rPr>
        <w:t xml:space="preserve"> </w:t>
      </w:r>
    </w:p>
    <w:p w14:paraId="23C9E723" w14:textId="77777777" w:rsidR="00BA53DA" w:rsidRPr="003C65C3" w:rsidRDefault="00BA53DA" w:rsidP="00BA53DA">
      <w:pPr>
        <w:pStyle w:val="Tytu"/>
        <w:rPr>
          <w:rFonts w:ascii="Tahoma" w:hAnsi="Tahoma"/>
          <w:sz w:val="20"/>
          <w:szCs w:val="20"/>
        </w:rPr>
      </w:pPr>
    </w:p>
    <w:p w14:paraId="13B4FF49" w14:textId="0897AA88" w:rsidR="00BA53DA" w:rsidRPr="003C65C3" w:rsidRDefault="00BA53DA" w:rsidP="00BA53DA">
      <w:pPr>
        <w:pStyle w:val="Tytu"/>
        <w:rPr>
          <w:rFonts w:ascii="Tahoma" w:hAnsi="Tahoma"/>
          <w:sz w:val="20"/>
          <w:szCs w:val="20"/>
        </w:rPr>
      </w:pPr>
      <w:r w:rsidRPr="003C65C3">
        <w:rPr>
          <w:rFonts w:ascii="Tahoma" w:hAnsi="Tahoma"/>
          <w:sz w:val="20"/>
          <w:szCs w:val="20"/>
        </w:rPr>
        <w:t xml:space="preserve">UMOWA O ŚWIADCZENIE USŁUG - </w:t>
      </w:r>
      <w:r w:rsidR="00890E13">
        <w:rPr>
          <w:rFonts w:ascii="Tahoma" w:hAnsi="Tahoma"/>
          <w:sz w:val="20"/>
          <w:szCs w:val="20"/>
        </w:rPr>
        <w:t>PROJEKT</w:t>
      </w:r>
    </w:p>
    <w:p w14:paraId="21B257A2" w14:textId="77777777" w:rsidR="00BA53DA" w:rsidRPr="003C65C3" w:rsidRDefault="00BA53DA" w:rsidP="00BA53DA">
      <w:pPr>
        <w:jc w:val="center"/>
        <w:rPr>
          <w:rFonts w:ascii="Tahoma" w:hAnsi="Tahoma"/>
          <w:b/>
          <w:sz w:val="20"/>
          <w:szCs w:val="20"/>
        </w:rPr>
      </w:pPr>
    </w:p>
    <w:p w14:paraId="51D89999" w14:textId="45877679" w:rsidR="00BA53DA" w:rsidRPr="003C65C3" w:rsidRDefault="00BA53DA" w:rsidP="00BA53DA">
      <w:pPr>
        <w:pStyle w:val="Tekstpodstawowy"/>
        <w:rPr>
          <w:rFonts w:ascii="Tahoma" w:hAnsi="Tahoma" w:cs="Tahoma"/>
          <w:sz w:val="20"/>
        </w:rPr>
      </w:pPr>
      <w:r w:rsidRPr="003C65C3">
        <w:rPr>
          <w:rFonts w:ascii="Tahoma" w:hAnsi="Tahoma" w:cs="Tahoma"/>
          <w:sz w:val="20"/>
        </w:rPr>
        <w:t>będąca wynikiem przeprowadzonego postępowania o zamówienie publiczne w trybie</w:t>
      </w:r>
      <w:r>
        <w:rPr>
          <w:rFonts w:ascii="Tahoma" w:hAnsi="Tahoma" w:cs="Tahoma"/>
          <w:sz w:val="20"/>
        </w:rPr>
        <w:t xml:space="preserve"> przetargu </w:t>
      </w:r>
      <w:r w:rsidR="000F360C">
        <w:rPr>
          <w:rFonts w:ascii="Tahoma" w:hAnsi="Tahoma" w:cs="Tahoma"/>
          <w:sz w:val="20"/>
        </w:rPr>
        <w:t xml:space="preserve">podstawowym z możliwością negocjacji na podstawie art. 275 pkt 2) ustawy </w:t>
      </w:r>
      <w:proofErr w:type="spellStart"/>
      <w:r w:rsidR="000F360C">
        <w:rPr>
          <w:rFonts w:ascii="Tahoma" w:hAnsi="Tahoma" w:cs="Tahoma"/>
          <w:sz w:val="20"/>
        </w:rPr>
        <w:t>Pzp</w:t>
      </w:r>
      <w:proofErr w:type="spellEnd"/>
      <w:r>
        <w:rPr>
          <w:rFonts w:ascii="Tahoma" w:hAnsi="Tahoma" w:cs="Tahoma"/>
          <w:sz w:val="20"/>
        </w:rPr>
        <w:t xml:space="preserve"> nr </w:t>
      </w:r>
      <w:r w:rsidR="000F360C">
        <w:rPr>
          <w:rFonts w:ascii="Tahoma" w:hAnsi="Tahoma" w:cs="Tahoma"/>
          <w:sz w:val="20"/>
        </w:rPr>
        <w:t>10</w:t>
      </w:r>
      <w:r>
        <w:rPr>
          <w:rFonts w:ascii="Tahoma" w:hAnsi="Tahoma" w:cs="Tahoma"/>
          <w:sz w:val="20"/>
        </w:rPr>
        <w:t>/ZP/202</w:t>
      </w:r>
      <w:r w:rsidR="000F360C">
        <w:rPr>
          <w:rFonts w:ascii="Tahoma" w:hAnsi="Tahoma" w:cs="Tahoma"/>
          <w:sz w:val="20"/>
        </w:rPr>
        <w:t>2</w:t>
      </w:r>
    </w:p>
    <w:p w14:paraId="7D8961D0" w14:textId="77777777" w:rsidR="00BA53DA" w:rsidRPr="003C65C3" w:rsidRDefault="00BA53DA" w:rsidP="00BA53DA">
      <w:pPr>
        <w:pStyle w:val="Tekstpodstawowy"/>
        <w:rPr>
          <w:rFonts w:ascii="Tahoma" w:hAnsi="Tahoma" w:cs="Tahoma"/>
          <w:sz w:val="20"/>
        </w:rPr>
      </w:pPr>
    </w:p>
    <w:p w14:paraId="1A7A6399" w14:textId="1FE5DB53" w:rsidR="00BA53DA" w:rsidRPr="003C65C3" w:rsidRDefault="00BA53DA" w:rsidP="00BA53DA">
      <w:pPr>
        <w:jc w:val="both"/>
        <w:rPr>
          <w:rFonts w:ascii="Tahoma" w:hAnsi="Tahoma"/>
          <w:sz w:val="20"/>
          <w:szCs w:val="20"/>
        </w:rPr>
      </w:pPr>
      <w:r>
        <w:rPr>
          <w:rFonts w:ascii="Tahoma" w:hAnsi="Tahoma"/>
          <w:sz w:val="20"/>
          <w:szCs w:val="20"/>
        </w:rPr>
        <w:t>zawarta dnia ………………….. 202</w:t>
      </w:r>
      <w:r w:rsidR="00F64666">
        <w:rPr>
          <w:rFonts w:ascii="Tahoma" w:hAnsi="Tahoma"/>
          <w:sz w:val="20"/>
          <w:szCs w:val="20"/>
        </w:rPr>
        <w:t>2</w:t>
      </w:r>
      <w:r w:rsidRPr="003C65C3">
        <w:rPr>
          <w:rFonts w:ascii="Tahoma" w:hAnsi="Tahoma"/>
          <w:sz w:val="20"/>
          <w:szCs w:val="20"/>
        </w:rPr>
        <w:t xml:space="preserve"> r. w Augustowie pomiędzy :</w:t>
      </w:r>
    </w:p>
    <w:p w14:paraId="644BA1F2" w14:textId="77777777" w:rsidR="00BA53DA" w:rsidRPr="003C65C3" w:rsidRDefault="00BA53DA" w:rsidP="00BA53DA">
      <w:pPr>
        <w:jc w:val="both"/>
        <w:rPr>
          <w:rFonts w:ascii="Tahoma" w:hAnsi="Tahoma"/>
          <w:sz w:val="20"/>
          <w:szCs w:val="20"/>
        </w:rPr>
      </w:pPr>
    </w:p>
    <w:p w14:paraId="4490B80D" w14:textId="77777777" w:rsidR="00BA53DA" w:rsidRPr="003C65C3" w:rsidRDefault="00BA53DA" w:rsidP="00BA53DA">
      <w:pPr>
        <w:jc w:val="both"/>
        <w:rPr>
          <w:rFonts w:ascii="Tahoma" w:hAnsi="Tahoma"/>
          <w:sz w:val="20"/>
          <w:szCs w:val="20"/>
        </w:rPr>
      </w:pPr>
      <w:r w:rsidRPr="003C65C3">
        <w:rPr>
          <w:rFonts w:ascii="Tahoma" w:hAnsi="Tahoma"/>
          <w:b/>
          <w:sz w:val="20"/>
          <w:szCs w:val="20"/>
        </w:rPr>
        <w:t xml:space="preserve">Samodzielnym Publicznym Zakładem Opieki Zdrowotnej w Augustowie, ul. Szpitalna 12,                         16–300 Augustów  </w:t>
      </w:r>
      <w:r w:rsidRPr="003C65C3">
        <w:rPr>
          <w:rFonts w:ascii="Tahoma" w:hAnsi="Tahoma"/>
          <w:sz w:val="20"/>
          <w:szCs w:val="20"/>
        </w:rPr>
        <w:t>wpisanym do Krajowego Rejestru Sądowego przez Sąd Rejonowy w Białymstoku, XII Wydział Gospodarczy pod numerem KRS 0000037781, NIP : 846-13-75-707 reprezentowanym przez Danutę Zawadzką – Dyrektora zwanym dalej Zamawiającym</w:t>
      </w:r>
    </w:p>
    <w:p w14:paraId="7EF19D37" w14:textId="77777777" w:rsidR="00BA53DA" w:rsidRPr="003C65C3" w:rsidRDefault="00BA53DA" w:rsidP="00BA53DA">
      <w:pPr>
        <w:jc w:val="both"/>
        <w:rPr>
          <w:rFonts w:ascii="Tahoma" w:hAnsi="Tahoma"/>
          <w:sz w:val="20"/>
          <w:szCs w:val="20"/>
        </w:rPr>
      </w:pPr>
      <w:r w:rsidRPr="003C65C3">
        <w:rPr>
          <w:rFonts w:ascii="Tahoma" w:hAnsi="Tahoma"/>
          <w:sz w:val="20"/>
          <w:szCs w:val="20"/>
        </w:rPr>
        <w:t>a</w:t>
      </w:r>
    </w:p>
    <w:p w14:paraId="162946A9" w14:textId="77777777" w:rsidR="00BA53DA" w:rsidRPr="003C65C3" w:rsidRDefault="00BA53DA" w:rsidP="00BA53DA">
      <w:pPr>
        <w:pStyle w:val="Tekstpodstawowy"/>
        <w:rPr>
          <w:rFonts w:ascii="Tahoma" w:hAnsi="Tahoma" w:cs="Tahoma"/>
          <w:sz w:val="20"/>
        </w:rPr>
      </w:pPr>
      <w:r w:rsidRPr="003C65C3">
        <w:rPr>
          <w:rFonts w:ascii="Tahoma" w:hAnsi="Tahoma" w:cs="Tahoma"/>
          <w:sz w:val="20"/>
        </w:rPr>
        <w:t>.....................................................................................................................................................</w:t>
      </w:r>
    </w:p>
    <w:p w14:paraId="488888A7" w14:textId="77777777" w:rsidR="00BA53DA" w:rsidRPr="003C65C3" w:rsidRDefault="00BA53DA" w:rsidP="00BA53DA">
      <w:pPr>
        <w:pStyle w:val="Tekstpodstawowy"/>
        <w:rPr>
          <w:rFonts w:ascii="Tahoma" w:hAnsi="Tahoma" w:cs="Tahoma"/>
          <w:sz w:val="20"/>
        </w:rPr>
      </w:pPr>
      <w:r w:rsidRPr="003C65C3">
        <w:rPr>
          <w:rFonts w:ascii="Tahoma" w:hAnsi="Tahoma" w:cs="Tahoma"/>
          <w:sz w:val="20"/>
        </w:rPr>
        <w:t>z siedzibą w .......................................... ul. .................................................. wpisanego do Krajowego Rejestru Sądowego przez Sąd Rejonowy w ............................................ pod numerem KRS: .....................</w:t>
      </w:r>
    </w:p>
    <w:p w14:paraId="38EF3E8B" w14:textId="77777777" w:rsidR="00BA53DA" w:rsidRPr="003C65C3" w:rsidRDefault="00BA53DA" w:rsidP="00BA53DA">
      <w:pPr>
        <w:pStyle w:val="Tekstpodstawowy"/>
        <w:rPr>
          <w:rFonts w:ascii="Tahoma" w:hAnsi="Tahoma" w:cs="Tahoma"/>
          <w:i/>
          <w:sz w:val="20"/>
        </w:rPr>
      </w:pPr>
      <w:r w:rsidRPr="003C65C3">
        <w:rPr>
          <w:rFonts w:ascii="Tahoma" w:hAnsi="Tahoma" w:cs="Tahoma"/>
          <w:sz w:val="20"/>
        </w:rPr>
        <w:t>NIP : ............................, kapitał zakładowy ...........................................</w:t>
      </w:r>
      <w:r w:rsidRPr="003C65C3">
        <w:rPr>
          <w:rFonts w:ascii="Tahoma" w:hAnsi="Tahoma" w:cs="Tahoma"/>
          <w:i/>
          <w:sz w:val="20"/>
        </w:rPr>
        <w:t>(dot. tylko spółek kapitałowych)</w:t>
      </w:r>
    </w:p>
    <w:p w14:paraId="4D3F2619" w14:textId="77777777" w:rsidR="00BA53DA" w:rsidRPr="003C65C3" w:rsidRDefault="00BA53DA" w:rsidP="00BA53DA">
      <w:pPr>
        <w:pStyle w:val="Tekstpodstawowy"/>
        <w:rPr>
          <w:rFonts w:ascii="Tahoma" w:hAnsi="Tahoma" w:cs="Tahoma"/>
          <w:sz w:val="20"/>
        </w:rPr>
      </w:pPr>
      <w:r w:rsidRPr="003C65C3">
        <w:rPr>
          <w:rFonts w:ascii="Tahoma" w:hAnsi="Tahoma" w:cs="Tahoma"/>
          <w:sz w:val="20"/>
        </w:rPr>
        <w:t xml:space="preserve">zwanym w treści umowy </w:t>
      </w:r>
      <w:r w:rsidRPr="003C65C3">
        <w:rPr>
          <w:rFonts w:ascii="Tahoma" w:hAnsi="Tahoma" w:cs="Tahoma"/>
          <w:b/>
          <w:sz w:val="20"/>
        </w:rPr>
        <w:t>Wykonawcą</w:t>
      </w:r>
      <w:r w:rsidRPr="003C65C3">
        <w:rPr>
          <w:rFonts w:ascii="Tahoma" w:hAnsi="Tahoma" w:cs="Tahoma"/>
          <w:sz w:val="20"/>
        </w:rPr>
        <w:t>,</w:t>
      </w:r>
    </w:p>
    <w:p w14:paraId="0AA5717D" w14:textId="77777777" w:rsidR="00BA53DA" w:rsidRPr="003C65C3" w:rsidRDefault="00BA53DA" w:rsidP="00BA53DA">
      <w:pPr>
        <w:pStyle w:val="Tekstpodstawowy"/>
        <w:rPr>
          <w:rFonts w:ascii="Tahoma" w:hAnsi="Tahoma" w:cs="Tahoma"/>
          <w:sz w:val="20"/>
        </w:rPr>
      </w:pPr>
      <w:r w:rsidRPr="003C65C3">
        <w:rPr>
          <w:rFonts w:ascii="Tahoma" w:hAnsi="Tahoma" w:cs="Tahoma"/>
          <w:sz w:val="20"/>
        </w:rPr>
        <w:t>w imieniu którego działają :</w:t>
      </w:r>
    </w:p>
    <w:p w14:paraId="07FF8B2D" w14:textId="77777777" w:rsidR="00BA53DA" w:rsidRPr="003C65C3" w:rsidRDefault="00BA53DA" w:rsidP="00BA53DA">
      <w:pPr>
        <w:pStyle w:val="Tekstpodstawowy"/>
        <w:rPr>
          <w:rFonts w:ascii="Tahoma" w:hAnsi="Tahoma" w:cs="Tahoma"/>
          <w:sz w:val="20"/>
        </w:rPr>
      </w:pPr>
      <w:r w:rsidRPr="003C65C3">
        <w:rPr>
          <w:rFonts w:ascii="Tahoma" w:hAnsi="Tahoma" w:cs="Tahoma"/>
          <w:sz w:val="20"/>
        </w:rPr>
        <w:t>1) ........................................................</w:t>
      </w:r>
    </w:p>
    <w:p w14:paraId="718AEAC0" w14:textId="77777777" w:rsidR="00BA53DA" w:rsidRPr="003C65C3" w:rsidRDefault="00BA53DA" w:rsidP="00BA53DA">
      <w:pPr>
        <w:pStyle w:val="Tekstpodstawowy"/>
        <w:rPr>
          <w:rFonts w:ascii="Tahoma" w:hAnsi="Tahoma" w:cs="Tahoma"/>
          <w:sz w:val="20"/>
        </w:rPr>
      </w:pPr>
      <w:r w:rsidRPr="003C65C3">
        <w:rPr>
          <w:rFonts w:ascii="Tahoma" w:hAnsi="Tahoma" w:cs="Tahoma"/>
          <w:sz w:val="20"/>
        </w:rPr>
        <w:t>2) ........................................................</w:t>
      </w:r>
    </w:p>
    <w:p w14:paraId="795CCACC" w14:textId="77777777" w:rsidR="00BA53DA" w:rsidRPr="003C65C3" w:rsidRDefault="00BA53DA" w:rsidP="00BA53DA">
      <w:pPr>
        <w:jc w:val="both"/>
        <w:rPr>
          <w:rFonts w:ascii="Tahoma" w:hAnsi="Tahoma"/>
          <w:sz w:val="20"/>
          <w:szCs w:val="20"/>
        </w:rPr>
      </w:pPr>
    </w:p>
    <w:p w14:paraId="77DCE878" w14:textId="77777777" w:rsidR="00BA53DA" w:rsidRPr="003C65C3" w:rsidRDefault="00BA53DA" w:rsidP="00BA53DA">
      <w:pPr>
        <w:jc w:val="both"/>
        <w:rPr>
          <w:rFonts w:ascii="Tahoma" w:hAnsi="Tahoma"/>
          <w:sz w:val="20"/>
          <w:szCs w:val="20"/>
        </w:rPr>
      </w:pPr>
    </w:p>
    <w:p w14:paraId="70CF473D" w14:textId="77777777" w:rsidR="00BA53DA" w:rsidRPr="003C65C3" w:rsidRDefault="00BA53DA" w:rsidP="00BA53DA">
      <w:pPr>
        <w:jc w:val="center"/>
        <w:rPr>
          <w:rFonts w:ascii="Tahoma" w:hAnsi="Tahoma"/>
          <w:b/>
          <w:sz w:val="20"/>
          <w:szCs w:val="20"/>
        </w:rPr>
      </w:pPr>
      <w:r w:rsidRPr="003C65C3">
        <w:rPr>
          <w:rFonts w:ascii="Tahoma" w:hAnsi="Tahoma"/>
          <w:b/>
          <w:sz w:val="20"/>
          <w:szCs w:val="20"/>
        </w:rPr>
        <w:t>§ 1</w:t>
      </w:r>
    </w:p>
    <w:p w14:paraId="5AECF4E8" w14:textId="77777777" w:rsidR="00BA53DA" w:rsidRPr="003C65C3" w:rsidRDefault="00BA53DA" w:rsidP="00BA53DA">
      <w:pPr>
        <w:pStyle w:val="Tekstpodstawowywcity"/>
        <w:rPr>
          <w:rFonts w:ascii="Tahoma" w:hAnsi="Tahoma" w:cs="Tahoma"/>
          <w:sz w:val="20"/>
        </w:rPr>
      </w:pPr>
      <w:r w:rsidRPr="003C65C3">
        <w:rPr>
          <w:rFonts w:ascii="Tahoma" w:hAnsi="Tahoma" w:cs="Tahoma"/>
          <w:sz w:val="20"/>
        </w:rPr>
        <w:t>1. Przedmiotem niniejszej umowy jest świadczenie przez Wykonawcę na rzecz Zamawiającego usług kompleksowych zwi</w:t>
      </w:r>
      <w:r>
        <w:rPr>
          <w:rFonts w:ascii="Tahoma" w:hAnsi="Tahoma" w:cs="Tahoma"/>
          <w:sz w:val="20"/>
        </w:rPr>
        <w:t xml:space="preserve">ązanych z codzienną </w:t>
      </w:r>
      <w:r w:rsidRPr="003C65C3">
        <w:rPr>
          <w:rFonts w:ascii="Tahoma" w:hAnsi="Tahoma" w:cs="Tahoma"/>
          <w:sz w:val="20"/>
        </w:rPr>
        <w:t xml:space="preserve"> usługą polegającą na :</w:t>
      </w:r>
    </w:p>
    <w:p w14:paraId="4F7C4AF6" w14:textId="77777777" w:rsidR="00BA53DA" w:rsidRPr="003C65C3" w:rsidRDefault="00BA53DA" w:rsidP="006A7328">
      <w:pPr>
        <w:widowControl/>
        <w:numPr>
          <w:ilvl w:val="1"/>
          <w:numId w:val="114"/>
        </w:numPr>
        <w:tabs>
          <w:tab w:val="left" w:pos="1440"/>
        </w:tabs>
        <w:autoSpaceDN/>
        <w:jc w:val="both"/>
        <w:textAlignment w:val="auto"/>
        <w:rPr>
          <w:rFonts w:ascii="Tahoma" w:hAnsi="Tahoma"/>
          <w:sz w:val="20"/>
          <w:szCs w:val="20"/>
        </w:rPr>
      </w:pPr>
      <w:r w:rsidRPr="003C65C3">
        <w:rPr>
          <w:rFonts w:ascii="Tahoma" w:hAnsi="Tahoma"/>
          <w:sz w:val="20"/>
          <w:szCs w:val="20"/>
        </w:rPr>
        <w:t>sporządzaniu posiłków (diet) dla pacjentów  Zamawiającego,</w:t>
      </w:r>
    </w:p>
    <w:p w14:paraId="6E54A1AC" w14:textId="77777777" w:rsidR="00BA53DA" w:rsidRPr="003C65C3" w:rsidRDefault="00BA53DA" w:rsidP="006A7328">
      <w:pPr>
        <w:widowControl/>
        <w:numPr>
          <w:ilvl w:val="1"/>
          <w:numId w:val="114"/>
        </w:numPr>
        <w:tabs>
          <w:tab w:val="left" w:pos="1440"/>
        </w:tabs>
        <w:autoSpaceDN/>
        <w:jc w:val="both"/>
        <w:textAlignment w:val="auto"/>
        <w:rPr>
          <w:rFonts w:ascii="Tahoma" w:hAnsi="Tahoma"/>
          <w:sz w:val="20"/>
          <w:szCs w:val="20"/>
        </w:rPr>
      </w:pPr>
      <w:r w:rsidRPr="003C65C3">
        <w:rPr>
          <w:rFonts w:ascii="Tahoma" w:hAnsi="Tahoma"/>
          <w:sz w:val="20"/>
          <w:szCs w:val="20"/>
        </w:rPr>
        <w:t>dystrybucji posiłków do kuchenek oddziałowych,</w:t>
      </w:r>
    </w:p>
    <w:p w14:paraId="3FCB2950" w14:textId="77777777" w:rsidR="00BA53DA" w:rsidRPr="003C65C3" w:rsidRDefault="00BA53DA" w:rsidP="006A7328">
      <w:pPr>
        <w:widowControl/>
        <w:numPr>
          <w:ilvl w:val="1"/>
          <w:numId w:val="114"/>
        </w:numPr>
        <w:tabs>
          <w:tab w:val="left" w:pos="1440"/>
        </w:tabs>
        <w:autoSpaceDN/>
        <w:jc w:val="both"/>
        <w:textAlignment w:val="auto"/>
        <w:rPr>
          <w:rFonts w:ascii="Tahoma" w:hAnsi="Tahoma"/>
          <w:sz w:val="20"/>
          <w:szCs w:val="20"/>
        </w:rPr>
      </w:pPr>
      <w:r w:rsidRPr="003C65C3">
        <w:rPr>
          <w:rFonts w:ascii="Tahoma" w:hAnsi="Tahoma"/>
          <w:sz w:val="20"/>
          <w:szCs w:val="20"/>
        </w:rPr>
        <w:t>odbiorze, gromadzeniu i zagospodarowaniu resztek i odpadów pokonsumpcyjnych.</w:t>
      </w:r>
    </w:p>
    <w:p w14:paraId="6FFCB634" w14:textId="77777777" w:rsidR="00BA53DA" w:rsidRPr="003C65C3" w:rsidRDefault="00BA53DA" w:rsidP="006A7328">
      <w:pPr>
        <w:widowControl/>
        <w:numPr>
          <w:ilvl w:val="0"/>
          <w:numId w:val="114"/>
        </w:numPr>
        <w:tabs>
          <w:tab w:val="left" w:pos="1440"/>
        </w:tabs>
        <w:autoSpaceDN/>
        <w:jc w:val="both"/>
        <w:textAlignment w:val="auto"/>
        <w:rPr>
          <w:rFonts w:ascii="Tahoma" w:hAnsi="Tahoma"/>
          <w:sz w:val="20"/>
          <w:szCs w:val="20"/>
        </w:rPr>
      </w:pPr>
      <w:r w:rsidRPr="003C65C3">
        <w:rPr>
          <w:rFonts w:ascii="Tahoma" w:hAnsi="Tahoma"/>
          <w:sz w:val="20"/>
          <w:szCs w:val="20"/>
        </w:rPr>
        <w:t>Umowa niniejsza nie dotyczy sporządzania i wydawania posiłków w ramach stołówki, która to będzie prowadzona przez Wykonawcę w ramach prowadzonej przez niego działalności gospodarczej.</w:t>
      </w:r>
    </w:p>
    <w:p w14:paraId="4CE6E86B" w14:textId="77777777" w:rsidR="00BA53DA" w:rsidRPr="003C65C3" w:rsidRDefault="00BA53DA" w:rsidP="00BA53DA">
      <w:pPr>
        <w:tabs>
          <w:tab w:val="left" w:pos="1440"/>
        </w:tabs>
        <w:jc w:val="both"/>
        <w:rPr>
          <w:rFonts w:ascii="Tahoma" w:hAnsi="Tahoma"/>
          <w:sz w:val="20"/>
          <w:szCs w:val="20"/>
        </w:rPr>
      </w:pPr>
    </w:p>
    <w:p w14:paraId="516F30B4" w14:textId="77777777" w:rsidR="00BA53DA" w:rsidRPr="00873042" w:rsidRDefault="00BA53DA" w:rsidP="00BA53DA">
      <w:pPr>
        <w:jc w:val="center"/>
        <w:rPr>
          <w:rFonts w:ascii="Tahoma" w:hAnsi="Tahoma"/>
          <w:b/>
          <w:sz w:val="20"/>
          <w:szCs w:val="20"/>
        </w:rPr>
      </w:pPr>
      <w:r w:rsidRPr="00873042">
        <w:rPr>
          <w:rFonts w:ascii="Tahoma" w:hAnsi="Tahoma"/>
          <w:b/>
          <w:sz w:val="20"/>
          <w:szCs w:val="20"/>
        </w:rPr>
        <w:t>§ 2</w:t>
      </w:r>
    </w:p>
    <w:p w14:paraId="31AC4F72" w14:textId="77777777" w:rsidR="00BA53DA" w:rsidRPr="003C65C3" w:rsidRDefault="00BA53DA" w:rsidP="00BA53DA">
      <w:pPr>
        <w:pStyle w:val="Tekstpodstawowy3"/>
        <w:ind w:left="705"/>
        <w:rPr>
          <w:rFonts w:ascii="Tahoma" w:hAnsi="Tahoma" w:cs="Tahoma"/>
          <w:b/>
          <w:sz w:val="20"/>
        </w:rPr>
      </w:pPr>
      <w:r w:rsidRPr="003C65C3">
        <w:rPr>
          <w:rFonts w:ascii="Tahoma" w:hAnsi="Tahoma" w:cs="Tahoma"/>
          <w:sz w:val="20"/>
        </w:rPr>
        <w:t>Wykonawca oświadcza, że dysponuje osobami posiadającymi odpowiednie umiejętności i kwalifikacje gwarantujące należyte wykonanie umowy.</w:t>
      </w:r>
    </w:p>
    <w:p w14:paraId="3A708B07" w14:textId="77777777" w:rsidR="00BA53DA" w:rsidRPr="003C65C3" w:rsidRDefault="00BA53DA" w:rsidP="00BA53DA">
      <w:pPr>
        <w:pStyle w:val="Tekstpodstawowy3"/>
        <w:jc w:val="center"/>
        <w:rPr>
          <w:rFonts w:ascii="Tahoma" w:hAnsi="Tahoma" w:cs="Tahoma"/>
          <w:b/>
          <w:sz w:val="20"/>
        </w:rPr>
      </w:pPr>
    </w:p>
    <w:p w14:paraId="0A925161" w14:textId="77777777" w:rsidR="00BA53DA" w:rsidRPr="00873042" w:rsidRDefault="00BA53DA" w:rsidP="00BA53DA">
      <w:pPr>
        <w:pStyle w:val="Tekstpodstawowy3"/>
        <w:jc w:val="center"/>
        <w:rPr>
          <w:rFonts w:ascii="Tahoma" w:hAnsi="Tahoma" w:cs="Tahoma"/>
          <w:sz w:val="20"/>
        </w:rPr>
      </w:pPr>
      <w:r w:rsidRPr="00873042">
        <w:rPr>
          <w:rFonts w:ascii="Tahoma" w:hAnsi="Tahoma" w:cs="Tahoma"/>
          <w:sz w:val="20"/>
        </w:rPr>
        <w:t>§ 3</w:t>
      </w:r>
    </w:p>
    <w:p w14:paraId="2A48B4CE" w14:textId="20EC661D" w:rsidR="00BA53DA" w:rsidRPr="003C65C3" w:rsidRDefault="00BA53DA" w:rsidP="006A7328">
      <w:pPr>
        <w:pStyle w:val="Tekstpodstawowy3"/>
        <w:numPr>
          <w:ilvl w:val="2"/>
          <w:numId w:val="114"/>
        </w:numPr>
        <w:tabs>
          <w:tab w:val="clear" w:pos="2160"/>
          <w:tab w:val="num" w:pos="720"/>
        </w:tabs>
        <w:suppressAutoHyphens/>
        <w:spacing w:after="0" w:line="240" w:lineRule="auto"/>
        <w:ind w:left="720"/>
        <w:rPr>
          <w:rFonts w:ascii="Tahoma" w:hAnsi="Tahoma" w:cs="Tahoma"/>
          <w:b/>
          <w:sz w:val="20"/>
        </w:rPr>
      </w:pPr>
      <w:r w:rsidRPr="003C65C3">
        <w:rPr>
          <w:rFonts w:ascii="Tahoma" w:hAnsi="Tahoma" w:cs="Tahoma"/>
          <w:sz w:val="20"/>
        </w:rPr>
        <w:t>Wykonawca realizuje przedmiot umowy z wykorzystaniem pomieszczeń Zamawiającego na podstawie odrębnej umowy dzierżawy.</w:t>
      </w:r>
    </w:p>
    <w:p w14:paraId="424D1003" w14:textId="4B157472" w:rsidR="00BA53DA" w:rsidRPr="003C65C3" w:rsidRDefault="00BA53DA" w:rsidP="006A7328">
      <w:pPr>
        <w:pStyle w:val="Tekstpodstawowy3"/>
        <w:numPr>
          <w:ilvl w:val="2"/>
          <w:numId w:val="114"/>
        </w:numPr>
        <w:tabs>
          <w:tab w:val="clear" w:pos="2160"/>
        </w:tabs>
        <w:suppressAutoHyphens/>
        <w:spacing w:after="0" w:line="240" w:lineRule="auto"/>
        <w:ind w:left="720"/>
        <w:rPr>
          <w:rFonts w:ascii="Tahoma" w:hAnsi="Tahoma" w:cs="Tahoma"/>
          <w:b/>
          <w:sz w:val="20"/>
        </w:rPr>
      </w:pPr>
      <w:r w:rsidRPr="003C65C3">
        <w:rPr>
          <w:rFonts w:ascii="Tahoma" w:hAnsi="Tahoma" w:cs="Tahoma"/>
          <w:sz w:val="20"/>
        </w:rPr>
        <w:t xml:space="preserve">Wykonawca </w:t>
      </w:r>
      <w:r w:rsidR="0091337D">
        <w:rPr>
          <w:rFonts w:ascii="Tahoma" w:hAnsi="Tahoma" w:cs="Tahoma"/>
          <w:sz w:val="20"/>
        </w:rPr>
        <w:t>zapewni wyposażenie pomieszczeń kuchni i bufetu gwarantujące prawidłowy wykonanie przedmiotu umowy.</w:t>
      </w:r>
    </w:p>
    <w:p w14:paraId="216C2061" w14:textId="77777777" w:rsidR="00BA53DA" w:rsidRPr="003C65C3" w:rsidRDefault="00BA53DA" w:rsidP="00BA53DA">
      <w:pPr>
        <w:jc w:val="both"/>
        <w:rPr>
          <w:rFonts w:ascii="Tahoma" w:hAnsi="Tahoma"/>
          <w:sz w:val="20"/>
          <w:szCs w:val="20"/>
        </w:rPr>
      </w:pPr>
    </w:p>
    <w:p w14:paraId="4C22E22F" w14:textId="77777777" w:rsidR="00BA53DA" w:rsidRPr="003C65C3" w:rsidRDefault="00BA53DA" w:rsidP="00BA53DA">
      <w:pPr>
        <w:jc w:val="center"/>
        <w:rPr>
          <w:rFonts w:ascii="Tahoma" w:hAnsi="Tahoma"/>
          <w:b/>
          <w:sz w:val="20"/>
          <w:szCs w:val="20"/>
        </w:rPr>
      </w:pPr>
      <w:r w:rsidRPr="003C65C3">
        <w:rPr>
          <w:rFonts w:ascii="Tahoma" w:hAnsi="Tahoma"/>
          <w:b/>
          <w:sz w:val="20"/>
          <w:szCs w:val="20"/>
        </w:rPr>
        <w:t>§ 4</w:t>
      </w:r>
    </w:p>
    <w:p w14:paraId="714C00B5" w14:textId="77777777" w:rsidR="00BA53DA" w:rsidRPr="003C65C3" w:rsidRDefault="00BA53DA" w:rsidP="006A7328">
      <w:pPr>
        <w:widowControl/>
        <w:numPr>
          <w:ilvl w:val="0"/>
          <w:numId w:val="115"/>
        </w:numPr>
        <w:tabs>
          <w:tab w:val="left" w:pos="720"/>
        </w:tabs>
        <w:autoSpaceDN/>
        <w:jc w:val="both"/>
        <w:textAlignment w:val="auto"/>
        <w:rPr>
          <w:rFonts w:ascii="Tahoma" w:hAnsi="Tahoma"/>
          <w:sz w:val="20"/>
          <w:szCs w:val="20"/>
        </w:rPr>
      </w:pPr>
      <w:r w:rsidRPr="003C65C3">
        <w:rPr>
          <w:rFonts w:ascii="Tahoma" w:hAnsi="Tahoma"/>
          <w:sz w:val="20"/>
          <w:szCs w:val="20"/>
        </w:rPr>
        <w:t>Świadczenie usług objętych przedmiotem umowy wymaga zachowania i przestrzegania reżimu sanitarno-epidemiologicznego zgodnie z obowiązującymi przepisami.</w:t>
      </w:r>
    </w:p>
    <w:p w14:paraId="0BC42594" w14:textId="77777777" w:rsidR="00BA53DA" w:rsidRPr="003C65C3" w:rsidRDefault="00BA53DA" w:rsidP="006A7328">
      <w:pPr>
        <w:widowControl/>
        <w:numPr>
          <w:ilvl w:val="0"/>
          <w:numId w:val="115"/>
        </w:numPr>
        <w:tabs>
          <w:tab w:val="left" w:pos="720"/>
        </w:tabs>
        <w:autoSpaceDN/>
        <w:jc w:val="both"/>
        <w:textAlignment w:val="auto"/>
        <w:rPr>
          <w:rFonts w:ascii="Tahoma" w:hAnsi="Tahoma"/>
          <w:sz w:val="20"/>
          <w:szCs w:val="20"/>
        </w:rPr>
      </w:pPr>
      <w:r w:rsidRPr="003C65C3">
        <w:rPr>
          <w:rFonts w:ascii="Tahoma" w:hAnsi="Tahoma"/>
          <w:sz w:val="20"/>
          <w:szCs w:val="20"/>
        </w:rPr>
        <w:lastRenderedPageBreak/>
        <w:t>Zamawiający zastrzega sobie prawo kontroli czystości pomieszczeń, urządzeń i zastawy stołowej oraz sztućców.</w:t>
      </w:r>
    </w:p>
    <w:p w14:paraId="7EE2621F" w14:textId="77777777" w:rsidR="00BA53DA" w:rsidRPr="003C65C3" w:rsidRDefault="00BA53DA" w:rsidP="00BA53DA">
      <w:pPr>
        <w:ind w:left="360"/>
        <w:jc w:val="both"/>
        <w:rPr>
          <w:rFonts w:ascii="Tahoma" w:hAnsi="Tahoma"/>
          <w:sz w:val="20"/>
          <w:szCs w:val="20"/>
        </w:rPr>
      </w:pPr>
    </w:p>
    <w:p w14:paraId="4DDB4AC7" w14:textId="77777777" w:rsidR="00BA53DA" w:rsidRPr="003C65C3" w:rsidRDefault="00BA53DA" w:rsidP="00BA53DA">
      <w:pPr>
        <w:jc w:val="center"/>
        <w:rPr>
          <w:rFonts w:ascii="Tahoma" w:hAnsi="Tahoma"/>
          <w:b/>
          <w:sz w:val="20"/>
          <w:szCs w:val="20"/>
        </w:rPr>
      </w:pPr>
      <w:r w:rsidRPr="003C65C3">
        <w:rPr>
          <w:rFonts w:ascii="Tahoma" w:hAnsi="Tahoma"/>
          <w:b/>
          <w:sz w:val="20"/>
          <w:szCs w:val="20"/>
        </w:rPr>
        <w:t>§ 5</w:t>
      </w:r>
    </w:p>
    <w:p w14:paraId="70D09685" w14:textId="77777777" w:rsidR="00BA53DA" w:rsidRPr="003C65C3" w:rsidRDefault="00BA53DA" w:rsidP="006A7328">
      <w:pPr>
        <w:widowControl/>
        <w:numPr>
          <w:ilvl w:val="3"/>
          <w:numId w:val="114"/>
        </w:numPr>
        <w:tabs>
          <w:tab w:val="clear" w:pos="2880"/>
          <w:tab w:val="left" w:pos="720"/>
        </w:tabs>
        <w:autoSpaceDN/>
        <w:ind w:left="720"/>
        <w:textAlignment w:val="auto"/>
        <w:rPr>
          <w:rFonts w:ascii="Tahoma" w:hAnsi="Tahoma"/>
          <w:sz w:val="20"/>
          <w:szCs w:val="20"/>
        </w:rPr>
      </w:pPr>
      <w:r w:rsidRPr="003C65C3">
        <w:rPr>
          <w:rFonts w:ascii="Tahoma" w:hAnsi="Tahoma"/>
          <w:sz w:val="20"/>
          <w:szCs w:val="20"/>
        </w:rPr>
        <w:t>Wykonawca ponosi koszty zakupu środków czystości i preparatów dezynfekcyjnych oraz sprzętu niezbędnego do utrzymania czystości.</w:t>
      </w:r>
    </w:p>
    <w:p w14:paraId="0D2B718B" w14:textId="77777777" w:rsidR="00BA53DA" w:rsidRPr="003C65C3" w:rsidRDefault="00BA53DA" w:rsidP="006A7328">
      <w:pPr>
        <w:widowControl/>
        <w:numPr>
          <w:ilvl w:val="3"/>
          <w:numId w:val="114"/>
        </w:numPr>
        <w:tabs>
          <w:tab w:val="clear" w:pos="2880"/>
          <w:tab w:val="num" w:pos="720"/>
        </w:tabs>
        <w:autoSpaceDN/>
        <w:ind w:left="720"/>
        <w:textAlignment w:val="auto"/>
        <w:rPr>
          <w:rFonts w:ascii="Tahoma" w:hAnsi="Tahoma"/>
          <w:sz w:val="20"/>
          <w:szCs w:val="20"/>
        </w:rPr>
      </w:pPr>
      <w:r w:rsidRPr="003C65C3">
        <w:rPr>
          <w:rFonts w:ascii="Tahoma" w:hAnsi="Tahoma"/>
          <w:sz w:val="20"/>
          <w:szCs w:val="20"/>
        </w:rPr>
        <w:t>Rodzaj stosowanych preparatów dezynfekcyjnych Wykonawca stosuje zgodnie z obowiązującymi przepisami w tym zakresie.</w:t>
      </w:r>
    </w:p>
    <w:p w14:paraId="56AF9379" w14:textId="77777777" w:rsidR="00BA53DA" w:rsidRPr="003C65C3" w:rsidRDefault="00BA53DA" w:rsidP="00BA53DA">
      <w:pPr>
        <w:jc w:val="center"/>
        <w:rPr>
          <w:rFonts w:ascii="Tahoma" w:hAnsi="Tahoma"/>
          <w:b/>
          <w:sz w:val="20"/>
          <w:szCs w:val="20"/>
        </w:rPr>
      </w:pPr>
    </w:p>
    <w:p w14:paraId="28B968B8" w14:textId="77777777" w:rsidR="00BA53DA" w:rsidRPr="003C65C3" w:rsidRDefault="00BA53DA" w:rsidP="00BA53DA">
      <w:pPr>
        <w:jc w:val="center"/>
        <w:rPr>
          <w:rFonts w:ascii="Tahoma" w:hAnsi="Tahoma"/>
          <w:b/>
          <w:sz w:val="20"/>
          <w:szCs w:val="20"/>
        </w:rPr>
      </w:pPr>
      <w:r w:rsidRPr="003C65C3">
        <w:rPr>
          <w:rFonts w:ascii="Tahoma" w:hAnsi="Tahoma"/>
          <w:b/>
          <w:sz w:val="20"/>
          <w:szCs w:val="20"/>
        </w:rPr>
        <w:t>§ 6</w:t>
      </w:r>
    </w:p>
    <w:p w14:paraId="6BF31390" w14:textId="77777777" w:rsidR="00BA53DA" w:rsidRPr="003C65C3" w:rsidRDefault="00BA53DA" w:rsidP="00BA53DA">
      <w:pPr>
        <w:jc w:val="both"/>
        <w:rPr>
          <w:rFonts w:ascii="Tahoma" w:hAnsi="Tahoma"/>
          <w:sz w:val="20"/>
          <w:szCs w:val="20"/>
        </w:rPr>
      </w:pPr>
      <w:r w:rsidRPr="003C65C3">
        <w:rPr>
          <w:rFonts w:ascii="Tahoma" w:hAnsi="Tahoma"/>
          <w:sz w:val="20"/>
          <w:szCs w:val="20"/>
        </w:rPr>
        <w:t>Wykonawca zobowiązuje się do sporządzania posiłków z artykułów spożywczych przez siebie zakupionych.</w:t>
      </w:r>
    </w:p>
    <w:p w14:paraId="67426868" w14:textId="77777777" w:rsidR="00BA53DA" w:rsidRPr="003C65C3" w:rsidRDefault="00BA53DA" w:rsidP="00BA53DA">
      <w:pPr>
        <w:jc w:val="both"/>
        <w:rPr>
          <w:rFonts w:ascii="Tahoma" w:hAnsi="Tahoma"/>
          <w:sz w:val="20"/>
          <w:szCs w:val="20"/>
        </w:rPr>
      </w:pPr>
    </w:p>
    <w:p w14:paraId="79AC499A" w14:textId="77777777" w:rsidR="00BA53DA" w:rsidRPr="003C65C3" w:rsidRDefault="00BA53DA" w:rsidP="00BA53DA">
      <w:pPr>
        <w:jc w:val="center"/>
        <w:rPr>
          <w:rFonts w:ascii="Tahoma" w:hAnsi="Tahoma"/>
          <w:b/>
          <w:sz w:val="20"/>
          <w:szCs w:val="20"/>
        </w:rPr>
      </w:pPr>
      <w:r w:rsidRPr="003C65C3">
        <w:rPr>
          <w:rFonts w:ascii="Tahoma" w:hAnsi="Tahoma"/>
          <w:b/>
          <w:sz w:val="20"/>
          <w:szCs w:val="20"/>
        </w:rPr>
        <w:t>§ 7</w:t>
      </w:r>
    </w:p>
    <w:p w14:paraId="61908165" w14:textId="77777777" w:rsidR="00BA53DA" w:rsidRPr="003C65C3" w:rsidRDefault="00BA53DA" w:rsidP="00BA53DA">
      <w:pPr>
        <w:pStyle w:val="Tekstpodstawowy"/>
        <w:rPr>
          <w:rFonts w:ascii="Tahoma" w:hAnsi="Tahoma" w:cs="Tahoma"/>
          <w:sz w:val="20"/>
        </w:rPr>
      </w:pPr>
      <w:r w:rsidRPr="003C65C3">
        <w:rPr>
          <w:rFonts w:ascii="Tahoma" w:hAnsi="Tahoma" w:cs="Tahoma"/>
          <w:sz w:val="20"/>
        </w:rPr>
        <w:t>Podstawę do sporządzania posiłków dla pacjentów szpitala stanowią :</w:t>
      </w:r>
    </w:p>
    <w:p w14:paraId="7FC0E19E" w14:textId="77777777" w:rsidR="00BA53DA" w:rsidRPr="003C65C3" w:rsidRDefault="00BA53DA" w:rsidP="00BA53DA">
      <w:pPr>
        <w:tabs>
          <w:tab w:val="left" w:pos="1440"/>
        </w:tabs>
        <w:jc w:val="both"/>
        <w:rPr>
          <w:rFonts w:ascii="Tahoma" w:hAnsi="Tahoma"/>
          <w:sz w:val="20"/>
          <w:szCs w:val="20"/>
        </w:rPr>
      </w:pPr>
      <w:r w:rsidRPr="003C65C3">
        <w:rPr>
          <w:rFonts w:ascii="Tahoma" w:hAnsi="Tahoma"/>
          <w:sz w:val="20"/>
          <w:szCs w:val="20"/>
        </w:rPr>
        <w:t>a)wykaz diet podstawowych załącznik nr 1 do umowy,</w:t>
      </w:r>
    </w:p>
    <w:p w14:paraId="259C7A1D" w14:textId="77777777" w:rsidR="00BA53DA" w:rsidRPr="003C65C3" w:rsidRDefault="00BA53DA" w:rsidP="00BA53DA">
      <w:pPr>
        <w:tabs>
          <w:tab w:val="left" w:pos="1440"/>
        </w:tabs>
        <w:jc w:val="both"/>
        <w:rPr>
          <w:rFonts w:ascii="Tahoma" w:hAnsi="Tahoma"/>
          <w:sz w:val="20"/>
          <w:szCs w:val="20"/>
        </w:rPr>
      </w:pPr>
      <w:r w:rsidRPr="003C65C3">
        <w:rPr>
          <w:rFonts w:ascii="Tahoma" w:hAnsi="Tahoma"/>
          <w:sz w:val="20"/>
          <w:szCs w:val="20"/>
        </w:rPr>
        <w:t>b)indywidualne diety wg zaleceń lekarskich.</w:t>
      </w:r>
    </w:p>
    <w:p w14:paraId="7F056CFE" w14:textId="77777777" w:rsidR="00BA53DA" w:rsidRPr="003C65C3" w:rsidRDefault="00BA53DA" w:rsidP="00BA53DA">
      <w:pPr>
        <w:jc w:val="both"/>
        <w:rPr>
          <w:rFonts w:ascii="Tahoma" w:hAnsi="Tahoma"/>
          <w:sz w:val="20"/>
          <w:szCs w:val="20"/>
        </w:rPr>
      </w:pPr>
    </w:p>
    <w:p w14:paraId="0E3350E6" w14:textId="77777777" w:rsidR="00BA53DA" w:rsidRPr="003C65C3" w:rsidRDefault="00BA53DA" w:rsidP="00BA53DA">
      <w:pPr>
        <w:jc w:val="center"/>
        <w:rPr>
          <w:rFonts w:ascii="Tahoma" w:hAnsi="Tahoma"/>
          <w:b/>
          <w:sz w:val="20"/>
          <w:szCs w:val="20"/>
        </w:rPr>
      </w:pPr>
      <w:r w:rsidRPr="003C65C3">
        <w:rPr>
          <w:rFonts w:ascii="Tahoma" w:hAnsi="Tahoma"/>
          <w:b/>
          <w:sz w:val="20"/>
          <w:szCs w:val="20"/>
        </w:rPr>
        <w:t>§ 8</w:t>
      </w:r>
    </w:p>
    <w:p w14:paraId="61B34E83" w14:textId="238D0F15" w:rsidR="00BA53DA" w:rsidRPr="003C65C3" w:rsidRDefault="00BA53DA" w:rsidP="006A7328">
      <w:pPr>
        <w:widowControl/>
        <w:numPr>
          <w:ilvl w:val="0"/>
          <w:numId w:val="109"/>
        </w:numPr>
        <w:tabs>
          <w:tab w:val="left" w:pos="720"/>
        </w:tabs>
        <w:autoSpaceDN/>
        <w:jc w:val="both"/>
        <w:textAlignment w:val="auto"/>
        <w:rPr>
          <w:rFonts w:ascii="Tahoma" w:hAnsi="Tahoma"/>
          <w:sz w:val="20"/>
          <w:szCs w:val="20"/>
        </w:rPr>
      </w:pPr>
      <w:r w:rsidRPr="003C65C3">
        <w:rPr>
          <w:rFonts w:ascii="Tahoma" w:hAnsi="Tahoma"/>
          <w:sz w:val="20"/>
          <w:szCs w:val="20"/>
        </w:rPr>
        <w:t xml:space="preserve">Wykonawca opracowuje jadłospis (dietę podstawową) na okres 10 dni (3 razy w miesiącu). Opracowany jadłospis na 1 dzień przed wprowadzeniem do realizacji Wykonawca przedkłada </w:t>
      </w:r>
      <w:r w:rsidR="00B56684">
        <w:rPr>
          <w:rFonts w:ascii="Tahoma" w:hAnsi="Tahoma"/>
          <w:sz w:val="20"/>
          <w:szCs w:val="20"/>
        </w:rPr>
        <w:t>P</w:t>
      </w:r>
      <w:r w:rsidRPr="003C65C3">
        <w:rPr>
          <w:rFonts w:ascii="Tahoma" w:hAnsi="Tahoma"/>
          <w:sz w:val="20"/>
          <w:szCs w:val="20"/>
        </w:rPr>
        <w:t xml:space="preserve">ielęgniarce </w:t>
      </w:r>
      <w:r w:rsidR="00B56684">
        <w:rPr>
          <w:rFonts w:ascii="Tahoma" w:hAnsi="Tahoma"/>
          <w:sz w:val="20"/>
          <w:szCs w:val="20"/>
        </w:rPr>
        <w:t>Naczelnej</w:t>
      </w:r>
      <w:r w:rsidRPr="003C65C3">
        <w:rPr>
          <w:rFonts w:ascii="Tahoma" w:hAnsi="Tahoma"/>
          <w:sz w:val="20"/>
          <w:szCs w:val="20"/>
        </w:rPr>
        <w:t xml:space="preserve"> Szpitala, która ma prawo wnosić o naniesienie zmian. Wnioskowane zmiany wymagają akceptacji ze strony Wykonawcy.</w:t>
      </w:r>
    </w:p>
    <w:p w14:paraId="36D7D1F4" w14:textId="77777777" w:rsidR="00BA53DA" w:rsidRPr="003C65C3" w:rsidRDefault="00BA53DA" w:rsidP="006A7328">
      <w:pPr>
        <w:widowControl/>
        <w:numPr>
          <w:ilvl w:val="0"/>
          <w:numId w:val="109"/>
        </w:numPr>
        <w:tabs>
          <w:tab w:val="left" w:pos="720"/>
        </w:tabs>
        <w:autoSpaceDN/>
        <w:jc w:val="both"/>
        <w:textAlignment w:val="auto"/>
        <w:rPr>
          <w:rFonts w:ascii="Tahoma" w:hAnsi="Tahoma"/>
          <w:sz w:val="20"/>
          <w:szCs w:val="20"/>
        </w:rPr>
      </w:pPr>
      <w:r w:rsidRPr="003C65C3">
        <w:rPr>
          <w:rFonts w:ascii="Tahoma" w:hAnsi="Tahoma"/>
          <w:sz w:val="20"/>
          <w:szCs w:val="20"/>
        </w:rPr>
        <w:t>Zamawiający przekazuje Wykonawcy zestawienie ilości diet z poszczególnych oddziałów szpitala na każdy dzień do godziny 12</w:t>
      </w:r>
      <w:r w:rsidRPr="003C65C3">
        <w:rPr>
          <w:rFonts w:ascii="Tahoma" w:hAnsi="Tahoma"/>
          <w:sz w:val="20"/>
          <w:szCs w:val="20"/>
          <w:vertAlign w:val="superscript"/>
        </w:rPr>
        <w:t>00</w:t>
      </w:r>
      <w:r w:rsidRPr="003C65C3">
        <w:rPr>
          <w:rFonts w:ascii="Tahoma" w:hAnsi="Tahoma"/>
          <w:sz w:val="20"/>
          <w:szCs w:val="20"/>
        </w:rPr>
        <w:t xml:space="preserve"> dnia poprzedniego z zastrzeżeniem możliwości wprowadzenia korekt najpóźniej na godzinę przed posiłkiem, a diety indywidualne na zlecenie lekarza niezależnie od godzin posiłków z minimum godzinnym wyprzedzeniem.</w:t>
      </w:r>
    </w:p>
    <w:p w14:paraId="109E59BB" w14:textId="77777777" w:rsidR="00BA53DA" w:rsidRPr="003C65C3" w:rsidRDefault="00BA53DA" w:rsidP="006A7328">
      <w:pPr>
        <w:widowControl/>
        <w:numPr>
          <w:ilvl w:val="0"/>
          <w:numId w:val="109"/>
        </w:numPr>
        <w:tabs>
          <w:tab w:val="left" w:pos="720"/>
        </w:tabs>
        <w:autoSpaceDN/>
        <w:jc w:val="both"/>
        <w:textAlignment w:val="auto"/>
        <w:rPr>
          <w:rFonts w:ascii="Tahoma" w:hAnsi="Tahoma"/>
          <w:sz w:val="20"/>
          <w:szCs w:val="20"/>
        </w:rPr>
      </w:pPr>
      <w:r w:rsidRPr="003C65C3">
        <w:rPr>
          <w:rFonts w:ascii="Tahoma" w:hAnsi="Tahoma"/>
          <w:sz w:val="20"/>
          <w:szCs w:val="20"/>
        </w:rPr>
        <w:t>Dostarczone posiłki winny zawierać dostateczną ilość składników energetycznych (węglowodanów i tłuszczów) oraz odpowiednie ilości pełnowartościowego białka, zachowując właściwy stosunek pomiędzy białkiem zwierzęcym a roślinnym, a także właściwą ilość składników mineralnych i witamin.</w:t>
      </w:r>
    </w:p>
    <w:p w14:paraId="25E5177A" w14:textId="77777777" w:rsidR="00BA53DA" w:rsidRPr="003C65C3" w:rsidRDefault="00BA53DA" w:rsidP="006A7328">
      <w:pPr>
        <w:widowControl/>
        <w:numPr>
          <w:ilvl w:val="0"/>
          <w:numId w:val="109"/>
        </w:numPr>
        <w:tabs>
          <w:tab w:val="left" w:pos="720"/>
        </w:tabs>
        <w:autoSpaceDN/>
        <w:ind w:left="714" w:hanging="357"/>
        <w:jc w:val="both"/>
        <w:textAlignment w:val="auto"/>
        <w:rPr>
          <w:rFonts w:ascii="Tahoma" w:hAnsi="Tahoma"/>
          <w:sz w:val="20"/>
          <w:szCs w:val="20"/>
        </w:rPr>
      </w:pPr>
      <w:r w:rsidRPr="003C65C3">
        <w:rPr>
          <w:rFonts w:ascii="Tahoma" w:hAnsi="Tahoma"/>
          <w:sz w:val="20"/>
          <w:szCs w:val="20"/>
        </w:rPr>
        <w:t xml:space="preserve">Dostarczone posiłki będą urozmaicone pod względem doboru produktów, barwy, smaku i zapachu oraz wystarczające objętościowo. </w:t>
      </w:r>
    </w:p>
    <w:p w14:paraId="60C2742B" w14:textId="77777777" w:rsidR="00BA53DA" w:rsidRPr="003C65C3" w:rsidRDefault="00BA53DA" w:rsidP="006A7328">
      <w:pPr>
        <w:widowControl/>
        <w:numPr>
          <w:ilvl w:val="0"/>
          <w:numId w:val="109"/>
        </w:numPr>
        <w:tabs>
          <w:tab w:val="left" w:pos="720"/>
        </w:tabs>
        <w:autoSpaceDN/>
        <w:spacing w:line="360" w:lineRule="auto"/>
        <w:jc w:val="both"/>
        <w:textAlignment w:val="auto"/>
        <w:rPr>
          <w:rFonts w:ascii="Tahoma" w:hAnsi="Tahoma"/>
          <w:sz w:val="20"/>
          <w:szCs w:val="20"/>
        </w:rPr>
      </w:pPr>
      <w:r w:rsidRPr="003C65C3">
        <w:rPr>
          <w:rFonts w:ascii="Tahoma" w:hAnsi="Tahoma"/>
          <w:sz w:val="20"/>
          <w:szCs w:val="20"/>
        </w:rPr>
        <w:t xml:space="preserve">W poszczególnych dietach i posiłkach </w:t>
      </w:r>
      <w:proofErr w:type="spellStart"/>
      <w:r w:rsidRPr="003C65C3">
        <w:rPr>
          <w:rFonts w:ascii="Tahoma" w:hAnsi="Tahoma"/>
          <w:sz w:val="20"/>
          <w:szCs w:val="20"/>
        </w:rPr>
        <w:t>gramówki</w:t>
      </w:r>
      <w:proofErr w:type="spellEnd"/>
      <w:r w:rsidRPr="003C65C3">
        <w:rPr>
          <w:rFonts w:ascii="Tahoma" w:hAnsi="Tahoma"/>
          <w:sz w:val="20"/>
          <w:szCs w:val="20"/>
        </w:rPr>
        <w:t xml:space="preserve"> będą zgodne z normą żywieniową.</w:t>
      </w:r>
    </w:p>
    <w:p w14:paraId="1EEF6F16" w14:textId="77777777" w:rsidR="00BA53DA" w:rsidRPr="003C65C3" w:rsidRDefault="00BA53DA" w:rsidP="006A7328">
      <w:pPr>
        <w:widowControl/>
        <w:numPr>
          <w:ilvl w:val="0"/>
          <w:numId w:val="109"/>
        </w:numPr>
        <w:tabs>
          <w:tab w:val="left" w:pos="720"/>
        </w:tabs>
        <w:autoSpaceDN/>
        <w:spacing w:line="360" w:lineRule="auto"/>
        <w:jc w:val="both"/>
        <w:textAlignment w:val="auto"/>
        <w:rPr>
          <w:rFonts w:ascii="Tahoma" w:hAnsi="Tahoma"/>
          <w:sz w:val="20"/>
          <w:szCs w:val="20"/>
        </w:rPr>
      </w:pPr>
      <w:r w:rsidRPr="003C65C3">
        <w:rPr>
          <w:rFonts w:ascii="Tahoma" w:hAnsi="Tahoma"/>
          <w:sz w:val="20"/>
          <w:szCs w:val="20"/>
        </w:rPr>
        <w:t>Przedstawiciel Zamawiającego będzie miał prawo kontroli ilości i jakości dostarczanych na poszczególne oddziały posiłków.</w:t>
      </w:r>
    </w:p>
    <w:p w14:paraId="6285742F" w14:textId="77777777" w:rsidR="00BA53DA" w:rsidRPr="003C65C3" w:rsidRDefault="00BA53DA" w:rsidP="006A7328">
      <w:pPr>
        <w:widowControl/>
        <w:numPr>
          <w:ilvl w:val="0"/>
          <w:numId w:val="109"/>
        </w:numPr>
        <w:autoSpaceDN/>
        <w:spacing w:line="360" w:lineRule="auto"/>
        <w:jc w:val="both"/>
        <w:textAlignment w:val="auto"/>
        <w:rPr>
          <w:rFonts w:ascii="Tahoma" w:hAnsi="Tahoma"/>
          <w:sz w:val="20"/>
          <w:szCs w:val="20"/>
        </w:rPr>
      </w:pPr>
      <w:r w:rsidRPr="003C65C3">
        <w:rPr>
          <w:rFonts w:ascii="Tahoma" w:hAnsi="Tahoma"/>
          <w:sz w:val="20"/>
          <w:szCs w:val="20"/>
        </w:rPr>
        <w:t xml:space="preserve">Wykonawca zobowiązany jest do zabezpieczenia i przechowywania próbek kontrolnych posiłków do celów </w:t>
      </w:r>
      <w:proofErr w:type="spellStart"/>
      <w:r w:rsidRPr="003C65C3">
        <w:rPr>
          <w:rFonts w:ascii="Tahoma" w:hAnsi="Tahoma"/>
          <w:sz w:val="20"/>
          <w:szCs w:val="20"/>
        </w:rPr>
        <w:t>sanitarno</w:t>
      </w:r>
      <w:proofErr w:type="spellEnd"/>
      <w:r w:rsidRPr="003C65C3">
        <w:rPr>
          <w:rFonts w:ascii="Tahoma" w:hAnsi="Tahoma"/>
          <w:sz w:val="20"/>
          <w:szCs w:val="20"/>
        </w:rPr>
        <w:t xml:space="preserve"> – epidemiologicznych.</w:t>
      </w:r>
    </w:p>
    <w:p w14:paraId="34C71D12" w14:textId="77777777" w:rsidR="00BA53DA" w:rsidRPr="003C65C3" w:rsidRDefault="00BA53DA" w:rsidP="006A7328">
      <w:pPr>
        <w:widowControl/>
        <w:numPr>
          <w:ilvl w:val="0"/>
          <w:numId w:val="109"/>
        </w:numPr>
        <w:tabs>
          <w:tab w:val="left" w:pos="720"/>
        </w:tabs>
        <w:autoSpaceDN/>
        <w:spacing w:line="360" w:lineRule="auto"/>
        <w:jc w:val="both"/>
        <w:textAlignment w:val="auto"/>
        <w:rPr>
          <w:rFonts w:ascii="Tahoma" w:hAnsi="Tahoma"/>
          <w:sz w:val="20"/>
          <w:szCs w:val="20"/>
        </w:rPr>
      </w:pPr>
      <w:r w:rsidRPr="003C65C3">
        <w:rPr>
          <w:rFonts w:ascii="Tahoma" w:hAnsi="Tahoma"/>
          <w:sz w:val="20"/>
          <w:szCs w:val="20"/>
        </w:rPr>
        <w:t>Jadłospis z podaną gramaturą na bieżący dzień na piśmie Wykonawca dostarcza pielęgniarce oddziałowej.</w:t>
      </w:r>
    </w:p>
    <w:p w14:paraId="55B307E4" w14:textId="77777777" w:rsidR="00BA53DA" w:rsidRPr="003C65C3" w:rsidRDefault="00BA53DA" w:rsidP="00BA53DA">
      <w:pPr>
        <w:jc w:val="both"/>
        <w:rPr>
          <w:rFonts w:ascii="Tahoma" w:hAnsi="Tahoma"/>
          <w:sz w:val="20"/>
          <w:szCs w:val="20"/>
        </w:rPr>
      </w:pPr>
    </w:p>
    <w:p w14:paraId="50429330" w14:textId="77777777" w:rsidR="00BA53DA" w:rsidRPr="003C65C3" w:rsidRDefault="00BA53DA" w:rsidP="00BA53DA">
      <w:pPr>
        <w:jc w:val="center"/>
        <w:rPr>
          <w:rFonts w:ascii="Tahoma" w:hAnsi="Tahoma"/>
          <w:b/>
          <w:sz w:val="20"/>
          <w:szCs w:val="20"/>
        </w:rPr>
      </w:pPr>
      <w:r w:rsidRPr="003C65C3">
        <w:rPr>
          <w:rFonts w:ascii="Tahoma" w:hAnsi="Tahoma"/>
          <w:b/>
          <w:sz w:val="20"/>
          <w:szCs w:val="20"/>
        </w:rPr>
        <w:t>§ 9</w:t>
      </w:r>
    </w:p>
    <w:p w14:paraId="25157EB7" w14:textId="77777777" w:rsidR="00BA53DA" w:rsidRPr="003C65C3" w:rsidRDefault="00BA53DA" w:rsidP="006A7328">
      <w:pPr>
        <w:widowControl/>
        <w:numPr>
          <w:ilvl w:val="0"/>
          <w:numId w:val="110"/>
        </w:numPr>
        <w:tabs>
          <w:tab w:val="left" w:pos="720"/>
        </w:tabs>
        <w:autoSpaceDN/>
        <w:jc w:val="both"/>
        <w:textAlignment w:val="auto"/>
        <w:rPr>
          <w:rFonts w:ascii="Tahoma" w:hAnsi="Tahoma"/>
          <w:sz w:val="20"/>
          <w:szCs w:val="20"/>
        </w:rPr>
      </w:pPr>
      <w:r w:rsidRPr="003C65C3">
        <w:rPr>
          <w:rFonts w:ascii="Tahoma" w:hAnsi="Tahoma"/>
          <w:sz w:val="20"/>
          <w:szCs w:val="20"/>
        </w:rPr>
        <w:t>Wykonawca dokonuje dystrybucji posiłków do kuchenek oddziałowych skąd odbierane są i dostarczane przez pracowników Zamawiającego na poszczególne oddziały szpitalne.</w:t>
      </w:r>
    </w:p>
    <w:p w14:paraId="44AB09FF" w14:textId="77777777" w:rsidR="00BA53DA" w:rsidRPr="003C65C3" w:rsidRDefault="00BA53DA" w:rsidP="006A7328">
      <w:pPr>
        <w:widowControl/>
        <w:numPr>
          <w:ilvl w:val="0"/>
          <w:numId w:val="110"/>
        </w:numPr>
        <w:tabs>
          <w:tab w:val="left" w:pos="720"/>
        </w:tabs>
        <w:autoSpaceDN/>
        <w:jc w:val="both"/>
        <w:textAlignment w:val="auto"/>
        <w:rPr>
          <w:rFonts w:ascii="Tahoma" w:hAnsi="Tahoma"/>
          <w:sz w:val="20"/>
          <w:szCs w:val="20"/>
        </w:rPr>
      </w:pPr>
      <w:r w:rsidRPr="003C65C3">
        <w:rPr>
          <w:rFonts w:ascii="Tahoma" w:hAnsi="Tahoma"/>
          <w:sz w:val="20"/>
          <w:szCs w:val="20"/>
        </w:rPr>
        <w:t>Przed wydaniem posiłków na oddziały szpitalne, Zamawiający zastrzega sobie prawo kontroli jakości i walorów smakowych posiłków.</w:t>
      </w:r>
    </w:p>
    <w:p w14:paraId="70AB5B78" w14:textId="77777777" w:rsidR="00BA53DA" w:rsidRPr="003C65C3" w:rsidRDefault="00BA53DA" w:rsidP="00BA53DA">
      <w:pPr>
        <w:jc w:val="both"/>
        <w:rPr>
          <w:rFonts w:ascii="Tahoma" w:hAnsi="Tahoma"/>
          <w:sz w:val="20"/>
          <w:szCs w:val="20"/>
        </w:rPr>
      </w:pPr>
    </w:p>
    <w:p w14:paraId="78E0F0A5" w14:textId="77777777" w:rsidR="00BA53DA" w:rsidRPr="003C65C3" w:rsidRDefault="00BA53DA" w:rsidP="00BA53DA">
      <w:pPr>
        <w:jc w:val="center"/>
        <w:rPr>
          <w:rFonts w:ascii="Tahoma" w:hAnsi="Tahoma"/>
          <w:b/>
          <w:sz w:val="20"/>
          <w:szCs w:val="20"/>
        </w:rPr>
      </w:pPr>
      <w:r w:rsidRPr="003C65C3">
        <w:rPr>
          <w:rFonts w:ascii="Tahoma" w:hAnsi="Tahoma"/>
          <w:b/>
          <w:sz w:val="20"/>
          <w:szCs w:val="20"/>
        </w:rPr>
        <w:t>§ 10</w:t>
      </w:r>
    </w:p>
    <w:p w14:paraId="687CD310" w14:textId="77777777" w:rsidR="00BA53DA" w:rsidRPr="003C65C3" w:rsidRDefault="00BA53DA" w:rsidP="006A7328">
      <w:pPr>
        <w:widowControl/>
        <w:numPr>
          <w:ilvl w:val="0"/>
          <w:numId w:val="107"/>
        </w:numPr>
        <w:tabs>
          <w:tab w:val="left" w:pos="720"/>
        </w:tabs>
        <w:autoSpaceDN/>
        <w:jc w:val="both"/>
        <w:textAlignment w:val="auto"/>
        <w:rPr>
          <w:rFonts w:ascii="Tahoma" w:hAnsi="Tahoma"/>
          <w:sz w:val="20"/>
          <w:szCs w:val="20"/>
        </w:rPr>
      </w:pPr>
      <w:r w:rsidRPr="003C65C3">
        <w:rPr>
          <w:rFonts w:ascii="Tahoma" w:hAnsi="Tahoma"/>
          <w:sz w:val="20"/>
          <w:szCs w:val="20"/>
        </w:rPr>
        <w:t>Wykonawca dostarcza posiłki na oddziały  w następujących godzinach :</w:t>
      </w:r>
    </w:p>
    <w:p w14:paraId="17BA0706" w14:textId="77777777" w:rsidR="00BA53DA" w:rsidRPr="003C65C3" w:rsidRDefault="00BA53DA" w:rsidP="006A7328">
      <w:pPr>
        <w:widowControl/>
        <w:numPr>
          <w:ilvl w:val="1"/>
          <w:numId w:val="116"/>
        </w:numPr>
        <w:tabs>
          <w:tab w:val="left" w:pos="1440"/>
        </w:tabs>
        <w:autoSpaceDN/>
        <w:jc w:val="both"/>
        <w:textAlignment w:val="auto"/>
        <w:rPr>
          <w:rFonts w:ascii="Tahoma" w:hAnsi="Tahoma"/>
          <w:sz w:val="20"/>
          <w:szCs w:val="20"/>
        </w:rPr>
      </w:pPr>
      <w:r w:rsidRPr="003C65C3">
        <w:rPr>
          <w:rFonts w:ascii="Tahoma" w:hAnsi="Tahoma"/>
          <w:sz w:val="20"/>
          <w:szCs w:val="20"/>
        </w:rPr>
        <w:t>śniadanie 7.30</w:t>
      </w:r>
    </w:p>
    <w:p w14:paraId="56AC2E78" w14:textId="77777777" w:rsidR="00BA53DA" w:rsidRPr="003C65C3" w:rsidRDefault="00BA53DA" w:rsidP="006A7328">
      <w:pPr>
        <w:widowControl/>
        <w:numPr>
          <w:ilvl w:val="1"/>
          <w:numId w:val="116"/>
        </w:numPr>
        <w:tabs>
          <w:tab w:val="left" w:pos="1440"/>
        </w:tabs>
        <w:autoSpaceDN/>
        <w:jc w:val="both"/>
        <w:textAlignment w:val="auto"/>
        <w:rPr>
          <w:rFonts w:ascii="Tahoma" w:hAnsi="Tahoma"/>
          <w:sz w:val="20"/>
          <w:szCs w:val="20"/>
        </w:rPr>
      </w:pPr>
      <w:r w:rsidRPr="003C65C3">
        <w:rPr>
          <w:rFonts w:ascii="Tahoma" w:hAnsi="Tahoma"/>
          <w:sz w:val="20"/>
          <w:szCs w:val="20"/>
        </w:rPr>
        <w:t>obiad 12.30</w:t>
      </w:r>
    </w:p>
    <w:p w14:paraId="267FA1C3" w14:textId="77777777" w:rsidR="00BA53DA" w:rsidRPr="003C65C3" w:rsidRDefault="00BA53DA" w:rsidP="006A7328">
      <w:pPr>
        <w:widowControl/>
        <w:numPr>
          <w:ilvl w:val="1"/>
          <w:numId w:val="116"/>
        </w:numPr>
        <w:tabs>
          <w:tab w:val="left" w:pos="1440"/>
        </w:tabs>
        <w:autoSpaceDN/>
        <w:jc w:val="both"/>
        <w:textAlignment w:val="auto"/>
        <w:rPr>
          <w:rFonts w:ascii="Tahoma" w:hAnsi="Tahoma"/>
          <w:sz w:val="20"/>
          <w:szCs w:val="20"/>
        </w:rPr>
      </w:pPr>
      <w:r w:rsidRPr="003C65C3">
        <w:rPr>
          <w:rFonts w:ascii="Tahoma" w:hAnsi="Tahoma"/>
          <w:sz w:val="20"/>
          <w:szCs w:val="20"/>
        </w:rPr>
        <w:t>kolacja 16.30</w:t>
      </w:r>
    </w:p>
    <w:p w14:paraId="096D8C76" w14:textId="77777777" w:rsidR="00BA53DA" w:rsidRPr="003C65C3" w:rsidRDefault="00BA53DA" w:rsidP="006A7328">
      <w:pPr>
        <w:widowControl/>
        <w:numPr>
          <w:ilvl w:val="0"/>
          <w:numId w:val="116"/>
        </w:numPr>
        <w:tabs>
          <w:tab w:val="left" w:pos="720"/>
        </w:tabs>
        <w:autoSpaceDN/>
        <w:jc w:val="both"/>
        <w:textAlignment w:val="auto"/>
        <w:rPr>
          <w:rFonts w:ascii="Tahoma" w:hAnsi="Tahoma"/>
          <w:sz w:val="20"/>
          <w:szCs w:val="20"/>
        </w:rPr>
      </w:pPr>
      <w:r w:rsidRPr="003C65C3">
        <w:rPr>
          <w:rFonts w:ascii="Tahoma" w:hAnsi="Tahoma"/>
          <w:sz w:val="20"/>
          <w:szCs w:val="20"/>
        </w:rPr>
        <w:t>W przypadku niektórych diet specjalnych Wykonawca obowiązany jest przygotować i wydawać 2 dodatkowe posiłki :</w:t>
      </w:r>
    </w:p>
    <w:p w14:paraId="4AB23D72" w14:textId="77777777" w:rsidR="00BA53DA" w:rsidRPr="003C65C3" w:rsidRDefault="00BA53DA" w:rsidP="006A7328">
      <w:pPr>
        <w:widowControl/>
        <w:numPr>
          <w:ilvl w:val="1"/>
          <w:numId w:val="116"/>
        </w:numPr>
        <w:tabs>
          <w:tab w:val="left" w:pos="1440"/>
        </w:tabs>
        <w:autoSpaceDN/>
        <w:jc w:val="both"/>
        <w:textAlignment w:val="auto"/>
        <w:rPr>
          <w:rFonts w:ascii="Tahoma" w:hAnsi="Tahoma"/>
          <w:sz w:val="20"/>
          <w:szCs w:val="20"/>
        </w:rPr>
      </w:pPr>
      <w:r w:rsidRPr="003C65C3">
        <w:rPr>
          <w:rFonts w:ascii="Tahoma" w:hAnsi="Tahoma"/>
          <w:sz w:val="20"/>
          <w:szCs w:val="20"/>
        </w:rPr>
        <w:t>drugie śniadanie</w:t>
      </w:r>
    </w:p>
    <w:p w14:paraId="32EC0932" w14:textId="77777777" w:rsidR="00BA53DA" w:rsidRPr="003C65C3" w:rsidRDefault="00BA53DA" w:rsidP="006A7328">
      <w:pPr>
        <w:widowControl/>
        <w:numPr>
          <w:ilvl w:val="1"/>
          <w:numId w:val="116"/>
        </w:numPr>
        <w:tabs>
          <w:tab w:val="left" w:pos="1440"/>
        </w:tabs>
        <w:autoSpaceDN/>
        <w:jc w:val="both"/>
        <w:textAlignment w:val="auto"/>
        <w:rPr>
          <w:rFonts w:ascii="Tahoma" w:hAnsi="Tahoma"/>
          <w:sz w:val="20"/>
          <w:szCs w:val="20"/>
        </w:rPr>
      </w:pPr>
      <w:r w:rsidRPr="003C65C3">
        <w:rPr>
          <w:rFonts w:ascii="Tahoma" w:hAnsi="Tahoma"/>
          <w:sz w:val="20"/>
          <w:szCs w:val="20"/>
        </w:rPr>
        <w:t>podwieczorek</w:t>
      </w:r>
    </w:p>
    <w:p w14:paraId="24298148" w14:textId="77777777" w:rsidR="00BA53DA" w:rsidRPr="003C65C3" w:rsidRDefault="00BA53DA" w:rsidP="006A7328">
      <w:pPr>
        <w:widowControl/>
        <w:numPr>
          <w:ilvl w:val="0"/>
          <w:numId w:val="116"/>
        </w:numPr>
        <w:tabs>
          <w:tab w:val="left" w:pos="720"/>
        </w:tabs>
        <w:autoSpaceDN/>
        <w:jc w:val="both"/>
        <w:textAlignment w:val="auto"/>
        <w:rPr>
          <w:rFonts w:ascii="Tahoma" w:hAnsi="Tahoma"/>
          <w:sz w:val="20"/>
          <w:szCs w:val="20"/>
        </w:rPr>
      </w:pPr>
      <w:r w:rsidRPr="003C65C3">
        <w:rPr>
          <w:rFonts w:ascii="Tahoma" w:hAnsi="Tahoma"/>
          <w:sz w:val="20"/>
          <w:szCs w:val="20"/>
        </w:rPr>
        <w:t>Rodzaje i opis diet specjalnych stanowi załącznik nr 1 do niniejszej umowy.</w:t>
      </w:r>
    </w:p>
    <w:p w14:paraId="675170E2" w14:textId="77777777" w:rsidR="00BA53DA" w:rsidRPr="003C65C3" w:rsidRDefault="00BA53DA" w:rsidP="006A7328">
      <w:pPr>
        <w:widowControl/>
        <w:numPr>
          <w:ilvl w:val="0"/>
          <w:numId w:val="116"/>
        </w:numPr>
        <w:tabs>
          <w:tab w:val="left" w:pos="720"/>
        </w:tabs>
        <w:autoSpaceDN/>
        <w:jc w:val="both"/>
        <w:textAlignment w:val="auto"/>
        <w:rPr>
          <w:rFonts w:ascii="Tahoma" w:hAnsi="Tahoma"/>
          <w:sz w:val="20"/>
          <w:szCs w:val="20"/>
        </w:rPr>
      </w:pPr>
      <w:r w:rsidRPr="003C65C3">
        <w:rPr>
          <w:rFonts w:ascii="Tahoma" w:hAnsi="Tahoma"/>
          <w:sz w:val="20"/>
          <w:szCs w:val="20"/>
        </w:rPr>
        <w:t>Fakt wydania posiłków jest potwierdzany pisemnie przez oddziałową lub upoważnionych pracowników Zamawiającego po przeliczeniu w kuchni oddziałowej.</w:t>
      </w:r>
    </w:p>
    <w:p w14:paraId="3A64841D" w14:textId="77777777" w:rsidR="00BA53DA" w:rsidRPr="003C65C3" w:rsidRDefault="00BA53DA" w:rsidP="00BA53DA">
      <w:pPr>
        <w:jc w:val="both"/>
        <w:rPr>
          <w:rFonts w:ascii="Tahoma" w:hAnsi="Tahoma"/>
          <w:sz w:val="20"/>
          <w:szCs w:val="20"/>
        </w:rPr>
      </w:pPr>
    </w:p>
    <w:p w14:paraId="3D2D2999" w14:textId="77777777" w:rsidR="00BA53DA" w:rsidRPr="003C65C3" w:rsidRDefault="00BA53DA" w:rsidP="00BA53DA">
      <w:pPr>
        <w:jc w:val="both"/>
        <w:rPr>
          <w:rFonts w:ascii="Tahoma" w:hAnsi="Tahoma"/>
          <w:sz w:val="20"/>
          <w:szCs w:val="20"/>
        </w:rPr>
      </w:pPr>
    </w:p>
    <w:p w14:paraId="08A19CFD" w14:textId="77777777" w:rsidR="00BA53DA" w:rsidRPr="003C65C3" w:rsidRDefault="00BA53DA" w:rsidP="00BA53DA">
      <w:pPr>
        <w:jc w:val="center"/>
        <w:rPr>
          <w:rFonts w:ascii="Tahoma" w:hAnsi="Tahoma"/>
          <w:b/>
          <w:sz w:val="20"/>
          <w:szCs w:val="20"/>
        </w:rPr>
      </w:pPr>
      <w:r w:rsidRPr="003C65C3">
        <w:rPr>
          <w:rFonts w:ascii="Tahoma" w:hAnsi="Tahoma"/>
          <w:b/>
          <w:sz w:val="20"/>
          <w:szCs w:val="20"/>
        </w:rPr>
        <w:t>§ 11</w:t>
      </w:r>
    </w:p>
    <w:p w14:paraId="3B10578C" w14:textId="77777777" w:rsidR="00BA53DA" w:rsidRPr="003C65C3" w:rsidRDefault="00BA53DA" w:rsidP="006A7328">
      <w:pPr>
        <w:widowControl/>
        <w:numPr>
          <w:ilvl w:val="0"/>
          <w:numId w:val="112"/>
        </w:numPr>
        <w:tabs>
          <w:tab w:val="left" w:pos="720"/>
        </w:tabs>
        <w:autoSpaceDN/>
        <w:jc w:val="both"/>
        <w:textAlignment w:val="auto"/>
        <w:rPr>
          <w:rFonts w:ascii="Tahoma" w:hAnsi="Tahoma"/>
          <w:sz w:val="20"/>
          <w:szCs w:val="20"/>
        </w:rPr>
      </w:pPr>
      <w:r w:rsidRPr="003C65C3">
        <w:rPr>
          <w:rFonts w:ascii="Tahoma" w:hAnsi="Tahoma"/>
          <w:sz w:val="20"/>
          <w:szCs w:val="20"/>
        </w:rPr>
        <w:t>Wykonawca zobowiązany jest do wyposażenia pracowników zajmujących się dystrybucją posiłków w jednolite ubrania ochronne.</w:t>
      </w:r>
    </w:p>
    <w:p w14:paraId="7CFB7431" w14:textId="77777777" w:rsidR="00BA53DA" w:rsidRPr="003C65C3" w:rsidRDefault="00BA53DA" w:rsidP="006A7328">
      <w:pPr>
        <w:widowControl/>
        <w:numPr>
          <w:ilvl w:val="0"/>
          <w:numId w:val="112"/>
        </w:numPr>
        <w:tabs>
          <w:tab w:val="left" w:pos="720"/>
        </w:tabs>
        <w:autoSpaceDN/>
        <w:jc w:val="both"/>
        <w:textAlignment w:val="auto"/>
        <w:rPr>
          <w:rFonts w:ascii="Tahoma" w:hAnsi="Tahoma"/>
          <w:sz w:val="20"/>
          <w:szCs w:val="20"/>
        </w:rPr>
      </w:pPr>
      <w:r w:rsidRPr="003C65C3">
        <w:rPr>
          <w:rFonts w:ascii="Tahoma" w:hAnsi="Tahoma"/>
          <w:sz w:val="20"/>
          <w:szCs w:val="20"/>
        </w:rPr>
        <w:t>Wykonawca odpowiedzialny jest za zachowanie czystego i schludnego wyglądu pracowników oraz posiadania aktualnych badań potwierdzonych w książeczkach zdrowia jego pracowników.</w:t>
      </w:r>
    </w:p>
    <w:p w14:paraId="55A56FF0" w14:textId="77777777" w:rsidR="00BA53DA" w:rsidRPr="003C65C3" w:rsidRDefault="00BA53DA" w:rsidP="00BA53DA">
      <w:pPr>
        <w:jc w:val="both"/>
        <w:rPr>
          <w:rFonts w:ascii="Tahoma" w:hAnsi="Tahoma"/>
          <w:sz w:val="20"/>
          <w:szCs w:val="20"/>
        </w:rPr>
      </w:pPr>
    </w:p>
    <w:p w14:paraId="46C43902" w14:textId="77777777" w:rsidR="00BA53DA" w:rsidRPr="003C65C3" w:rsidRDefault="00BA53DA" w:rsidP="00BA53DA">
      <w:pPr>
        <w:jc w:val="center"/>
        <w:rPr>
          <w:rFonts w:ascii="Tahoma" w:hAnsi="Tahoma"/>
          <w:b/>
          <w:sz w:val="20"/>
          <w:szCs w:val="20"/>
        </w:rPr>
      </w:pPr>
      <w:r w:rsidRPr="003C65C3">
        <w:rPr>
          <w:rFonts w:ascii="Tahoma" w:hAnsi="Tahoma"/>
          <w:b/>
          <w:sz w:val="20"/>
          <w:szCs w:val="20"/>
        </w:rPr>
        <w:t>§ 12</w:t>
      </w:r>
    </w:p>
    <w:p w14:paraId="70CBCE00" w14:textId="6D7D31FD" w:rsidR="00BA53DA" w:rsidRDefault="00BA53DA" w:rsidP="006A7328">
      <w:pPr>
        <w:widowControl/>
        <w:numPr>
          <w:ilvl w:val="0"/>
          <w:numId w:val="111"/>
        </w:numPr>
        <w:tabs>
          <w:tab w:val="left" w:pos="720"/>
        </w:tabs>
        <w:autoSpaceDN/>
        <w:jc w:val="both"/>
        <w:textAlignment w:val="auto"/>
        <w:rPr>
          <w:rFonts w:ascii="Tahoma" w:hAnsi="Tahoma"/>
          <w:sz w:val="20"/>
          <w:szCs w:val="20"/>
        </w:rPr>
      </w:pPr>
      <w:r w:rsidRPr="003C65C3">
        <w:rPr>
          <w:rFonts w:ascii="Tahoma" w:hAnsi="Tahoma"/>
          <w:sz w:val="20"/>
          <w:szCs w:val="20"/>
        </w:rPr>
        <w:t>Strony ustalają cenę jednostkową określoną w § 1 ust. 1 usługi rozumianej jako wartość całodobowego wyżywienia jednego pacjenta obejmującą sumę śniadań, obiadów i kolacji w wysokości ………… zł plus VAT ( słownie: ……………………. zł plus VAT ), w tym śniadanie ..... zł brutto, obiad ..... zł brutto, kolacja ....... zł brutto. Koszt wsadu jest kosztem średnim wymaganym w okresie rozliczeniowym 1 miesiąca.</w:t>
      </w:r>
    </w:p>
    <w:p w14:paraId="1BC4D076" w14:textId="565EFC11" w:rsidR="00FA03F8" w:rsidRPr="00FA03F8" w:rsidRDefault="00FA03F8" w:rsidP="006A7328">
      <w:pPr>
        <w:pStyle w:val="Akapitzlist"/>
        <w:numPr>
          <w:ilvl w:val="0"/>
          <w:numId w:val="111"/>
        </w:numPr>
        <w:autoSpaceDN/>
        <w:spacing w:before="100" w:beforeAutospacing="1" w:after="100" w:afterAutospacing="1"/>
        <w:textAlignment w:val="auto"/>
        <w:rPr>
          <w:rFonts w:ascii="Tahoma" w:hAnsi="Tahoma"/>
          <w:kern w:val="0"/>
          <w:sz w:val="20"/>
          <w:szCs w:val="20"/>
        </w:rPr>
      </w:pPr>
      <w:r w:rsidRPr="00FA03F8">
        <w:rPr>
          <w:rFonts w:ascii="Tahoma" w:hAnsi="Tahoma"/>
          <w:kern w:val="0"/>
          <w:sz w:val="20"/>
          <w:szCs w:val="20"/>
        </w:rPr>
        <w:t xml:space="preserve">Stosownie do treści art. 436 pkt 4 lit. b) ustawy </w:t>
      </w:r>
      <w:proofErr w:type="spellStart"/>
      <w:r w:rsidRPr="00FA03F8">
        <w:rPr>
          <w:rFonts w:ascii="Tahoma" w:hAnsi="Tahoma"/>
          <w:kern w:val="0"/>
          <w:sz w:val="20"/>
          <w:szCs w:val="20"/>
        </w:rPr>
        <w:t>Pzp</w:t>
      </w:r>
      <w:proofErr w:type="spellEnd"/>
      <w:r w:rsidRPr="00FA03F8">
        <w:rPr>
          <w:rFonts w:ascii="Tahoma" w:hAnsi="Tahoma"/>
          <w:kern w:val="0"/>
          <w:sz w:val="20"/>
          <w:szCs w:val="20"/>
        </w:rPr>
        <w:t xml:space="preserve"> Zamawiający przewiduje możliwość zmiany wysokości wynagrodzenia umownego w następujących przypadkach:</w:t>
      </w:r>
    </w:p>
    <w:p w14:paraId="687E055F" w14:textId="77777777" w:rsidR="00FA03F8" w:rsidRPr="00FA03F8" w:rsidRDefault="00FA03F8" w:rsidP="006A7328">
      <w:pPr>
        <w:widowControl/>
        <w:numPr>
          <w:ilvl w:val="0"/>
          <w:numId w:val="122"/>
        </w:numPr>
        <w:suppressAutoHyphens w:val="0"/>
        <w:autoSpaceDN/>
        <w:spacing w:before="100" w:beforeAutospacing="1" w:after="100" w:afterAutospacing="1"/>
        <w:jc w:val="both"/>
        <w:textAlignment w:val="auto"/>
        <w:rPr>
          <w:rFonts w:ascii="Tahoma" w:eastAsia="Times New Roman" w:hAnsi="Tahoma"/>
          <w:kern w:val="0"/>
          <w:sz w:val="20"/>
          <w:szCs w:val="20"/>
        </w:rPr>
      </w:pPr>
      <w:r w:rsidRPr="00FA03F8">
        <w:rPr>
          <w:rFonts w:ascii="Tahoma" w:eastAsia="Times New Roman" w:hAnsi="Tahoma"/>
          <w:kern w:val="0"/>
          <w:sz w:val="20"/>
          <w:szCs w:val="20"/>
        </w:rPr>
        <w:t>w przypadku zmiany stawki podatku od towarów i usług,</w:t>
      </w:r>
    </w:p>
    <w:p w14:paraId="45A10ACB" w14:textId="77777777" w:rsidR="00FA03F8" w:rsidRPr="00FA03F8" w:rsidRDefault="00FA03F8" w:rsidP="006A7328">
      <w:pPr>
        <w:widowControl/>
        <w:numPr>
          <w:ilvl w:val="0"/>
          <w:numId w:val="122"/>
        </w:numPr>
        <w:suppressAutoHyphens w:val="0"/>
        <w:autoSpaceDN/>
        <w:spacing w:before="100" w:beforeAutospacing="1" w:after="100" w:afterAutospacing="1"/>
        <w:jc w:val="both"/>
        <w:textAlignment w:val="auto"/>
        <w:rPr>
          <w:rFonts w:ascii="Tahoma" w:eastAsia="Times New Roman" w:hAnsi="Tahoma"/>
          <w:kern w:val="0"/>
          <w:sz w:val="20"/>
          <w:szCs w:val="20"/>
        </w:rPr>
      </w:pPr>
      <w:r w:rsidRPr="00FA03F8">
        <w:rPr>
          <w:rFonts w:ascii="Tahoma" w:eastAsia="Times New Roman" w:hAnsi="Tahoma"/>
          <w:kern w:val="0"/>
          <w:sz w:val="20"/>
          <w:szCs w:val="20"/>
        </w:rPr>
        <w:t>w przypadku zmiany wysokości minimalnego wynagrodzenia za pracę, albo wysokości minimalnej stawki godzinowej, ustalonych na podstawie ustawy z dnia 10 października 2002r. o minimalnym wynagrodzeniu za pracę,</w:t>
      </w:r>
    </w:p>
    <w:p w14:paraId="4E27DC32" w14:textId="77777777" w:rsidR="00FA03F8" w:rsidRPr="00FA03F8" w:rsidRDefault="00FA03F8" w:rsidP="006A7328">
      <w:pPr>
        <w:widowControl/>
        <w:numPr>
          <w:ilvl w:val="0"/>
          <w:numId w:val="122"/>
        </w:numPr>
        <w:suppressAutoHyphens w:val="0"/>
        <w:autoSpaceDN/>
        <w:spacing w:before="100" w:beforeAutospacing="1" w:after="100" w:afterAutospacing="1"/>
        <w:jc w:val="both"/>
        <w:textAlignment w:val="auto"/>
        <w:rPr>
          <w:rFonts w:ascii="Tahoma" w:eastAsia="Times New Roman" w:hAnsi="Tahoma"/>
          <w:kern w:val="0"/>
          <w:sz w:val="20"/>
          <w:szCs w:val="20"/>
        </w:rPr>
      </w:pPr>
      <w:r w:rsidRPr="00FA03F8">
        <w:rPr>
          <w:rFonts w:ascii="Tahoma" w:eastAsia="Times New Roman" w:hAnsi="Tahoma"/>
          <w:kern w:val="0"/>
          <w:sz w:val="20"/>
          <w:szCs w:val="20"/>
        </w:rPr>
        <w:t>w przypadku zmian zasad podlegania ubezpieczeniom społecznym lub ubezpieczeniu zdrowotnemu lub zmiany wysokości stawki składki na ubezpieczenia społeczne lub zdrowotne,</w:t>
      </w:r>
    </w:p>
    <w:p w14:paraId="6A374AD2" w14:textId="77777777" w:rsidR="00FA03F8" w:rsidRPr="00FA03F8" w:rsidRDefault="00FA03F8" w:rsidP="006A7328">
      <w:pPr>
        <w:widowControl/>
        <w:numPr>
          <w:ilvl w:val="0"/>
          <w:numId w:val="122"/>
        </w:numPr>
        <w:suppressAutoHyphens w:val="0"/>
        <w:autoSpaceDN/>
        <w:spacing w:before="100" w:beforeAutospacing="1" w:after="100" w:afterAutospacing="1"/>
        <w:jc w:val="both"/>
        <w:textAlignment w:val="auto"/>
        <w:rPr>
          <w:rFonts w:ascii="Tahoma" w:eastAsia="Times New Roman" w:hAnsi="Tahoma"/>
          <w:kern w:val="0"/>
          <w:sz w:val="20"/>
          <w:szCs w:val="20"/>
        </w:rPr>
      </w:pPr>
      <w:r w:rsidRPr="00FA03F8">
        <w:rPr>
          <w:rFonts w:ascii="Tahoma" w:eastAsia="Times New Roman" w:hAnsi="Tahoma"/>
          <w:kern w:val="0"/>
          <w:sz w:val="20"/>
          <w:szCs w:val="20"/>
        </w:rPr>
        <w:t>zasad gromadzenia i wysokości wpłat do pracowniczych planów kapitałowych, o których mowa w ustawie z dnia 4 października 2018 r. o pracowniczych planach kapitałowych,</w:t>
      </w:r>
    </w:p>
    <w:p w14:paraId="663E4044" w14:textId="77777777" w:rsidR="00FA03F8" w:rsidRPr="00FA03F8" w:rsidRDefault="00FA03F8" w:rsidP="00FA03F8">
      <w:pPr>
        <w:widowControl/>
        <w:suppressAutoHyphens w:val="0"/>
        <w:autoSpaceDN/>
        <w:jc w:val="both"/>
        <w:textAlignment w:val="auto"/>
        <w:rPr>
          <w:rFonts w:ascii="Tahoma" w:eastAsia="Times New Roman" w:hAnsi="Tahoma"/>
          <w:kern w:val="0"/>
          <w:sz w:val="20"/>
          <w:szCs w:val="20"/>
        </w:rPr>
      </w:pPr>
      <w:r w:rsidRPr="00FA03F8">
        <w:rPr>
          <w:rFonts w:ascii="Tahoma" w:eastAsia="Times New Roman" w:hAnsi="Tahoma"/>
          <w:kern w:val="0"/>
          <w:sz w:val="20"/>
          <w:szCs w:val="20"/>
        </w:rPr>
        <w:t xml:space="preserve">jeżeli zmiany określone w pkt. 1)-4) będą miały wpływ na koszty wykonania Umowy przez Wykonawcę. </w:t>
      </w:r>
    </w:p>
    <w:p w14:paraId="7D3452B5" w14:textId="77777777" w:rsidR="00FA03F8" w:rsidRPr="00FA03F8" w:rsidRDefault="00FA03F8" w:rsidP="00FA03F8">
      <w:pPr>
        <w:widowControl/>
        <w:suppressAutoHyphens w:val="0"/>
        <w:autoSpaceDN/>
        <w:jc w:val="both"/>
        <w:textAlignment w:val="auto"/>
        <w:rPr>
          <w:rFonts w:ascii="Tahoma" w:eastAsia="Times New Roman" w:hAnsi="Tahoma"/>
          <w:kern w:val="0"/>
          <w:sz w:val="20"/>
          <w:szCs w:val="20"/>
        </w:rPr>
      </w:pPr>
    </w:p>
    <w:p w14:paraId="5B55DA12" w14:textId="5DCA75D8" w:rsidR="00FA03F8" w:rsidRPr="00FA03F8" w:rsidRDefault="00FA03F8" w:rsidP="006A7328">
      <w:pPr>
        <w:pStyle w:val="Akapitzlist"/>
        <w:numPr>
          <w:ilvl w:val="0"/>
          <w:numId w:val="111"/>
        </w:numPr>
        <w:autoSpaceDN/>
        <w:spacing w:before="100" w:beforeAutospacing="1" w:after="100" w:afterAutospacing="1"/>
        <w:textAlignment w:val="auto"/>
        <w:rPr>
          <w:rFonts w:ascii="Tahoma" w:hAnsi="Tahoma"/>
          <w:kern w:val="0"/>
          <w:sz w:val="20"/>
          <w:szCs w:val="20"/>
        </w:rPr>
      </w:pPr>
      <w:r w:rsidRPr="00FA03F8">
        <w:rPr>
          <w:rFonts w:ascii="Tahoma" w:hAnsi="Tahoma"/>
          <w:kern w:val="0"/>
          <w:sz w:val="20"/>
          <w:szCs w:val="20"/>
        </w:rPr>
        <w:t>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079BC92C" w14:textId="77777777" w:rsidR="00FA03F8" w:rsidRPr="00FA03F8" w:rsidRDefault="00FA03F8" w:rsidP="006A7328">
      <w:pPr>
        <w:widowControl/>
        <w:numPr>
          <w:ilvl w:val="0"/>
          <w:numId w:val="111"/>
        </w:numPr>
        <w:suppressAutoHyphens w:val="0"/>
        <w:autoSpaceDN/>
        <w:spacing w:before="100" w:beforeAutospacing="1" w:after="100" w:afterAutospacing="1"/>
        <w:jc w:val="both"/>
        <w:textAlignment w:val="auto"/>
        <w:rPr>
          <w:rFonts w:ascii="Tahoma" w:eastAsia="Times New Roman" w:hAnsi="Tahoma"/>
          <w:kern w:val="0"/>
          <w:sz w:val="20"/>
          <w:szCs w:val="20"/>
        </w:rPr>
      </w:pPr>
      <w:r w:rsidRPr="00FA03F8">
        <w:rPr>
          <w:rFonts w:ascii="Tahoma" w:eastAsia="Times New Roman" w:hAnsi="Tahoma"/>
          <w:kern w:val="0"/>
          <w:sz w:val="20"/>
          <w:szCs w:val="20"/>
        </w:rPr>
        <w:t>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7E814E49" w14:textId="77777777" w:rsidR="00FA03F8" w:rsidRPr="00FA03F8" w:rsidRDefault="00FA03F8" w:rsidP="006A7328">
      <w:pPr>
        <w:widowControl/>
        <w:numPr>
          <w:ilvl w:val="0"/>
          <w:numId w:val="111"/>
        </w:numPr>
        <w:suppressAutoHyphens w:val="0"/>
        <w:autoSpaceDN/>
        <w:spacing w:before="100" w:beforeAutospacing="1" w:after="100" w:afterAutospacing="1"/>
        <w:jc w:val="both"/>
        <w:textAlignment w:val="auto"/>
        <w:rPr>
          <w:rFonts w:ascii="Tahoma" w:eastAsia="Times New Roman" w:hAnsi="Tahoma"/>
          <w:kern w:val="0"/>
          <w:sz w:val="20"/>
          <w:szCs w:val="20"/>
        </w:rPr>
      </w:pPr>
      <w:r w:rsidRPr="00FA03F8">
        <w:rPr>
          <w:rFonts w:ascii="Tahoma" w:eastAsia="Times New Roman" w:hAnsi="Tahoma"/>
          <w:kern w:val="0"/>
          <w:sz w:val="20"/>
          <w:szCs w:val="20"/>
        </w:rPr>
        <w:t>W sytuacji wystąpienia okoliczności wskazanych w ust. 1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3 niniejszego paragrafu na kalkulację wynagrodzenia. Wniosek może obejmować jedynie dodatkowe koszty realizacji Umowy, które Wykonawca obowiązkowo ponosi w związku ze zmianą zasad, o których mowa w ust. 3 pkt. 3 niniejszego paragrafu.</w:t>
      </w:r>
    </w:p>
    <w:p w14:paraId="41A5344A" w14:textId="77777777" w:rsidR="00FA03F8" w:rsidRPr="00FA03F8" w:rsidRDefault="00FA03F8" w:rsidP="006A7328">
      <w:pPr>
        <w:widowControl/>
        <w:numPr>
          <w:ilvl w:val="0"/>
          <w:numId w:val="111"/>
        </w:numPr>
        <w:suppressAutoHyphens w:val="0"/>
        <w:autoSpaceDN/>
        <w:spacing w:before="100" w:beforeAutospacing="1" w:after="100" w:afterAutospacing="1"/>
        <w:jc w:val="both"/>
        <w:textAlignment w:val="auto"/>
        <w:rPr>
          <w:rFonts w:ascii="Tahoma" w:eastAsia="Times New Roman" w:hAnsi="Tahoma"/>
          <w:kern w:val="0"/>
          <w:sz w:val="20"/>
          <w:szCs w:val="20"/>
        </w:rPr>
      </w:pPr>
      <w:r w:rsidRPr="00FA03F8">
        <w:rPr>
          <w:rFonts w:ascii="Tahoma" w:eastAsia="Times New Roman" w:hAnsi="Tahoma"/>
          <w:kern w:val="0"/>
          <w:sz w:val="20"/>
          <w:szCs w:val="20"/>
        </w:rPr>
        <w:t xml:space="preserve">W sytuacji wystąpienia okoliczności wskazanych w ust. 1 pkt. 4 niniejszego paragrafu Wykonawca jest uprawniony złożyć Zamawiającemu pisemny wniosek o zmianę Umowy w zakresie płatności wynikających z faktur wystawionych po zmianie zasad gromadzenia i wysokości wpłat do </w:t>
      </w:r>
      <w:r w:rsidRPr="00FA03F8">
        <w:rPr>
          <w:rFonts w:ascii="Tahoma" w:eastAsia="Times New Roman" w:hAnsi="Tahoma"/>
          <w:kern w:val="0"/>
          <w:sz w:val="20"/>
          <w:szCs w:val="20"/>
        </w:rPr>
        <w:lastRenderedPageBreak/>
        <w:t>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4 niniejszego paragrafu na kalkulację wynagrodzenia. Wniosek może obejmować jedynie dodatkowe koszty realizacji Umowy, które Wykonawca obowiązkowo ponosi w związku ze zmianą zasad, o których mowa w ust. 3 pkt. 4 niniejszego paragrafu.</w:t>
      </w:r>
    </w:p>
    <w:p w14:paraId="79D3D8C4" w14:textId="77777777" w:rsidR="00FA03F8" w:rsidRPr="00FA03F8" w:rsidRDefault="00FA03F8" w:rsidP="006A7328">
      <w:pPr>
        <w:widowControl/>
        <w:numPr>
          <w:ilvl w:val="0"/>
          <w:numId w:val="111"/>
        </w:numPr>
        <w:suppressAutoHyphens w:val="0"/>
        <w:autoSpaceDN/>
        <w:spacing w:before="100" w:beforeAutospacing="1" w:after="100" w:afterAutospacing="1"/>
        <w:jc w:val="both"/>
        <w:textAlignment w:val="auto"/>
        <w:rPr>
          <w:rFonts w:ascii="Tahoma" w:eastAsia="Times New Roman" w:hAnsi="Tahoma"/>
          <w:kern w:val="0"/>
          <w:sz w:val="20"/>
          <w:szCs w:val="20"/>
        </w:rPr>
      </w:pPr>
      <w:r w:rsidRPr="00FA03F8">
        <w:rPr>
          <w:rFonts w:ascii="Tahoma" w:eastAsia="Times New Roman" w:hAnsi="Tahoma"/>
          <w:kern w:val="0"/>
          <w:sz w:val="20"/>
          <w:szCs w:val="20"/>
        </w:rPr>
        <w:t>Zmiana Umowy w zakresie zmiany wynagrodzenia z przyczyn określonych w ust. 1 pkt 1)-4)  obejmować będzie wyłącznie płatności za roboty, których w dniu zmiany jeszcze nie wykonano.</w:t>
      </w:r>
    </w:p>
    <w:p w14:paraId="4F2FC7E5" w14:textId="77777777" w:rsidR="00FA03F8" w:rsidRPr="00FA03F8" w:rsidRDefault="00FA03F8" w:rsidP="006A7328">
      <w:pPr>
        <w:widowControl/>
        <w:numPr>
          <w:ilvl w:val="0"/>
          <w:numId w:val="111"/>
        </w:numPr>
        <w:suppressAutoHyphens w:val="0"/>
        <w:autoSpaceDN/>
        <w:spacing w:before="100" w:beforeAutospacing="1" w:after="100" w:afterAutospacing="1"/>
        <w:jc w:val="both"/>
        <w:textAlignment w:val="auto"/>
        <w:rPr>
          <w:rFonts w:ascii="Tahoma" w:eastAsia="Times New Roman" w:hAnsi="Tahoma"/>
          <w:kern w:val="0"/>
          <w:sz w:val="20"/>
          <w:szCs w:val="20"/>
        </w:rPr>
      </w:pPr>
      <w:r w:rsidRPr="00FA03F8">
        <w:rPr>
          <w:rFonts w:ascii="Tahoma" w:eastAsia="Times New Roman" w:hAnsi="Tahoma"/>
          <w:kern w:val="0"/>
          <w:sz w:val="20"/>
          <w:szCs w:val="20"/>
        </w:rPr>
        <w:t>Obowiązek udowodnienia wpływu zmian, o których mowa w ust. 1 niniejszego paragrafu na zmianę wynagrodzenia należy do Wykonawcy pod rygorem odmowy dokonania zmiany Umowy przez Zamawiającego.</w:t>
      </w:r>
    </w:p>
    <w:p w14:paraId="77147D38" w14:textId="77777777" w:rsidR="00FA03F8" w:rsidRPr="00FA03F8" w:rsidRDefault="00FA03F8" w:rsidP="006A7328">
      <w:pPr>
        <w:widowControl/>
        <w:numPr>
          <w:ilvl w:val="0"/>
          <w:numId w:val="111"/>
        </w:numPr>
        <w:suppressAutoHyphens w:val="0"/>
        <w:autoSpaceDN/>
        <w:spacing w:before="100" w:beforeAutospacing="1" w:after="100" w:afterAutospacing="1"/>
        <w:jc w:val="both"/>
        <w:textAlignment w:val="auto"/>
        <w:rPr>
          <w:rFonts w:ascii="Tahoma" w:eastAsia="Times New Roman" w:hAnsi="Tahoma"/>
          <w:kern w:val="0"/>
          <w:sz w:val="20"/>
          <w:szCs w:val="20"/>
        </w:rPr>
      </w:pPr>
      <w:r w:rsidRPr="00FA03F8">
        <w:rPr>
          <w:rFonts w:ascii="Tahoma" w:eastAsia="Times New Roman" w:hAnsi="Tahoma"/>
          <w:kern w:val="0"/>
          <w:sz w:val="20"/>
          <w:szCs w:val="20"/>
        </w:rPr>
        <w:t>Zmiany o których mowa w ust. 1 mogą zostać dokonane adekwatnie do okoliczności które je uzasadniają, w szczególności ewentualna zmiana zasad rozliczeń powodująca podwyższenie wynagrodzenia Wykonawcy nastąpi wyłącznie o wskaźnik wynikający z obowiązujących przepisów lub zakresu dokonanej zmiany sposobu wykonywania umowy.</w:t>
      </w:r>
    </w:p>
    <w:p w14:paraId="6814D629" w14:textId="77777777" w:rsidR="00FA03F8" w:rsidRPr="00FA03F8" w:rsidRDefault="00FA03F8" w:rsidP="006A7328">
      <w:pPr>
        <w:widowControl/>
        <w:numPr>
          <w:ilvl w:val="0"/>
          <w:numId w:val="111"/>
        </w:numPr>
        <w:suppressAutoHyphens w:val="0"/>
        <w:autoSpaceDN/>
        <w:spacing w:before="100" w:beforeAutospacing="1" w:after="100" w:afterAutospacing="1"/>
        <w:jc w:val="both"/>
        <w:textAlignment w:val="auto"/>
        <w:rPr>
          <w:rFonts w:ascii="Tahoma" w:eastAsia="Times New Roman" w:hAnsi="Tahoma"/>
          <w:kern w:val="0"/>
          <w:sz w:val="20"/>
          <w:szCs w:val="20"/>
        </w:rPr>
      </w:pPr>
      <w:r w:rsidRPr="00FA03F8">
        <w:rPr>
          <w:rFonts w:ascii="Tahoma" w:eastAsia="Times New Roman" w:hAnsi="Tahoma"/>
          <w:kern w:val="0"/>
          <w:sz w:val="20"/>
          <w:szCs w:val="20"/>
        </w:rPr>
        <w:t xml:space="preserve">Stosownie do treści art. 439 pkt 1-2 ustawy </w:t>
      </w:r>
      <w:proofErr w:type="spellStart"/>
      <w:r w:rsidRPr="00FA03F8">
        <w:rPr>
          <w:rFonts w:ascii="Tahoma" w:eastAsia="Times New Roman" w:hAnsi="Tahoma"/>
          <w:kern w:val="0"/>
          <w:sz w:val="20"/>
          <w:szCs w:val="20"/>
        </w:rPr>
        <w:t>Pzp</w:t>
      </w:r>
      <w:proofErr w:type="spellEnd"/>
      <w:r w:rsidRPr="00FA03F8">
        <w:rPr>
          <w:rFonts w:ascii="Tahoma" w:eastAsia="Times New Roman" w:hAnsi="Tahoma"/>
          <w:kern w:val="0"/>
          <w:sz w:val="20"/>
          <w:szCs w:val="20"/>
        </w:rPr>
        <w:t xml:space="preserve"> Zamawiający przewiduje możliwość zmiany wysokości wynagrodzenia należnego wykonawcy w przypadku zmiany cen materiałów lub kosztów związanych z realizacją zamówienia, z tym zastrzeżeniem, że: </w:t>
      </w:r>
    </w:p>
    <w:p w14:paraId="0268D6D0" w14:textId="77777777" w:rsidR="00FA03F8" w:rsidRPr="00FA03F8" w:rsidRDefault="00FA03F8" w:rsidP="006A7328">
      <w:pPr>
        <w:widowControl/>
        <w:numPr>
          <w:ilvl w:val="1"/>
          <w:numId w:val="111"/>
        </w:numPr>
        <w:suppressAutoHyphens w:val="0"/>
        <w:autoSpaceDN/>
        <w:spacing w:before="100" w:beforeAutospacing="1" w:after="100" w:afterAutospacing="1"/>
        <w:jc w:val="both"/>
        <w:textAlignment w:val="auto"/>
        <w:rPr>
          <w:rFonts w:ascii="Tahoma" w:eastAsia="Times New Roman" w:hAnsi="Tahoma"/>
          <w:kern w:val="0"/>
          <w:sz w:val="20"/>
          <w:szCs w:val="20"/>
        </w:rPr>
      </w:pPr>
      <w:r w:rsidRPr="00FA03F8">
        <w:rPr>
          <w:rFonts w:ascii="Tahoma" w:eastAsia="Times New Roman" w:hAnsi="Tahoma"/>
          <w:kern w:val="0"/>
          <w:sz w:val="20"/>
          <w:szCs w:val="20"/>
        </w:rPr>
        <w:t>minimalny poziom zmiany ceny materiałów lub kosztów, uprawniający strony umowy do żądania zmiany wynagrodzenia wynosi 3 % w stosunku do cen lub kosztów z miesiąca, w którym złożono ofertę Wykonawcy,</w:t>
      </w:r>
    </w:p>
    <w:p w14:paraId="0B059CF8" w14:textId="77777777" w:rsidR="00FA03F8" w:rsidRPr="00FA03F8" w:rsidRDefault="00FA03F8" w:rsidP="006A7328">
      <w:pPr>
        <w:widowControl/>
        <w:numPr>
          <w:ilvl w:val="1"/>
          <w:numId w:val="111"/>
        </w:numPr>
        <w:suppressAutoHyphens w:val="0"/>
        <w:autoSpaceDN/>
        <w:spacing w:before="100" w:beforeAutospacing="1" w:after="100" w:afterAutospacing="1"/>
        <w:jc w:val="both"/>
        <w:textAlignment w:val="auto"/>
        <w:rPr>
          <w:rFonts w:ascii="Tahoma" w:eastAsia="Times New Roman" w:hAnsi="Tahoma"/>
          <w:kern w:val="0"/>
          <w:sz w:val="20"/>
          <w:szCs w:val="20"/>
        </w:rPr>
      </w:pPr>
      <w:r w:rsidRPr="00FA03F8">
        <w:rPr>
          <w:rFonts w:ascii="Tahoma" w:eastAsia="Times New Roman" w:hAnsi="Tahoma"/>
          <w:kern w:val="0"/>
          <w:sz w:val="20"/>
          <w:szCs w:val="20"/>
        </w:rPr>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w:t>
      </w:r>
    </w:p>
    <w:p w14:paraId="71637A6F" w14:textId="77777777" w:rsidR="00FA03F8" w:rsidRPr="00FA03F8" w:rsidRDefault="00FA03F8" w:rsidP="006A7328">
      <w:pPr>
        <w:widowControl/>
        <w:numPr>
          <w:ilvl w:val="1"/>
          <w:numId w:val="111"/>
        </w:numPr>
        <w:suppressAutoHyphens w:val="0"/>
        <w:autoSpaceDN/>
        <w:spacing w:before="100" w:beforeAutospacing="1" w:after="100" w:afterAutospacing="1"/>
        <w:jc w:val="both"/>
        <w:textAlignment w:val="auto"/>
        <w:rPr>
          <w:rFonts w:ascii="Tahoma" w:eastAsia="Times New Roman" w:hAnsi="Tahoma"/>
          <w:kern w:val="0"/>
          <w:sz w:val="20"/>
          <w:szCs w:val="20"/>
        </w:rPr>
      </w:pPr>
      <w:r w:rsidRPr="00FA03F8">
        <w:rPr>
          <w:rFonts w:ascii="Tahoma" w:eastAsia="Times New Roman" w:hAnsi="Tahoma"/>
          <w:kern w:val="0"/>
          <w:sz w:val="20"/>
          <w:szCs w:val="20"/>
        </w:rPr>
        <w:t>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pkt 2 powyżej. Zmiana wynagrodzenia może nastąpić na podstawie pisemnego aneksu podpisanego przez obie Strony Umowy.</w:t>
      </w:r>
    </w:p>
    <w:p w14:paraId="105CE8D5" w14:textId="77777777" w:rsidR="00FA03F8" w:rsidRPr="00FA03F8" w:rsidRDefault="00FA03F8" w:rsidP="006A7328">
      <w:pPr>
        <w:widowControl/>
        <w:numPr>
          <w:ilvl w:val="1"/>
          <w:numId w:val="111"/>
        </w:numPr>
        <w:suppressAutoHyphens w:val="0"/>
        <w:autoSpaceDN/>
        <w:spacing w:before="100" w:beforeAutospacing="1" w:after="100" w:afterAutospacing="1"/>
        <w:jc w:val="both"/>
        <w:textAlignment w:val="auto"/>
        <w:rPr>
          <w:rFonts w:ascii="Tahoma" w:eastAsia="Times New Roman" w:hAnsi="Tahoma"/>
          <w:kern w:val="0"/>
          <w:sz w:val="20"/>
          <w:szCs w:val="20"/>
        </w:rPr>
      </w:pPr>
      <w:r w:rsidRPr="00FA03F8">
        <w:rPr>
          <w:rFonts w:ascii="Tahoma" w:eastAsia="Times New Roman" w:hAnsi="Tahoma"/>
          <w:kern w:val="0"/>
          <w:sz w:val="20"/>
          <w:szCs w:val="20"/>
        </w:rPr>
        <w:t>maksymalna wartość zmiany wynagrodzenia, jaką dopuszcza zamawiający, to łącznie 3,5 % w stosunku do wartości całkowitego wynagrodzenia brutto określonego w § 4 ust. 1 umowy;</w:t>
      </w:r>
    </w:p>
    <w:p w14:paraId="575CE8F4" w14:textId="77777777" w:rsidR="00FA03F8" w:rsidRPr="00FA03F8" w:rsidRDefault="00FA03F8" w:rsidP="006A7328">
      <w:pPr>
        <w:widowControl/>
        <w:numPr>
          <w:ilvl w:val="1"/>
          <w:numId w:val="111"/>
        </w:numPr>
        <w:suppressAutoHyphens w:val="0"/>
        <w:autoSpaceDN/>
        <w:spacing w:before="100" w:beforeAutospacing="1" w:after="100" w:afterAutospacing="1"/>
        <w:jc w:val="both"/>
        <w:textAlignment w:val="auto"/>
        <w:rPr>
          <w:rFonts w:ascii="Tahoma" w:eastAsia="Times New Roman" w:hAnsi="Tahoma"/>
          <w:kern w:val="0"/>
          <w:sz w:val="20"/>
          <w:szCs w:val="20"/>
        </w:rPr>
      </w:pPr>
      <w:r w:rsidRPr="00FA03F8">
        <w:rPr>
          <w:rFonts w:ascii="Tahoma" w:eastAsia="Times New Roman" w:hAnsi="Tahoma"/>
          <w:kern w:val="0"/>
          <w:sz w:val="20"/>
          <w:szCs w:val="20"/>
        </w:rPr>
        <w:t xml:space="preserve">zmiana wynagrodzenia może nastąpić co kwartał, począwszy najwcześniej </w:t>
      </w:r>
      <w:r w:rsidRPr="00FA03F8">
        <w:rPr>
          <w:rFonts w:ascii="Tahoma" w:eastAsia="Times New Roman" w:hAnsi="Tahoma"/>
          <w:kern w:val="0"/>
          <w:sz w:val="20"/>
          <w:szCs w:val="20"/>
        </w:rPr>
        <w:br/>
        <w:t>od 13-go miesiąca obowiązywania niniejszej Umowy.</w:t>
      </w:r>
    </w:p>
    <w:p w14:paraId="3D42F89A" w14:textId="77777777" w:rsidR="00BA53DA" w:rsidRPr="003C65C3" w:rsidRDefault="00BA53DA" w:rsidP="00BA53DA">
      <w:pPr>
        <w:jc w:val="both"/>
        <w:rPr>
          <w:rFonts w:ascii="Tahoma" w:hAnsi="Tahoma"/>
          <w:sz w:val="20"/>
          <w:szCs w:val="20"/>
        </w:rPr>
      </w:pPr>
    </w:p>
    <w:p w14:paraId="4D480B2E" w14:textId="77777777" w:rsidR="00BA53DA" w:rsidRPr="003C65C3" w:rsidRDefault="00BA53DA" w:rsidP="00BA53DA">
      <w:pPr>
        <w:jc w:val="center"/>
        <w:rPr>
          <w:rFonts w:ascii="Tahoma" w:hAnsi="Tahoma"/>
          <w:b/>
          <w:sz w:val="20"/>
          <w:szCs w:val="20"/>
        </w:rPr>
      </w:pPr>
      <w:r w:rsidRPr="003C65C3">
        <w:rPr>
          <w:rFonts w:ascii="Tahoma" w:hAnsi="Tahoma"/>
          <w:b/>
          <w:sz w:val="20"/>
          <w:szCs w:val="20"/>
        </w:rPr>
        <w:t>§ 13</w:t>
      </w:r>
    </w:p>
    <w:p w14:paraId="5FE1B861" w14:textId="77777777" w:rsidR="00BA53DA" w:rsidRPr="003C65C3" w:rsidRDefault="00BA53DA" w:rsidP="006A7328">
      <w:pPr>
        <w:widowControl/>
        <w:numPr>
          <w:ilvl w:val="0"/>
          <w:numId w:val="117"/>
        </w:numPr>
        <w:tabs>
          <w:tab w:val="left" w:pos="720"/>
        </w:tabs>
        <w:autoSpaceDN/>
        <w:jc w:val="both"/>
        <w:textAlignment w:val="auto"/>
        <w:rPr>
          <w:rFonts w:ascii="Tahoma" w:hAnsi="Tahoma"/>
          <w:sz w:val="20"/>
          <w:szCs w:val="20"/>
        </w:rPr>
      </w:pPr>
      <w:r w:rsidRPr="003C65C3">
        <w:rPr>
          <w:rFonts w:ascii="Tahoma" w:hAnsi="Tahoma"/>
          <w:sz w:val="20"/>
          <w:szCs w:val="20"/>
        </w:rPr>
        <w:t>Zamawiający zobowiązuje się do zapłaty z dołu za wykonanie usług na podstawie faktury VAT wystawionej przez Wykonawcę raz w miesiącu.</w:t>
      </w:r>
    </w:p>
    <w:p w14:paraId="716B44D1" w14:textId="77777777" w:rsidR="00BA53DA" w:rsidRPr="003C65C3" w:rsidRDefault="00BA53DA" w:rsidP="006A7328">
      <w:pPr>
        <w:widowControl/>
        <w:numPr>
          <w:ilvl w:val="0"/>
          <w:numId w:val="117"/>
        </w:numPr>
        <w:tabs>
          <w:tab w:val="left" w:pos="720"/>
        </w:tabs>
        <w:autoSpaceDN/>
        <w:jc w:val="both"/>
        <w:textAlignment w:val="auto"/>
        <w:rPr>
          <w:rFonts w:ascii="Tahoma" w:hAnsi="Tahoma"/>
          <w:sz w:val="20"/>
          <w:szCs w:val="20"/>
        </w:rPr>
      </w:pPr>
      <w:r w:rsidRPr="003C65C3">
        <w:rPr>
          <w:rFonts w:ascii="Tahoma" w:hAnsi="Tahoma"/>
          <w:sz w:val="20"/>
          <w:szCs w:val="20"/>
        </w:rPr>
        <w:t>Do faktury Wykonawca dołącza specyfikację wydawanych posiłków – ilość : śniadań, obiadów i kolacji w rozbiciu na oddziały, potwierdzoną przez pielęgniarki oddziałowe lub pielęgniarki przez nie wyznaczone.</w:t>
      </w:r>
    </w:p>
    <w:p w14:paraId="3B3BEF20" w14:textId="77777777" w:rsidR="00BA53DA" w:rsidRPr="003C65C3" w:rsidRDefault="00BA53DA" w:rsidP="006A7328">
      <w:pPr>
        <w:widowControl/>
        <w:numPr>
          <w:ilvl w:val="0"/>
          <w:numId w:val="117"/>
        </w:numPr>
        <w:tabs>
          <w:tab w:val="left" w:pos="720"/>
        </w:tabs>
        <w:autoSpaceDN/>
        <w:jc w:val="both"/>
        <w:textAlignment w:val="auto"/>
        <w:rPr>
          <w:rFonts w:ascii="Tahoma" w:hAnsi="Tahoma"/>
          <w:sz w:val="20"/>
          <w:szCs w:val="20"/>
        </w:rPr>
      </w:pPr>
      <w:r w:rsidRPr="003C65C3">
        <w:rPr>
          <w:rFonts w:ascii="Tahoma" w:hAnsi="Tahoma"/>
          <w:sz w:val="20"/>
          <w:szCs w:val="20"/>
        </w:rPr>
        <w:t>Wykonawca przedstawi do zapłaty fakturę powołując się na niniejszą umowę.</w:t>
      </w:r>
    </w:p>
    <w:p w14:paraId="0551795E" w14:textId="77777777" w:rsidR="00BA53DA" w:rsidRPr="003C65C3" w:rsidRDefault="00BA53DA" w:rsidP="006A7328">
      <w:pPr>
        <w:widowControl/>
        <w:numPr>
          <w:ilvl w:val="0"/>
          <w:numId w:val="117"/>
        </w:numPr>
        <w:tabs>
          <w:tab w:val="left" w:pos="720"/>
        </w:tabs>
        <w:autoSpaceDN/>
        <w:jc w:val="both"/>
        <w:textAlignment w:val="auto"/>
        <w:rPr>
          <w:rFonts w:ascii="Tahoma" w:hAnsi="Tahoma"/>
          <w:sz w:val="20"/>
          <w:szCs w:val="20"/>
        </w:rPr>
      </w:pPr>
      <w:r w:rsidRPr="003C65C3">
        <w:rPr>
          <w:rFonts w:ascii="Tahoma" w:hAnsi="Tahoma"/>
          <w:sz w:val="20"/>
          <w:szCs w:val="20"/>
        </w:rPr>
        <w:t>Termin zapłaty wynosi 30 dni od dnia otrzymania faktury VAT.</w:t>
      </w:r>
    </w:p>
    <w:p w14:paraId="21A9BD5A" w14:textId="77777777" w:rsidR="00BA53DA" w:rsidRPr="003C65C3" w:rsidRDefault="00BA53DA" w:rsidP="00BA53DA">
      <w:pPr>
        <w:rPr>
          <w:rFonts w:ascii="Tahoma" w:hAnsi="Tahoma"/>
          <w:b/>
          <w:sz w:val="20"/>
          <w:szCs w:val="20"/>
        </w:rPr>
      </w:pPr>
    </w:p>
    <w:p w14:paraId="07D1F400" w14:textId="77777777" w:rsidR="00BA53DA" w:rsidRPr="003C65C3" w:rsidRDefault="00BA53DA" w:rsidP="00BA53DA">
      <w:pPr>
        <w:jc w:val="center"/>
        <w:rPr>
          <w:rFonts w:ascii="Tahoma" w:hAnsi="Tahoma"/>
          <w:b/>
          <w:sz w:val="20"/>
          <w:szCs w:val="20"/>
        </w:rPr>
      </w:pPr>
      <w:r w:rsidRPr="003C65C3">
        <w:rPr>
          <w:rFonts w:ascii="Tahoma" w:hAnsi="Tahoma"/>
          <w:b/>
          <w:sz w:val="20"/>
          <w:szCs w:val="20"/>
        </w:rPr>
        <w:t>§ 14</w:t>
      </w:r>
    </w:p>
    <w:p w14:paraId="1C8A505C" w14:textId="77777777" w:rsidR="00BA53DA" w:rsidRPr="003C65C3" w:rsidRDefault="00BA53DA" w:rsidP="006A7328">
      <w:pPr>
        <w:widowControl/>
        <w:numPr>
          <w:ilvl w:val="0"/>
          <w:numId w:val="113"/>
        </w:numPr>
        <w:tabs>
          <w:tab w:val="left" w:pos="720"/>
        </w:tabs>
        <w:autoSpaceDN/>
        <w:jc w:val="both"/>
        <w:textAlignment w:val="auto"/>
        <w:rPr>
          <w:rFonts w:ascii="Tahoma" w:hAnsi="Tahoma"/>
          <w:sz w:val="20"/>
          <w:szCs w:val="20"/>
        </w:rPr>
      </w:pPr>
      <w:r w:rsidRPr="003C65C3">
        <w:rPr>
          <w:rFonts w:ascii="Tahoma" w:hAnsi="Tahoma"/>
          <w:sz w:val="20"/>
          <w:szCs w:val="20"/>
        </w:rPr>
        <w:t>Umowa została zawarta na czas oznaczony od dnia ………………… do dnia ……………………</w:t>
      </w:r>
    </w:p>
    <w:p w14:paraId="0139A148" w14:textId="77777777" w:rsidR="00BA53DA" w:rsidRPr="003C65C3" w:rsidRDefault="00BA53DA" w:rsidP="006A7328">
      <w:pPr>
        <w:widowControl/>
        <w:numPr>
          <w:ilvl w:val="0"/>
          <w:numId w:val="113"/>
        </w:numPr>
        <w:tabs>
          <w:tab w:val="left" w:pos="720"/>
        </w:tabs>
        <w:autoSpaceDN/>
        <w:jc w:val="both"/>
        <w:textAlignment w:val="auto"/>
        <w:rPr>
          <w:rFonts w:ascii="Tahoma" w:hAnsi="Tahoma"/>
          <w:sz w:val="20"/>
          <w:szCs w:val="20"/>
        </w:rPr>
      </w:pPr>
      <w:r w:rsidRPr="003C65C3">
        <w:rPr>
          <w:rFonts w:ascii="Tahoma" w:hAnsi="Tahoma"/>
          <w:sz w:val="20"/>
          <w:szCs w:val="20"/>
        </w:rPr>
        <w:t>Okres obowiązywania niniejszej umowy jest tożsamy z okresem, na który została zawarta umowa dzierżawy pomieszczeń, sprzętu i urządzeń.</w:t>
      </w:r>
    </w:p>
    <w:p w14:paraId="1AED020D" w14:textId="77777777" w:rsidR="00BA53DA" w:rsidRPr="003C65C3" w:rsidRDefault="00BA53DA" w:rsidP="006A7328">
      <w:pPr>
        <w:widowControl/>
        <w:numPr>
          <w:ilvl w:val="0"/>
          <w:numId w:val="113"/>
        </w:numPr>
        <w:tabs>
          <w:tab w:val="left" w:pos="720"/>
        </w:tabs>
        <w:autoSpaceDN/>
        <w:jc w:val="both"/>
        <w:textAlignment w:val="auto"/>
        <w:rPr>
          <w:rFonts w:ascii="Tahoma" w:hAnsi="Tahoma"/>
          <w:sz w:val="20"/>
          <w:szCs w:val="20"/>
        </w:rPr>
      </w:pPr>
      <w:r w:rsidRPr="003C65C3">
        <w:rPr>
          <w:rFonts w:ascii="Tahoma" w:hAnsi="Tahoma"/>
          <w:sz w:val="20"/>
          <w:szCs w:val="20"/>
        </w:rPr>
        <w:t>W razie nie wykonywania postanowień umowy przez Wykonawcę Zamawiający zastrzega sobie prawo rozwiązania umowy za uprzednim wezwaniem Wykonawcy do należytego wykonania przedmiotu umowy.</w:t>
      </w:r>
    </w:p>
    <w:p w14:paraId="11747DB9" w14:textId="77777777" w:rsidR="00BA53DA" w:rsidRPr="003C65C3" w:rsidRDefault="00BA53DA" w:rsidP="006A7328">
      <w:pPr>
        <w:widowControl/>
        <w:numPr>
          <w:ilvl w:val="0"/>
          <w:numId w:val="113"/>
        </w:numPr>
        <w:tabs>
          <w:tab w:val="left" w:pos="720"/>
        </w:tabs>
        <w:autoSpaceDN/>
        <w:jc w:val="both"/>
        <w:textAlignment w:val="auto"/>
        <w:rPr>
          <w:rFonts w:ascii="Tahoma" w:hAnsi="Tahoma"/>
          <w:sz w:val="20"/>
          <w:szCs w:val="20"/>
        </w:rPr>
      </w:pPr>
      <w:r w:rsidRPr="003C65C3">
        <w:rPr>
          <w:rFonts w:ascii="Tahoma" w:hAnsi="Tahoma"/>
          <w:sz w:val="20"/>
          <w:szCs w:val="20"/>
        </w:rPr>
        <w:t>Umowa może być rozwiązana w każdym czasie w formie zgodnego pisemnego oświadczenia obu stron.</w:t>
      </w:r>
    </w:p>
    <w:p w14:paraId="3D07EEBF" w14:textId="77777777" w:rsidR="00BA53DA" w:rsidRPr="003C65C3" w:rsidRDefault="00BA53DA" w:rsidP="00BA53DA">
      <w:pPr>
        <w:jc w:val="both"/>
        <w:rPr>
          <w:rFonts w:ascii="Tahoma" w:hAnsi="Tahoma"/>
          <w:sz w:val="20"/>
          <w:szCs w:val="20"/>
        </w:rPr>
      </w:pPr>
    </w:p>
    <w:p w14:paraId="745EF0FC" w14:textId="77777777" w:rsidR="00BA53DA" w:rsidRPr="003C65C3" w:rsidRDefault="00BA53DA" w:rsidP="00BA53DA">
      <w:pPr>
        <w:jc w:val="center"/>
        <w:rPr>
          <w:rFonts w:ascii="Tahoma" w:hAnsi="Tahoma"/>
          <w:b/>
          <w:sz w:val="20"/>
          <w:szCs w:val="20"/>
        </w:rPr>
      </w:pPr>
      <w:r w:rsidRPr="003C65C3">
        <w:rPr>
          <w:rFonts w:ascii="Tahoma" w:hAnsi="Tahoma"/>
          <w:b/>
          <w:sz w:val="20"/>
          <w:szCs w:val="20"/>
        </w:rPr>
        <w:t>§ 15</w:t>
      </w:r>
    </w:p>
    <w:p w14:paraId="794FE2BD" w14:textId="77777777" w:rsidR="00BA53DA" w:rsidRPr="003C65C3" w:rsidRDefault="00BA53DA" w:rsidP="00BA53DA">
      <w:pPr>
        <w:pStyle w:val="Tekstpodstawowy"/>
        <w:rPr>
          <w:rFonts w:ascii="Tahoma" w:hAnsi="Tahoma" w:cs="Tahoma"/>
          <w:sz w:val="20"/>
        </w:rPr>
      </w:pPr>
      <w:r w:rsidRPr="003C65C3">
        <w:rPr>
          <w:rFonts w:ascii="Tahoma" w:hAnsi="Tahoma" w:cs="Tahoma"/>
          <w:sz w:val="20"/>
        </w:rPr>
        <w:lastRenderedPageBreak/>
        <w:t>Wykonawca ponosi odpowiedzialność za szkody powstałe w zakresie jego działalności w czasie trwania umowy.</w:t>
      </w:r>
    </w:p>
    <w:p w14:paraId="08BA5BC8" w14:textId="77777777" w:rsidR="00BA53DA" w:rsidRPr="003C65C3" w:rsidRDefault="00BA53DA" w:rsidP="00BA53DA">
      <w:pPr>
        <w:jc w:val="both"/>
        <w:rPr>
          <w:rFonts w:ascii="Tahoma" w:hAnsi="Tahoma"/>
          <w:sz w:val="20"/>
          <w:szCs w:val="20"/>
        </w:rPr>
      </w:pPr>
    </w:p>
    <w:p w14:paraId="705FC984" w14:textId="77777777" w:rsidR="00BA53DA" w:rsidRPr="003C65C3" w:rsidRDefault="00BA53DA" w:rsidP="00BA53DA">
      <w:pPr>
        <w:jc w:val="center"/>
        <w:rPr>
          <w:rFonts w:ascii="Tahoma" w:hAnsi="Tahoma"/>
          <w:b/>
          <w:sz w:val="20"/>
          <w:szCs w:val="20"/>
        </w:rPr>
      </w:pPr>
      <w:r w:rsidRPr="003C65C3">
        <w:rPr>
          <w:rFonts w:ascii="Tahoma" w:hAnsi="Tahoma"/>
          <w:b/>
          <w:sz w:val="20"/>
          <w:szCs w:val="20"/>
        </w:rPr>
        <w:t>§ 16</w:t>
      </w:r>
    </w:p>
    <w:p w14:paraId="25C2C032" w14:textId="77777777" w:rsidR="00BA53DA" w:rsidRPr="003C65C3" w:rsidRDefault="00BA53DA" w:rsidP="00BA53DA">
      <w:pPr>
        <w:pStyle w:val="Tekstpodstawowy"/>
        <w:rPr>
          <w:rFonts w:ascii="Tahoma" w:hAnsi="Tahoma" w:cs="Tahoma"/>
          <w:sz w:val="20"/>
        </w:rPr>
      </w:pPr>
      <w:r w:rsidRPr="003C65C3">
        <w:rPr>
          <w:rFonts w:ascii="Tahoma" w:hAnsi="Tahoma" w:cs="Tahoma"/>
          <w:sz w:val="20"/>
        </w:rPr>
        <w:t xml:space="preserve">Kary nałożone przez właściwe organy i instytucje z tytułu nie przestrzegania przepisów </w:t>
      </w:r>
      <w:proofErr w:type="spellStart"/>
      <w:r w:rsidRPr="003C65C3">
        <w:rPr>
          <w:rFonts w:ascii="Tahoma" w:hAnsi="Tahoma" w:cs="Tahoma"/>
          <w:sz w:val="20"/>
        </w:rPr>
        <w:t>sanitarno</w:t>
      </w:r>
      <w:proofErr w:type="spellEnd"/>
      <w:r w:rsidRPr="003C65C3">
        <w:rPr>
          <w:rFonts w:ascii="Tahoma" w:hAnsi="Tahoma" w:cs="Tahoma"/>
          <w:sz w:val="20"/>
        </w:rPr>
        <w:t xml:space="preserve"> – higienicznych oraz przepisów BHP ponosi Wykonawca.</w:t>
      </w:r>
    </w:p>
    <w:p w14:paraId="3B53FFBA" w14:textId="77777777" w:rsidR="00BA53DA" w:rsidRPr="003C65C3" w:rsidRDefault="00BA53DA" w:rsidP="00BA53DA">
      <w:pPr>
        <w:pStyle w:val="Tekstpodstawowy"/>
        <w:rPr>
          <w:rFonts w:ascii="Tahoma" w:hAnsi="Tahoma" w:cs="Tahoma"/>
          <w:sz w:val="20"/>
        </w:rPr>
      </w:pPr>
    </w:p>
    <w:p w14:paraId="208659F0" w14:textId="77777777" w:rsidR="00BA53DA" w:rsidRPr="003C65C3" w:rsidRDefault="00BA53DA" w:rsidP="00BA53DA">
      <w:pPr>
        <w:pStyle w:val="Tekstpodstawowy"/>
        <w:jc w:val="center"/>
        <w:rPr>
          <w:rFonts w:ascii="Tahoma" w:hAnsi="Tahoma" w:cs="Tahoma"/>
          <w:b/>
          <w:sz w:val="20"/>
        </w:rPr>
      </w:pPr>
      <w:r w:rsidRPr="003C65C3">
        <w:rPr>
          <w:rFonts w:ascii="Tahoma" w:hAnsi="Tahoma" w:cs="Tahoma"/>
          <w:b/>
          <w:sz w:val="20"/>
        </w:rPr>
        <w:t>§ 17</w:t>
      </w:r>
    </w:p>
    <w:p w14:paraId="5D351E15" w14:textId="77777777" w:rsidR="00BA53DA" w:rsidRPr="003C65C3" w:rsidRDefault="00BA53DA" w:rsidP="00BA53DA">
      <w:pPr>
        <w:pStyle w:val="Tekstpodstawowy"/>
        <w:rPr>
          <w:rFonts w:ascii="Tahoma" w:hAnsi="Tahoma" w:cs="Tahoma"/>
          <w:sz w:val="20"/>
        </w:rPr>
      </w:pPr>
      <w:r w:rsidRPr="003C65C3">
        <w:rPr>
          <w:rFonts w:ascii="Tahoma" w:hAnsi="Tahoma" w:cs="Tahoma"/>
          <w:sz w:val="20"/>
        </w:rPr>
        <w:t>Zasady dzierżawy kuchni, stołówki, sprzętu, zastawy stołowej, sztućców i innego wyposażenia określa odrębna umowa.</w:t>
      </w:r>
    </w:p>
    <w:p w14:paraId="59CFF9EC" w14:textId="77777777" w:rsidR="00BA53DA" w:rsidRPr="003C65C3" w:rsidRDefault="00BA53DA" w:rsidP="00BA53DA">
      <w:pPr>
        <w:pStyle w:val="Tekstpodstawowy"/>
        <w:rPr>
          <w:rFonts w:ascii="Tahoma" w:hAnsi="Tahoma" w:cs="Tahoma"/>
          <w:sz w:val="20"/>
        </w:rPr>
      </w:pPr>
    </w:p>
    <w:p w14:paraId="1AB3BAF6" w14:textId="77777777" w:rsidR="00BA53DA" w:rsidRPr="003C65C3" w:rsidRDefault="00BA53DA" w:rsidP="00BA53DA">
      <w:pPr>
        <w:pStyle w:val="Tekstpodstawowy"/>
        <w:jc w:val="center"/>
        <w:rPr>
          <w:rFonts w:ascii="Tahoma" w:hAnsi="Tahoma" w:cs="Tahoma"/>
          <w:b/>
          <w:sz w:val="20"/>
        </w:rPr>
      </w:pPr>
      <w:r w:rsidRPr="003C65C3">
        <w:rPr>
          <w:rFonts w:ascii="Tahoma" w:hAnsi="Tahoma" w:cs="Tahoma"/>
          <w:b/>
          <w:sz w:val="20"/>
        </w:rPr>
        <w:t>§ 18</w:t>
      </w:r>
    </w:p>
    <w:p w14:paraId="7C183C3E" w14:textId="4EC7365F" w:rsidR="00BA53DA" w:rsidRDefault="00F64666" w:rsidP="00BA53DA">
      <w:pPr>
        <w:pStyle w:val="Tekstpodstawowy"/>
        <w:rPr>
          <w:rFonts w:ascii="Tahoma" w:hAnsi="Tahoma" w:cs="Tahoma"/>
          <w:sz w:val="20"/>
        </w:rPr>
      </w:pPr>
      <w:r>
        <w:rPr>
          <w:rFonts w:ascii="Tahoma" w:hAnsi="Tahoma" w:cs="Tahoma"/>
          <w:sz w:val="20"/>
        </w:rPr>
        <w:t xml:space="preserve">1. </w:t>
      </w:r>
      <w:r w:rsidR="00BA53DA" w:rsidRPr="003C65C3">
        <w:rPr>
          <w:rFonts w:ascii="Tahoma" w:hAnsi="Tahoma" w:cs="Tahoma"/>
          <w:sz w:val="20"/>
        </w:rPr>
        <w:t>Wykonawca zobowiązany jest do zapłaty na rzecz Zamawiającego kar umownych w wysokości 10 – krotności ceny jednostkowej brutto określonej w § 12 ust. 1 z tytułu każdorazowego naruszenia przez Wykonawcę postanowień umowy.</w:t>
      </w:r>
    </w:p>
    <w:p w14:paraId="4B7DA7D6" w14:textId="3C5C58EC" w:rsidR="00F64666" w:rsidRPr="003C65C3" w:rsidRDefault="00F64666" w:rsidP="00BA53DA">
      <w:pPr>
        <w:pStyle w:val="Tekstpodstawowy"/>
        <w:rPr>
          <w:rFonts w:ascii="Tahoma" w:hAnsi="Tahoma" w:cs="Tahoma"/>
          <w:sz w:val="20"/>
        </w:rPr>
      </w:pPr>
      <w:r>
        <w:rPr>
          <w:rFonts w:ascii="Tahoma" w:hAnsi="Tahoma" w:cs="Tahoma"/>
          <w:sz w:val="20"/>
        </w:rPr>
        <w:t xml:space="preserve">2. Łączna </w:t>
      </w:r>
      <w:r w:rsidR="004F735F">
        <w:rPr>
          <w:rFonts w:ascii="Tahoma" w:hAnsi="Tahoma" w:cs="Tahoma"/>
          <w:sz w:val="20"/>
        </w:rPr>
        <w:t>wysokość kar umownych nie może przekroczyć 20 % wartości przedmiotu umowy brutto.</w:t>
      </w:r>
    </w:p>
    <w:p w14:paraId="48CBFE4D" w14:textId="77777777" w:rsidR="00BA53DA" w:rsidRPr="003C65C3" w:rsidRDefault="00BA53DA" w:rsidP="00BA53DA">
      <w:pPr>
        <w:pStyle w:val="Tekstpodstawowy"/>
        <w:rPr>
          <w:rFonts w:ascii="Tahoma" w:hAnsi="Tahoma" w:cs="Tahoma"/>
          <w:sz w:val="20"/>
        </w:rPr>
      </w:pPr>
    </w:p>
    <w:p w14:paraId="54E7997A" w14:textId="77777777" w:rsidR="00BA53DA" w:rsidRPr="003C65C3" w:rsidRDefault="00BA53DA" w:rsidP="00BA53DA">
      <w:pPr>
        <w:pStyle w:val="Tekstpodstawowy"/>
        <w:rPr>
          <w:rFonts w:ascii="Tahoma" w:hAnsi="Tahoma" w:cs="Tahoma"/>
          <w:sz w:val="20"/>
        </w:rPr>
      </w:pPr>
    </w:p>
    <w:p w14:paraId="53F7BE6D" w14:textId="77777777" w:rsidR="00BA53DA" w:rsidRPr="003C65C3" w:rsidRDefault="00BA53DA" w:rsidP="00BA53DA">
      <w:pPr>
        <w:pStyle w:val="Tekstpodstawowy"/>
        <w:rPr>
          <w:rFonts w:ascii="Tahoma" w:hAnsi="Tahoma" w:cs="Tahoma"/>
          <w:sz w:val="20"/>
        </w:rPr>
      </w:pPr>
    </w:p>
    <w:p w14:paraId="62514505" w14:textId="77777777" w:rsidR="00BA53DA" w:rsidRPr="003C65C3" w:rsidRDefault="00BA53DA" w:rsidP="00BA53DA">
      <w:pPr>
        <w:pStyle w:val="Tekstpodstawowy"/>
        <w:jc w:val="center"/>
        <w:rPr>
          <w:rFonts w:ascii="Tahoma" w:hAnsi="Tahoma" w:cs="Tahoma"/>
          <w:b/>
          <w:sz w:val="20"/>
        </w:rPr>
      </w:pPr>
      <w:r w:rsidRPr="003C65C3">
        <w:rPr>
          <w:rFonts w:ascii="Tahoma" w:hAnsi="Tahoma" w:cs="Tahoma"/>
          <w:b/>
          <w:sz w:val="20"/>
        </w:rPr>
        <w:t>§ 19</w:t>
      </w:r>
    </w:p>
    <w:p w14:paraId="62D1C075" w14:textId="77777777" w:rsidR="00BA53DA" w:rsidRPr="003C65C3" w:rsidRDefault="00BA53DA" w:rsidP="006A7328">
      <w:pPr>
        <w:pStyle w:val="Tekstpodstawowy"/>
        <w:numPr>
          <w:ilvl w:val="0"/>
          <w:numId w:val="118"/>
        </w:numPr>
        <w:tabs>
          <w:tab w:val="left" w:pos="720"/>
        </w:tabs>
        <w:spacing w:line="240" w:lineRule="auto"/>
        <w:rPr>
          <w:rFonts w:ascii="Tahoma" w:hAnsi="Tahoma" w:cs="Tahoma"/>
          <w:sz w:val="20"/>
        </w:rPr>
      </w:pPr>
      <w:r w:rsidRPr="003C65C3">
        <w:rPr>
          <w:rFonts w:ascii="Tahoma" w:hAnsi="Tahoma" w:cs="Tahoma"/>
          <w:sz w:val="20"/>
        </w:rPr>
        <w:t>Zamawiający może rozwiązać umowę bez wypowiedzenia w przypadku zaistnienia okoliczności uniemożliwiających dalszą realizację umowy, przez co rozumie się w szczególności :</w:t>
      </w:r>
    </w:p>
    <w:p w14:paraId="23D13B12" w14:textId="77777777" w:rsidR="00BA53DA" w:rsidRPr="003C65C3" w:rsidRDefault="00BA53DA" w:rsidP="006A7328">
      <w:pPr>
        <w:pStyle w:val="Tekstpodstawowy"/>
        <w:numPr>
          <w:ilvl w:val="1"/>
          <w:numId w:val="116"/>
        </w:numPr>
        <w:tabs>
          <w:tab w:val="left" w:pos="1440"/>
        </w:tabs>
        <w:spacing w:line="240" w:lineRule="auto"/>
        <w:rPr>
          <w:rFonts w:ascii="Tahoma" w:hAnsi="Tahoma" w:cs="Tahoma"/>
          <w:sz w:val="20"/>
        </w:rPr>
      </w:pPr>
      <w:r w:rsidRPr="003C65C3">
        <w:rPr>
          <w:rFonts w:ascii="Tahoma" w:hAnsi="Tahoma" w:cs="Tahoma"/>
          <w:sz w:val="20"/>
        </w:rPr>
        <w:t>utratę przez Wykonawcę uprawnień koniecznych do prowadzenia działalności gospodarczej,</w:t>
      </w:r>
    </w:p>
    <w:p w14:paraId="2CD3F0F7" w14:textId="77777777" w:rsidR="00BA53DA" w:rsidRPr="003C65C3" w:rsidRDefault="00BA53DA" w:rsidP="006A7328">
      <w:pPr>
        <w:pStyle w:val="Tekstpodstawowy"/>
        <w:numPr>
          <w:ilvl w:val="1"/>
          <w:numId w:val="116"/>
        </w:numPr>
        <w:tabs>
          <w:tab w:val="left" w:pos="1440"/>
        </w:tabs>
        <w:spacing w:line="240" w:lineRule="auto"/>
        <w:rPr>
          <w:rFonts w:ascii="Tahoma" w:hAnsi="Tahoma" w:cs="Tahoma"/>
          <w:sz w:val="20"/>
        </w:rPr>
      </w:pPr>
      <w:r w:rsidRPr="003C65C3">
        <w:rPr>
          <w:rFonts w:ascii="Tahoma" w:hAnsi="Tahoma" w:cs="Tahoma"/>
          <w:sz w:val="20"/>
        </w:rPr>
        <w:t>co najmniej jednodniową przerwę w realizacji przez Wykonawcę obowiązków wynikających z umowy uniemożliwiającą Zamawiającemu wywiązanie się ze swoich zobowiązań wobec pacjentów i pracowników Zamawiającego korzystających ze stołówki. Za przerwę taką rozumie się przerwę powstałą z przyczyn leżących po stronie Wykonawcy.</w:t>
      </w:r>
    </w:p>
    <w:p w14:paraId="59CFFBE3" w14:textId="77777777" w:rsidR="00BA53DA" w:rsidRPr="003C65C3" w:rsidRDefault="00BA53DA" w:rsidP="006A7328">
      <w:pPr>
        <w:pStyle w:val="Tekstpodstawowy"/>
        <w:numPr>
          <w:ilvl w:val="1"/>
          <w:numId w:val="116"/>
        </w:numPr>
        <w:tabs>
          <w:tab w:val="left" w:pos="1440"/>
        </w:tabs>
        <w:spacing w:line="240" w:lineRule="auto"/>
        <w:rPr>
          <w:rFonts w:ascii="Tahoma" w:hAnsi="Tahoma" w:cs="Tahoma"/>
          <w:sz w:val="20"/>
        </w:rPr>
      </w:pPr>
      <w:r w:rsidRPr="003C65C3">
        <w:rPr>
          <w:rFonts w:ascii="Tahoma" w:hAnsi="Tahoma" w:cs="Tahoma"/>
          <w:sz w:val="20"/>
        </w:rPr>
        <w:t>naruszenie przez Wykonawcę postanowień § 1 umowy.</w:t>
      </w:r>
    </w:p>
    <w:p w14:paraId="1AFF0A3C" w14:textId="77777777" w:rsidR="00BA53DA" w:rsidRPr="003C65C3" w:rsidRDefault="00BA53DA" w:rsidP="006A7328">
      <w:pPr>
        <w:pStyle w:val="Tekstpodstawowy"/>
        <w:numPr>
          <w:ilvl w:val="1"/>
          <w:numId w:val="116"/>
        </w:numPr>
        <w:tabs>
          <w:tab w:val="left" w:pos="1440"/>
        </w:tabs>
        <w:spacing w:line="240" w:lineRule="auto"/>
        <w:rPr>
          <w:rFonts w:ascii="Tahoma" w:hAnsi="Tahoma" w:cs="Tahoma"/>
          <w:sz w:val="20"/>
        </w:rPr>
      </w:pPr>
      <w:r w:rsidRPr="003C65C3">
        <w:rPr>
          <w:rFonts w:ascii="Tahoma" w:hAnsi="Tahoma" w:cs="Tahoma"/>
          <w:sz w:val="20"/>
        </w:rPr>
        <w:t>rozwiązania umowy dzierżawy z dnia ……………….</w:t>
      </w:r>
    </w:p>
    <w:p w14:paraId="4538604F" w14:textId="77777777" w:rsidR="00BA53DA" w:rsidRPr="003C65C3" w:rsidRDefault="00BA53DA" w:rsidP="006A7328">
      <w:pPr>
        <w:pStyle w:val="Tekstpodstawowy"/>
        <w:numPr>
          <w:ilvl w:val="0"/>
          <w:numId w:val="121"/>
        </w:numPr>
        <w:tabs>
          <w:tab w:val="left" w:pos="1440"/>
        </w:tabs>
        <w:spacing w:line="240" w:lineRule="auto"/>
        <w:rPr>
          <w:rFonts w:ascii="Tahoma" w:hAnsi="Tahoma" w:cs="Tahoma"/>
          <w:sz w:val="20"/>
        </w:rPr>
      </w:pPr>
      <w:r w:rsidRPr="003C65C3">
        <w:rPr>
          <w:rFonts w:ascii="Tahoma" w:hAnsi="Tahoma" w:cs="Tahoma"/>
          <w:sz w:val="20"/>
        </w:rPr>
        <w:t>Umowa może zostać rozwiązana przez każdą ze stron z zachowaniem 3 miesięcznego okresu wypowiedzenia.</w:t>
      </w:r>
    </w:p>
    <w:p w14:paraId="1ED39F9A" w14:textId="77777777" w:rsidR="00BA53DA" w:rsidRPr="003C65C3" w:rsidRDefault="00BA53DA" w:rsidP="00BA53DA">
      <w:pPr>
        <w:pStyle w:val="Tekstpodstawowy"/>
        <w:tabs>
          <w:tab w:val="left" w:pos="1440"/>
        </w:tabs>
        <w:ind w:left="720"/>
        <w:rPr>
          <w:rFonts w:ascii="Tahoma" w:hAnsi="Tahoma" w:cs="Tahoma"/>
          <w:sz w:val="20"/>
        </w:rPr>
      </w:pPr>
    </w:p>
    <w:p w14:paraId="379E95D0" w14:textId="77777777" w:rsidR="00BA53DA" w:rsidRPr="003C65C3" w:rsidRDefault="00BA53DA" w:rsidP="00BA53DA">
      <w:pPr>
        <w:pStyle w:val="Tekstpodstawowy"/>
        <w:rPr>
          <w:rFonts w:ascii="Tahoma" w:hAnsi="Tahoma" w:cs="Tahoma"/>
          <w:sz w:val="20"/>
        </w:rPr>
      </w:pPr>
    </w:p>
    <w:p w14:paraId="59E60F3F" w14:textId="77777777" w:rsidR="00BA53DA" w:rsidRPr="003C65C3" w:rsidRDefault="00BA53DA" w:rsidP="00BA53DA">
      <w:pPr>
        <w:pStyle w:val="Tekstpodstawowy"/>
        <w:jc w:val="center"/>
        <w:rPr>
          <w:rFonts w:ascii="Tahoma" w:hAnsi="Tahoma" w:cs="Tahoma"/>
          <w:b/>
          <w:sz w:val="20"/>
        </w:rPr>
      </w:pPr>
      <w:r w:rsidRPr="003C65C3">
        <w:rPr>
          <w:rFonts w:ascii="Tahoma" w:hAnsi="Tahoma" w:cs="Tahoma"/>
          <w:b/>
          <w:sz w:val="20"/>
        </w:rPr>
        <w:t>§ 20</w:t>
      </w:r>
    </w:p>
    <w:p w14:paraId="69E3D70D" w14:textId="77777777" w:rsidR="00BA53DA" w:rsidRPr="003C65C3" w:rsidRDefault="00BA53DA" w:rsidP="00BA53DA">
      <w:pPr>
        <w:pStyle w:val="Tekstpodstawowy"/>
        <w:rPr>
          <w:rFonts w:ascii="Tahoma" w:hAnsi="Tahoma" w:cs="Tahoma"/>
          <w:sz w:val="20"/>
        </w:rPr>
      </w:pPr>
    </w:p>
    <w:p w14:paraId="64BDEE87" w14:textId="77777777" w:rsidR="00BA53DA" w:rsidRPr="003C65C3" w:rsidRDefault="00BA53DA" w:rsidP="006A7328">
      <w:pPr>
        <w:pStyle w:val="Styl1"/>
        <w:numPr>
          <w:ilvl w:val="0"/>
          <w:numId w:val="119"/>
        </w:numPr>
        <w:tabs>
          <w:tab w:val="left" w:pos="204"/>
        </w:tabs>
        <w:suppressAutoHyphens w:val="0"/>
        <w:spacing w:before="0"/>
        <w:rPr>
          <w:rFonts w:ascii="Tahoma" w:hAnsi="Tahoma" w:cs="Tahoma"/>
          <w:snapToGrid w:val="0"/>
          <w:sz w:val="20"/>
        </w:rPr>
      </w:pPr>
      <w:r w:rsidRPr="003C65C3">
        <w:rPr>
          <w:rFonts w:ascii="Tahoma" w:hAnsi="Tahoma" w:cs="Tahoma"/>
          <w:snapToGrid w:val="0"/>
          <w:sz w:val="20"/>
        </w:rPr>
        <w:t>Wszelkie zmiany umowy wymagają formy pisemnej w postaci aneksu pod rygorem nieważności.</w:t>
      </w:r>
    </w:p>
    <w:p w14:paraId="6574A4F4" w14:textId="77777777" w:rsidR="00BA53DA" w:rsidRPr="003C65C3" w:rsidRDefault="00BA53DA" w:rsidP="006A7328">
      <w:pPr>
        <w:pStyle w:val="Styl1"/>
        <w:numPr>
          <w:ilvl w:val="0"/>
          <w:numId w:val="119"/>
        </w:numPr>
        <w:tabs>
          <w:tab w:val="left" w:pos="204"/>
        </w:tabs>
        <w:suppressAutoHyphens w:val="0"/>
        <w:spacing w:before="0"/>
        <w:rPr>
          <w:rFonts w:ascii="Tahoma" w:hAnsi="Tahoma" w:cs="Tahoma"/>
          <w:snapToGrid w:val="0"/>
          <w:sz w:val="20"/>
        </w:rPr>
      </w:pPr>
      <w:r w:rsidRPr="003C65C3">
        <w:rPr>
          <w:rFonts w:ascii="Tahoma" w:hAnsi="Tahoma" w:cs="Tahoma"/>
          <w:snapToGrid w:val="0"/>
          <w:sz w:val="20"/>
        </w:rPr>
        <w:t>Rozwiązanie zawartej umowy może nastąpić w każdym czasie za porozumieniem stron lub w drodze miesięcznego jej wypowiedzenia w przypadku :</w:t>
      </w:r>
    </w:p>
    <w:p w14:paraId="46E924C5" w14:textId="77777777" w:rsidR="00BA53DA" w:rsidRPr="003C65C3" w:rsidRDefault="00BA53DA" w:rsidP="006A7328">
      <w:pPr>
        <w:pStyle w:val="Styl1"/>
        <w:numPr>
          <w:ilvl w:val="0"/>
          <w:numId w:val="120"/>
        </w:numPr>
        <w:tabs>
          <w:tab w:val="left" w:pos="204"/>
        </w:tabs>
        <w:suppressAutoHyphens w:val="0"/>
        <w:spacing w:before="0"/>
        <w:rPr>
          <w:rFonts w:ascii="Tahoma" w:hAnsi="Tahoma" w:cs="Tahoma"/>
          <w:snapToGrid w:val="0"/>
          <w:sz w:val="20"/>
        </w:rPr>
      </w:pPr>
      <w:r w:rsidRPr="003C65C3">
        <w:rPr>
          <w:rFonts w:ascii="Tahoma" w:hAnsi="Tahoma" w:cs="Tahoma"/>
          <w:snapToGrid w:val="0"/>
          <w:sz w:val="20"/>
        </w:rPr>
        <w:t xml:space="preserve">zmiany statusu prawnego Zamawiającego, </w:t>
      </w:r>
    </w:p>
    <w:p w14:paraId="79346444" w14:textId="77777777" w:rsidR="00BA53DA" w:rsidRPr="003C65C3" w:rsidRDefault="00BA53DA" w:rsidP="006A7328">
      <w:pPr>
        <w:pStyle w:val="Styl1"/>
        <w:numPr>
          <w:ilvl w:val="0"/>
          <w:numId w:val="120"/>
        </w:numPr>
        <w:tabs>
          <w:tab w:val="left" w:pos="204"/>
        </w:tabs>
        <w:suppressAutoHyphens w:val="0"/>
        <w:spacing w:before="0"/>
        <w:rPr>
          <w:rFonts w:ascii="Tahoma" w:hAnsi="Tahoma" w:cs="Tahoma"/>
          <w:snapToGrid w:val="0"/>
          <w:sz w:val="20"/>
        </w:rPr>
      </w:pPr>
      <w:r w:rsidRPr="003C65C3">
        <w:rPr>
          <w:rFonts w:ascii="Tahoma" w:hAnsi="Tahoma" w:cs="Tahoma"/>
          <w:snapToGrid w:val="0"/>
          <w:sz w:val="20"/>
        </w:rPr>
        <w:t>ograniczenia lub utraty istotnej części kontraktu z Narodowym Funduszem Zdrowia,</w:t>
      </w:r>
    </w:p>
    <w:p w14:paraId="69F78893" w14:textId="77777777" w:rsidR="00BA53DA" w:rsidRPr="003C65C3" w:rsidRDefault="00BA53DA" w:rsidP="006A7328">
      <w:pPr>
        <w:pStyle w:val="Styl1"/>
        <w:numPr>
          <w:ilvl w:val="0"/>
          <w:numId w:val="120"/>
        </w:numPr>
        <w:tabs>
          <w:tab w:val="left" w:pos="204"/>
        </w:tabs>
        <w:suppressAutoHyphens w:val="0"/>
        <w:spacing w:before="0"/>
        <w:rPr>
          <w:rFonts w:ascii="Tahoma" w:hAnsi="Tahoma" w:cs="Tahoma"/>
          <w:snapToGrid w:val="0"/>
          <w:sz w:val="20"/>
        </w:rPr>
      </w:pPr>
      <w:r w:rsidRPr="003C65C3">
        <w:rPr>
          <w:rFonts w:ascii="Tahoma" w:hAnsi="Tahoma" w:cs="Tahoma"/>
          <w:snapToGrid w:val="0"/>
          <w:sz w:val="20"/>
        </w:rPr>
        <w:t>istotnego ograniczenia zakresu i ilości świadczonych usług zdrowotnych,</w:t>
      </w:r>
    </w:p>
    <w:p w14:paraId="583F639D" w14:textId="77777777" w:rsidR="00BA53DA" w:rsidRPr="003C65C3" w:rsidRDefault="00BA53DA" w:rsidP="006A7328">
      <w:pPr>
        <w:pStyle w:val="Styl1"/>
        <w:numPr>
          <w:ilvl w:val="0"/>
          <w:numId w:val="120"/>
        </w:numPr>
        <w:tabs>
          <w:tab w:val="left" w:pos="204"/>
        </w:tabs>
        <w:suppressAutoHyphens w:val="0"/>
        <w:spacing w:before="0"/>
        <w:rPr>
          <w:rFonts w:ascii="Tahoma" w:hAnsi="Tahoma" w:cs="Tahoma"/>
          <w:snapToGrid w:val="0"/>
          <w:sz w:val="20"/>
        </w:rPr>
      </w:pPr>
      <w:r w:rsidRPr="003C65C3">
        <w:rPr>
          <w:rFonts w:ascii="Tahoma" w:hAnsi="Tahoma" w:cs="Tahoma"/>
          <w:snapToGrid w:val="0"/>
          <w:sz w:val="20"/>
        </w:rPr>
        <w:t>zmian organizacyjnych u Zamawiającego.</w:t>
      </w:r>
    </w:p>
    <w:p w14:paraId="12DD73AD" w14:textId="77777777" w:rsidR="00BA53DA" w:rsidRPr="003C65C3" w:rsidRDefault="00BA53DA" w:rsidP="00BA53DA">
      <w:pPr>
        <w:pStyle w:val="Styl1"/>
        <w:tabs>
          <w:tab w:val="left" w:pos="204"/>
        </w:tabs>
        <w:spacing w:before="0"/>
        <w:rPr>
          <w:rFonts w:ascii="Tahoma" w:hAnsi="Tahoma" w:cs="Tahoma"/>
          <w:snapToGrid w:val="0"/>
          <w:sz w:val="20"/>
        </w:rPr>
      </w:pPr>
    </w:p>
    <w:p w14:paraId="54AB6E11" w14:textId="77777777" w:rsidR="00BA53DA" w:rsidRPr="003C65C3" w:rsidRDefault="00BA53DA" w:rsidP="00BA53DA">
      <w:pPr>
        <w:pStyle w:val="Tekstpodstawowy"/>
        <w:rPr>
          <w:rFonts w:ascii="Tahoma" w:hAnsi="Tahoma" w:cs="Tahoma"/>
          <w:sz w:val="20"/>
        </w:rPr>
      </w:pPr>
    </w:p>
    <w:p w14:paraId="4FAA612F" w14:textId="77777777" w:rsidR="00BA53DA" w:rsidRPr="003C65C3" w:rsidRDefault="00BA53DA" w:rsidP="00BA53DA">
      <w:pPr>
        <w:pStyle w:val="Tekstpodstawowy"/>
        <w:jc w:val="center"/>
        <w:rPr>
          <w:rFonts w:ascii="Tahoma" w:hAnsi="Tahoma" w:cs="Tahoma"/>
          <w:b/>
          <w:sz w:val="20"/>
        </w:rPr>
      </w:pPr>
      <w:r w:rsidRPr="003C65C3">
        <w:rPr>
          <w:rFonts w:ascii="Tahoma" w:hAnsi="Tahoma" w:cs="Tahoma"/>
          <w:b/>
          <w:sz w:val="20"/>
        </w:rPr>
        <w:t>§ 21</w:t>
      </w:r>
    </w:p>
    <w:p w14:paraId="565F2E33" w14:textId="77777777" w:rsidR="00BA53DA" w:rsidRPr="003C65C3" w:rsidRDefault="00BA53DA" w:rsidP="00BA53DA">
      <w:pPr>
        <w:pStyle w:val="Tekstpodstawowy"/>
        <w:rPr>
          <w:rFonts w:ascii="Tahoma" w:hAnsi="Tahoma" w:cs="Tahoma"/>
          <w:sz w:val="20"/>
        </w:rPr>
      </w:pPr>
      <w:r w:rsidRPr="003C65C3">
        <w:rPr>
          <w:rFonts w:ascii="Tahoma" w:hAnsi="Tahoma" w:cs="Tahoma"/>
          <w:sz w:val="20"/>
        </w:rPr>
        <w:t>Do utrzymania stałego i bezpośredniego kontaktu z Zamawiającym, Wykonawca wyznacza Pana (nią) ..................................................................</w:t>
      </w:r>
    </w:p>
    <w:p w14:paraId="1C7C4A79" w14:textId="77777777" w:rsidR="00BA53DA" w:rsidRPr="003C65C3" w:rsidRDefault="00BA53DA" w:rsidP="00BA53DA">
      <w:pPr>
        <w:pStyle w:val="Tekstpodstawowy"/>
        <w:rPr>
          <w:rFonts w:ascii="Tahoma" w:hAnsi="Tahoma" w:cs="Tahoma"/>
          <w:sz w:val="20"/>
        </w:rPr>
      </w:pPr>
    </w:p>
    <w:p w14:paraId="6741C5AB" w14:textId="77777777" w:rsidR="00BA53DA" w:rsidRPr="003C65C3" w:rsidRDefault="00BA53DA" w:rsidP="00BA53DA">
      <w:pPr>
        <w:pStyle w:val="Tekstpodstawowy"/>
        <w:jc w:val="center"/>
        <w:rPr>
          <w:rFonts w:ascii="Tahoma" w:hAnsi="Tahoma" w:cs="Tahoma"/>
          <w:b/>
          <w:sz w:val="20"/>
        </w:rPr>
      </w:pPr>
      <w:r w:rsidRPr="003C65C3">
        <w:rPr>
          <w:rFonts w:ascii="Tahoma" w:hAnsi="Tahoma" w:cs="Tahoma"/>
          <w:b/>
          <w:sz w:val="20"/>
        </w:rPr>
        <w:t>§ 22</w:t>
      </w:r>
    </w:p>
    <w:p w14:paraId="6149166C" w14:textId="77777777" w:rsidR="00BA53DA" w:rsidRPr="003C65C3" w:rsidRDefault="00BA53DA" w:rsidP="00BA53DA">
      <w:pPr>
        <w:pStyle w:val="Tekstpodstawowy"/>
        <w:rPr>
          <w:rFonts w:ascii="Tahoma" w:hAnsi="Tahoma" w:cs="Tahoma"/>
          <w:sz w:val="20"/>
        </w:rPr>
      </w:pPr>
      <w:r w:rsidRPr="003C65C3">
        <w:rPr>
          <w:rFonts w:ascii="Tahoma" w:hAnsi="Tahoma" w:cs="Tahoma"/>
          <w:sz w:val="20"/>
        </w:rPr>
        <w:lastRenderedPageBreak/>
        <w:t>Wszelkie zmiany umowy wymagają formy pisemnej w postaci aneksu pod rygorem nieważności.</w:t>
      </w:r>
    </w:p>
    <w:p w14:paraId="4BEE1D40" w14:textId="77777777" w:rsidR="00BA53DA" w:rsidRPr="003C65C3" w:rsidRDefault="00BA53DA" w:rsidP="00BA53DA">
      <w:pPr>
        <w:pStyle w:val="Tekstpodstawowy"/>
        <w:rPr>
          <w:rFonts w:ascii="Tahoma" w:hAnsi="Tahoma" w:cs="Tahoma"/>
          <w:sz w:val="20"/>
        </w:rPr>
      </w:pPr>
    </w:p>
    <w:p w14:paraId="08E50F4C" w14:textId="77777777" w:rsidR="00BA53DA" w:rsidRPr="003C65C3" w:rsidRDefault="00BA53DA" w:rsidP="00BA53DA">
      <w:pPr>
        <w:pStyle w:val="Tekstpodstawowy"/>
        <w:jc w:val="center"/>
        <w:rPr>
          <w:rFonts w:ascii="Tahoma" w:hAnsi="Tahoma" w:cs="Tahoma"/>
          <w:b/>
          <w:sz w:val="20"/>
        </w:rPr>
      </w:pPr>
      <w:r w:rsidRPr="003C65C3">
        <w:rPr>
          <w:rFonts w:ascii="Tahoma" w:hAnsi="Tahoma" w:cs="Tahoma"/>
          <w:b/>
          <w:sz w:val="20"/>
        </w:rPr>
        <w:t>§ 23</w:t>
      </w:r>
    </w:p>
    <w:p w14:paraId="5688916D" w14:textId="77777777" w:rsidR="00BA53DA" w:rsidRPr="003C65C3" w:rsidRDefault="00BA53DA" w:rsidP="006A7328">
      <w:pPr>
        <w:pStyle w:val="Tekstpodstawowy"/>
        <w:numPr>
          <w:ilvl w:val="0"/>
          <w:numId w:val="108"/>
        </w:numPr>
        <w:tabs>
          <w:tab w:val="clear" w:pos="0"/>
          <w:tab w:val="left" w:pos="720"/>
        </w:tabs>
        <w:spacing w:line="240" w:lineRule="auto"/>
        <w:ind w:left="720" w:hanging="360"/>
        <w:rPr>
          <w:rFonts w:ascii="Tahoma" w:hAnsi="Tahoma" w:cs="Tahoma"/>
          <w:sz w:val="20"/>
        </w:rPr>
      </w:pPr>
      <w:r w:rsidRPr="003C65C3">
        <w:rPr>
          <w:rFonts w:ascii="Tahoma" w:hAnsi="Tahoma" w:cs="Tahoma"/>
          <w:sz w:val="20"/>
        </w:rPr>
        <w:t>W sprawach nieuregulowanych niniejszą umową mają zastosowanie w szczególności przepisy Kodeksu Cywilnego i ustawy Prawo zamówień publicznych</w:t>
      </w:r>
    </w:p>
    <w:p w14:paraId="503FF2FD" w14:textId="77777777" w:rsidR="00BA53DA" w:rsidRPr="003C65C3" w:rsidRDefault="00BA53DA" w:rsidP="006A7328">
      <w:pPr>
        <w:pStyle w:val="Tekstpodstawowy"/>
        <w:numPr>
          <w:ilvl w:val="0"/>
          <w:numId w:val="108"/>
        </w:numPr>
        <w:tabs>
          <w:tab w:val="clear" w:pos="0"/>
          <w:tab w:val="left" w:pos="720"/>
        </w:tabs>
        <w:spacing w:line="240" w:lineRule="auto"/>
        <w:ind w:left="720" w:hanging="360"/>
        <w:rPr>
          <w:rFonts w:ascii="Tahoma" w:hAnsi="Tahoma" w:cs="Tahoma"/>
          <w:sz w:val="20"/>
        </w:rPr>
      </w:pPr>
      <w:r w:rsidRPr="003C65C3">
        <w:rPr>
          <w:rFonts w:ascii="Tahoma" w:hAnsi="Tahoma" w:cs="Tahoma"/>
          <w:sz w:val="20"/>
        </w:rPr>
        <w:t>Ewentualne spory wynikłe w realizacji niniejszej umowy, strony będą rozstrzygać polubownie, a w razie nie dojścia do ugody przez właściwy dla Zamawiającego Sąd Powszechny.</w:t>
      </w:r>
    </w:p>
    <w:p w14:paraId="4059BF6F" w14:textId="77777777" w:rsidR="00BA53DA" w:rsidRPr="003C65C3" w:rsidRDefault="00BA53DA" w:rsidP="00BA53DA">
      <w:pPr>
        <w:pStyle w:val="Tekstpodstawowy"/>
        <w:rPr>
          <w:rFonts w:ascii="Tahoma" w:hAnsi="Tahoma" w:cs="Tahoma"/>
          <w:sz w:val="20"/>
        </w:rPr>
      </w:pPr>
    </w:p>
    <w:p w14:paraId="4E11D1E7" w14:textId="77777777" w:rsidR="00BA53DA" w:rsidRPr="003C65C3" w:rsidRDefault="00BA53DA" w:rsidP="00BA53DA">
      <w:pPr>
        <w:pStyle w:val="Tekstpodstawowy"/>
        <w:jc w:val="center"/>
        <w:rPr>
          <w:rFonts w:ascii="Tahoma" w:hAnsi="Tahoma" w:cs="Tahoma"/>
          <w:b/>
          <w:sz w:val="20"/>
        </w:rPr>
      </w:pPr>
      <w:r w:rsidRPr="003C65C3">
        <w:rPr>
          <w:rFonts w:ascii="Tahoma" w:hAnsi="Tahoma" w:cs="Tahoma"/>
          <w:b/>
          <w:sz w:val="20"/>
        </w:rPr>
        <w:t>§ 24</w:t>
      </w:r>
    </w:p>
    <w:p w14:paraId="1CAE56D3" w14:textId="77777777" w:rsidR="00BA53DA" w:rsidRPr="003C65C3" w:rsidRDefault="00BA53DA" w:rsidP="00BA53DA">
      <w:pPr>
        <w:pStyle w:val="Tekstpodstawowy"/>
        <w:rPr>
          <w:rFonts w:ascii="Tahoma" w:hAnsi="Tahoma" w:cs="Tahoma"/>
          <w:sz w:val="20"/>
        </w:rPr>
      </w:pPr>
      <w:r w:rsidRPr="003C65C3">
        <w:rPr>
          <w:rFonts w:ascii="Tahoma" w:hAnsi="Tahoma" w:cs="Tahoma"/>
          <w:sz w:val="20"/>
        </w:rPr>
        <w:t>Umowa została sporządzona w dwóch jednobrzmiących egzemplarzach, po jednym dla każdej ze stron.</w:t>
      </w:r>
    </w:p>
    <w:p w14:paraId="67459033" w14:textId="77777777" w:rsidR="00BA53DA" w:rsidRPr="003C65C3" w:rsidRDefault="00BA53DA" w:rsidP="00BA53DA">
      <w:pPr>
        <w:pStyle w:val="Tekstpodstawowy"/>
        <w:rPr>
          <w:rFonts w:ascii="Tahoma" w:hAnsi="Tahoma" w:cs="Tahoma"/>
          <w:sz w:val="20"/>
        </w:rPr>
      </w:pPr>
    </w:p>
    <w:p w14:paraId="72B9F387" w14:textId="77777777" w:rsidR="00BA53DA" w:rsidRPr="003C65C3" w:rsidRDefault="00BA53DA" w:rsidP="00BA53DA">
      <w:pPr>
        <w:pStyle w:val="Tekstpodstawowy"/>
        <w:jc w:val="center"/>
        <w:rPr>
          <w:rFonts w:ascii="Tahoma" w:hAnsi="Tahoma" w:cs="Tahoma"/>
          <w:b/>
          <w:sz w:val="20"/>
        </w:rPr>
      </w:pPr>
      <w:r w:rsidRPr="003C65C3">
        <w:rPr>
          <w:rFonts w:ascii="Tahoma" w:hAnsi="Tahoma" w:cs="Tahoma"/>
          <w:b/>
          <w:sz w:val="20"/>
        </w:rPr>
        <w:t>§ 25</w:t>
      </w:r>
    </w:p>
    <w:p w14:paraId="62C07DAC" w14:textId="77777777" w:rsidR="00BA53DA" w:rsidRPr="003C65C3" w:rsidRDefault="00BA53DA" w:rsidP="00BA53DA">
      <w:pPr>
        <w:pStyle w:val="Tekstpodstawowy"/>
        <w:rPr>
          <w:rFonts w:ascii="Tahoma" w:hAnsi="Tahoma" w:cs="Tahoma"/>
          <w:sz w:val="20"/>
        </w:rPr>
      </w:pPr>
      <w:r w:rsidRPr="003C65C3">
        <w:rPr>
          <w:rFonts w:ascii="Tahoma" w:hAnsi="Tahoma" w:cs="Tahoma"/>
          <w:sz w:val="20"/>
        </w:rPr>
        <w:t>Wykonawca zobowiązany jest do zapłaty na rzecz Zamawiającego kar umownych w wysokości 1% z tytułu każdorazowego naruszenia przez Wykonawcę postanowień umowy.</w:t>
      </w:r>
    </w:p>
    <w:p w14:paraId="0DA2249A" w14:textId="77777777" w:rsidR="00BA53DA" w:rsidRPr="003C65C3" w:rsidRDefault="00BA53DA" w:rsidP="00BA53DA">
      <w:pPr>
        <w:pStyle w:val="Tekstpodstawowy"/>
        <w:rPr>
          <w:rFonts w:ascii="Tahoma" w:hAnsi="Tahoma" w:cs="Tahoma"/>
          <w:sz w:val="20"/>
        </w:rPr>
      </w:pPr>
    </w:p>
    <w:p w14:paraId="2062D7C0" w14:textId="77777777" w:rsidR="00BA53DA" w:rsidRPr="003C65C3" w:rsidRDefault="00BA53DA" w:rsidP="00BA53DA">
      <w:pPr>
        <w:pStyle w:val="Tekstpodstawowy"/>
        <w:rPr>
          <w:rFonts w:ascii="Tahoma" w:hAnsi="Tahoma" w:cs="Tahoma"/>
          <w:sz w:val="20"/>
        </w:rPr>
      </w:pPr>
    </w:p>
    <w:p w14:paraId="0AFBB63F" w14:textId="77777777" w:rsidR="00BA53DA" w:rsidRPr="003C65C3" w:rsidRDefault="00BA53DA" w:rsidP="00BA53DA">
      <w:pPr>
        <w:pStyle w:val="Tekstpodstawowy"/>
        <w:rPr>
          <w:rFonts w:ascii="Tahoma" w:hAnsi="Tahoma" w:cs="Tahoma"/>
          <w:sz w:val="20"/>
        </w:rPr>
      </w:pPr>
    </w:p>
    <w:p w14:paraId="758B4C06" w14:textId="77777777" w:rsidR="00BA53DA" w:rsidRPr="003C65C3" w:rsidRDefault="00BA53DA" w:rsidP="00BA53DA">
      <w:pPr>
        <w:pStyle w:val="Tekstpodstawowy"/>
        <w:rPr>
          <w:rFonts w:ascii="Tahoma" w:hAnsi="Tahoma" w:cs="Tahoma"/>
          <w:sz w:val="20"/>
        </w:rPr>
      </w:pPr>
    </w:p>
    <w:p w14:paraId="7BF08AC5" w14:textId="77777777" w:rsidR="00BA53DA" w:rsidRPr="003C65C3" w:rsidRDefault="00BA53DA" w:rsidP="00BA53DA">
      <w:pPr>
        <w:pStyle w:val="Tekstpodstawowy"/>
        <w:rPr>
          <w:rFonts w:ascii="Tahoma" w:hAnsi="Tahoma" w:cs="Tahoma"/>
          <w:sz w:val="20"/>
        </w:rPr>
      </w:pPr>
    </w:p>
    <w:p w14:paraId="5608ACDD" w14:textId="77777777" w:rsidR="00BA53DA" w:rsidRPr="003C65C3" w:rsidRDefault="00BA53DA" w:rsidP="00BA53DA">
      <w:pPr>
        <w:pStyle w:val="Tekstpodstawowy"/>
        <w:rPr>
          <w:rFonts w:ascii="Tahoma" w:hAnsi="Tahoma" w:cs="Tahoma"/>
          <w:b/>
          <w:sz w:val="20"/>
        </w:rPr>
      </w:pPr>
      <w:r w:rsidRPr="003C65C3">
        <w:rPr>
          <w:rFonts w:ascii="Tahoma" w:hAnsi="Tahoma" w:cs="Tahoma"/>
          <w:b/>
          <w:sz w:val="20"/>
        </w:rPr>
        <w:t>Wykonawca :                                                                                    Zamawiający :</w:t>
      </w:r>
    </w:p>
    <w:p w14:paraId="25DC7985" w14:textId="77777777" w:rsidR="00BA53DA" w:rsidRPr="003C65C3" w:rsidRDefault="00BA53DA" w:rsidP="00BA53DA">
      <w:pPr>
        <w:rPr>
          <w:rFonts w:ascii="Tahoma" w:hAnsi="Tahoma"/>
          <w:sz w:val="20"/>
          <w:szCs w:val="20"/>
        </w:rPr>
      </w:pPr>
    </w:p>
    <w:p w14:paraId="162EB7FD" w14:textId="77777777" w:rsidR="00BA53DA" w:rsidRDefault="00BA53DA" w:rsidP="00BA53DA">
      <w:pPr>
        <w:rPr>
          <w:rFonts w:ascii="Tahoma" w:hAnsi="Tahoma"/>
          <w:sz w:val="20"/>
          <w:szCs w:val="20"/>
        </w:rPr>
      </w:pPr>
    </w:p>
    <w:p w14:paraId="19552221" w14:textId="77777777" w:rsidR="00BA53DA" w:rsidRDefault="00BA53DA" w:rsidP="00BA53DA">
      <w:pPr>
        <w:rPr>
          <w:rFonts w:ascii="Tahoma" w:hAnsi="Tahoma"/>
          <w:sz w:val="20"/>
          <w:szCs w:val="20"/>
        </w:rPr>
      </w:pPr>
    </w:p>
    <w:p w14:paraId="720B0ED2" w14:textId="77777777" w:rsidR="00BA53DA" w:rsidRDefault="00BA53DA" w:rsidP="00BA53DA">
      <w:pPr>
        <w:rPr>
          <w:rFonts w:ascii="Tahoma" w:hAnsi="Tahoma"/>
          <w:sz w:val="20"/>
          <w:szCs w:val="20"/>
        </w:rPr>
      </w:pPr>
    </w:p>
    <w:p w14:paraId="2D448F64" w14:textId="77777777" w:rsidR="00BA53DA" w:rsidRDefault="00BA53DA" w:rsidP="00BA53DA">
      <w:pPr>
        <w:rPr>
          <w:rFonts w:ascii="Tahoma" w:hAnsi="Tahoma"/>
          <w:sz w:val="20"/>
          <w:szCs w:val="20"/>
        </w:rPr>
      </w:pPr>
    </w:p>
    <w:p w14:paraId="3A3DC7F8" w14:textId="77777777" w:rsidR="00BA53DA" w:rsidRDefault="00BA53DA" w:rsidP="00BA53DA">
      <w:pPr>
        <w:rPr>
          <w:rFonts w:ascii="Tahoma" w:hAnsi="Tahoma"/>
          <w:sz w:val="20"/>
          <w:szCs w:val="20"/>
        </w:rPr>
      </w:pPr>
    </w:p>
    <w:p w14:paraId="6F2D4A5C" w14:textId="77777777" w:rsidR="00BA53DA" w:rsidRDefault="00BA53DA" w:rsidP="00BA53DA">
      <w:pPr>
        <w:rPr>
          <w:rFonts w:ascii="Tahoma" w:hAnsi="Tahoma"/>
          <w:sz w:val="20"/>
          <w:szCs w:val="20"/>
        </w:rPr>
      </w:pPr>
    </w:p>
    <w:p w14:paraId="378AA063" w14:textId="7615BFDF" w:rsidR="00BA53DA" w:rsidRDefault="00BA53DA" w:rsidP="00BA53DA">
      <w:pPr>
        <w:rPr>
          <w:rFonts w:ascii="Tahoma" w:hAnsi="Tahoma"/>
          <w:sz w:val="20"/>
          <w:szCs w:val="20"/>
        </w:rPr>
      </w:pPr>
    </w:p>
    <w:p w14:paraId="3B6EB38A" w14:textId="20EA93C5" w:rsidR="00890E13" w:rsidRDefault="00890E13" w:rsidP="00BA53DA">
      <w:pPr>
        <w:rPr>
          <w:rFonts w:ascii="Tahoma" w:hAnsi="Tahoma"/>
          <w:sz w:val="20"/>
          <w:szCs w:val="20"/>
        </w:rPr>
      </w:pPr>
    </w:p>
    <w:p w14:paraId="6233AFDA" w14:textId="73EE1C61" w:rsidR="00890E13" w:rsidRDefault="00890E13" w:rsidP="00BA53DA">
      <w:pPr>
        <w:rPr>
          <w:rFonts w:ascii="Tahoma" w:hAnsi="Tahoma"/>
          <w:sz w:val="20"/>
          <w:szCs w:val="20"/>
        </w:rPr>
      </w:pPr>
    </w:p>
    <w:p w14:paraId="10C39B72" w14:textId="3B2F0E99" w:rsidR="00890E13" w:rsidRDefault="00890E13" w:rsidP="00BA53DA">
      <w:pPr>
        <w:rPr>
          <w:rFonts w:ascii="Tahoma" w:hAnsi="Tahoma"/>
          <w:sz w:val="20"/>
          <w:szCs w:val="20"/>
        </w:rPr>
      </w:pPr>
    </w:p>
    <w:p w14:paraId="174FE78A" w14:textId="6F725872" w:rsidR="00890E13" w:rsidRDefault="00890E13" w:rsidP="00BA53DA">
      <w:pPr>
        <w:rPr>
          <w:rFonts w:ascii="Tahoma" w:hAnsi="Tahoma"/>
          <w:sz w:val="20"/>
          <w:szCs w:val="20"/>
        </w:rPr>
      </w:pPr>
    </w:p>
    <w:p w14:paraId="10B7F9EA" w14:textId="7CFB3A14" w:rsidR="00890E13" w:rsidRDefault="00890E13" w:rsidP="00BA53DA">
      <w:pPr>
        <w:rPr>
          <w:rFonts w:ascii="Tahoma" w:hAnsi="Tahoma"/>
          <w:sz w:val="20"/>
          <w:szCs w:val="20"/>
        </w:rPr>
      </w:pPr>
    </w:p>
    <w:p w14:paraId="4CF01AAF" w14:textId="323C8A82" w:rsidR="00890E13" w:rsidRDefault="00890E13" w:rsidP="00BA53DA">
      <w:pPr>
        <w:rPr>
          <w:rFonts w:ascii="Tahoma" w:hAnsi="Tahoma"/>
          <w:sz w:val="20"/>
          <w:szCs w:val="20"/>
        </w:rPr>
      </w:pPr>
    </w:p>
    <w:p w14:paraId="579A7C62" w14:textId="5CA2AFAA" w:rsidR="00890E13" w:rsidRDefault="00890E13" w:rsidP="00BA53DA">
      <w:pPr>
        <w:rPr>
          <w:rFonts w:ascii="Tahoma" w:hAnsi="Tahoma"/>
          <w:sz w:val="20"/>
          <w:szCs w:val="20"/>
        </w:rPr>
      </w:pPr>
    </w:p>
    <w:p w14:paraId="6839F475" w14:textId="12641555" w:rsidR="00890E13" w:rsidRDefault="00890E13" w:rsidP="00BA53DA">
      <w:pPr>
        <w:rPr>
          <w:rFonts w:ascii="Tahoma" w:hAnsi="Tahoma"/>
          <w:sz w:val="20"/>
          <w:szCs w:val="20"/>
        </w:rPr>
      </w:pPr>
    </w:p>
    <w:p w14:paraId="249315C7" w14:textId="39B73A1A" w:rsidR="00890E13" w:rsidRDefault="00890E13" w:rsidP="00BA53DA">
      <w:pPr>
        <w:rPr>
          <w:rFonts w:ascii="Tahoma" w:hAnsi="Tahoma"/>
          <w:sz w:val="20"/>
          <w:szCs w:val="20"/>
        </w:rPr>
      </w:pPr>
    </w:p>
    <w:p w14:paraId="453CC3DF" w14:textId="47332657" w:rsidR="00890E13" w:rsidRDefault="00890E13" w:rsidP="00BA53DA">
      <w:pPr>
        <w:rPr>
          <w:rFonts w:ascii="Tahoma" w:hAnsi="Tahoma"/>
          <w:sz w:val="20"/>
          <w:szCs w:val="20"/>
        </w:rPr>
      </w:pPr>
    </w:p>
    <w:p w14:paraId="1052B9C4" w14:textId="50AD45BB" w:rsidR="00890E13" w:rsidRDefault="00890E13" w:rsidP="00BA53DA">
      <w:pPr>
        <w:rPr>
          <w:rFonts w:ascii="Tahoma" w:hAnsi="Tahoma"/>
          <w:sz w:val="20"/>
          <w:szCs w:val="20"/>
        </w:rPr>
      </w:pPr>
    </w:p>
    <w:p w14:paraId="2258F33F" w14:textId="49788955" w:rsidR="00890E13" w:rsidRDefault="00890E13" w:rsidP="00BA53DA">
      <w:pPr>
        <w:rPr>
          <w:rFonts w:ascii="Tahoma" w:hAnsi="Tahoma"/>
          <w:sz w:val="20"/>
          <w:szCs w:val="20"/>
        </w:rPr>
      </w:pPr>
    </w:p>
    <w:p w14:paraId="30396CBA" w14:textId="260CF629" w:rsidR="00890E13" w:rsidRDefault="00890E13" w:rsidP="00BA53DA">
      <w:pPr>
        <w:rPr>
          <w:rFonts w:ascii="Tahoma" w:hAnsi="Tahoma"/>
          <w:sz w:val="20"/>
          <w:szCs w:val="20"/>
        </w:rPr>
      </w:pPr>
    </w:p>
    <w:p w14:paraId="5A4C4D86" w14:textId="3C46E439" w:rsidR="00890E13" w:rsidRDefault="00890E13" w:rsidP="00BA53DA">
      <w:pPr>
        <w:rPr>
          <w:rFonts w:ascii="Tahoma" w:hAnsi="Tahoma"/>
          <w:sz w:val="20"/>
          <w:szCs w:val="20"/>
        </w:rPr>
      </w:pPr>
    </w:p>
    <w:p w14:paraId="06AE30AF" w14:textId="638E521C" w:rsidR="00890E13" w:rsidRDefault="00890E13" w:rsidP="00BA53DA">
      <w:pPr>
        <w:rPr>
          <w:rFonts w:ascii="Tahoma" w:hAnsi="Tahoma"/>
          <w:sz w:val="20"/>
          <w:szCs w:val="20"/>
        </w:rPr>
      </w:pPr>
    </w:p>
    <w:p w14:paraId="65F0E046" w14:textId="64D8D10B" w:rsidR="00890E13" w:rsidRDefault="00890E13" w:rsidP="00BA53DA">
      <w:pPr>
        <w:rPr>
          <w:rFonts w:ascii="Tahoma" w:hAnsi="Tahoma"/>
          <w:sz w:val="20"/>
          <w:szCs w:val="20"/>
        </w:rPr>
      </w:pPr>
    </w:p>
    <w:p w14:paraId="6CD8773F" w14:textId="4763AD70" w:rsidR="00890E13" w:rsidRDefault="00890E13" w:rsidP="00BA53DA">
      <w:pPr>
        <w:rPr>
          <w:rFonts w:ascii="Tahoma" w:hAnsi="Tahoma"/>
          <w:sz w:val="20"/>
          <w:szCs w:val="20"/>
        </w:rPr>
      </w:pPr>
    </w:p>
    <w:p w14:paraId="56017DC6" w14:textId="77777777" w:rsidR="00890E13" w:rsidRDefault="00890E13" w:rsidP="00BA53DA">
      <w:pPr>
        <w:rPr>
          <w:rFonts w:ascii="Tahoma" w:hAnsi="Tahoma"/>
          <w:sz w:val="20"/>
          <w:szCs w:val="20"/>
        </w:rPr>
      </w:pPr>
    </w:p>
    <w:p w14:paraId="5C37BE45" w14:textId="77777777" w:rsidR="00BA53DA" w:rsidRDefault="00BA53DA" w:rsidP="00BA53DA">
      <w:pPr>
        <w:rPr>
          <w:rFonts w:ascii="Tahoma" w:hAnsi="Tahoma"/>
          <w:sz w:val="20"/>
          <w:szCs w:val="20"/>
        </w:rPr>
      </w:pPr>
    </w:p>
    <w:p w14:paraId="618B41C5" w14:textId="77777777" w:rsidR="00BA53DA" w:rsidRDefault="00BA53DA" w:rsidP="00BA53DA">
      <w:pPr>
        <w:rPr>
          <w:rFonts w:ascii="Tahoma" w:hAnsi="Tahoma"/>
          <w:sz w:val="20"/>
          <w:szCs w:val="20"/>
        </w:rPr>
      </w:pPr>
    </w:p>
    <w:p w14:paraId="36670134" w14:textId="77620653" w:rsidR="00BA53DA" w:rsidRDefault="00BA53DA" w:rsidP="00BA53DA">
      <w:pPr>
        <w:rPr>
          <w:rFonts w:ascii="Tahoma" w:hAnsi="Tahoma"/>
          <w:sz w:val="20"/>
          <w:szCs w:val="20"/>
        </w:rPr>
      </w:pPr>
    </w:p>
    <w:p w14:paraId="06999225" w14:textId="4C884FCF" w:rsidR="009335DA" w:rsidRDefault="009335DA" w:rsidP="00BA53DA">
      <w:pPr>
        <w:rPr>
          <w:rFonts w:ascii="Tahoma" w:hAnsi="Tahoma"/>
          <w:sz w:val="20"/>
          <w:szCs w:val="20"/>
        </w:rPr>
      </w:pPr>
    </w:p>
    <w:p w14:paraId="246AA526" w14:textId="2A4E5A54" w:rsidR="009335DA" w:rsidRDefault="009335DA" w:rsidP="00BA53DA">
      <w:pPr>
        <w:rPr>
          <w:rFonts w:ascii="Tahoma" w:hAnsi="Tahoma"/>
          <w:sz w:val="20"/>
          <w:szCs w:val="20"/>
        </w:rPr>
      </w:pPr>
    </w:p>
    <w:p w14:paraId="1AEC12D9" w14:textId="77777777" w:rsidR="009335DA" w:rsidRDefault="009335DA" w:rsidP="00BA53DA">
      <w:pPr>
        <w:rPr>
          <w:rFonts w:ascii="Tahoma" w:hAnsi="Tahoma"/>
          <w:sz w:val="20"/>
          <w:szCs w:val="20"/>
        </w:rPr>
      </w:pPr>
    </w:p>
    <w:p w14:paraId="28A5EB2E" w14:textId="77777777" w:rsidR="00BA53DA" w:rsidRPr="003C65C3" w:rsidRDefault="00BA53DA" w:rsidP="00BA53DA">
      <w:pPr>
        <w:rPr>
          <w:rFonts w:ascii="Tahoma" w:hAnsi="Tahoma"/>
          <w:sz w:val="20"/>
          <w:szCs w:val="20"/>
        </w:rPr>
      </w:pPr>
    </w:p>
    <w:p w14:paraId="182D769C" w14:textId="77777777" w:rsidR="00BA53DA" w:rsidRPr="00C67BD2" w:rsidRDefault="00BA53DA" w:rsidP="00BA53DA">
      <w:pPr>
        <w:spacing w:line="360" w:lineRule="auto"/>
        <w:jc w:val="right"/>
        <w:rPr>
          <w:rFonts w:ascii="Tahoma" w:hAnsi="Tahoma"/>
          <w:b/>
          <w:bCs/>
          <w:sz w:val="20"/>
          <w:szCs w:val="20"/>
        </w:rPr>
      </w:pPr>
    </w:p>
    <w:p w14:paraId="2329E77C" w14:textId="1C1B9516" w:rsidR="00365822" w:rsidRDefault="00365822" w:rsidP="00365822">
      <w:pPr>
        <w:pStyle w:val="Nagwek11"/>
        <w:spacing w:line="360" w:lineRule="auto"/>
        <w:jc w:val="right"/>
        <w:rPr>
          <w:rFonts w:ascii="Tahoma" w:hAnsi="Tahoma" w:cs="Tahoma"/>
          <w:sz w:val="20"/>
        </w:rPr>
      </w:pPr>
      <w:r>
        <w:rPr>
          <w:rFonts w:ascii="Tahoma" w:hAnsi="Tahoma" w:cs="Tahoma"/>
          <w:sz w:val="20"/>
        </w:rPr>
        <w:lastRenderedPageBreak/>
        <w:t>Załącznik nr 5 A</w:t>
      </w:r>
    </w:p>
    <w:p w14:paraId="1FB566D7" w14:textId="559A7FE9" w:rsidR="00890E13" w:rsidRDefault="00890E13" w:rsidP="00890E13">
      <w:pPr>
        <w:pStyle w:val="Nagwek11"/>
        <w:spacing w:line="360" w:lineRule="auto"/>
        <w:rPr>
          <w:rFonts w:ascii="Tahoma" w:hAnsi="Tahoma" w:cs="Tahoma"/>
          <w:sz w:val="20"/>
        </w:rPr>
      </w:pPr>
      <w:r>
        <w:rPr>
          <w:rFonts w:ascii="Tahoma" w:hAnsi="Tahoma" w:cs="Tahoma"/>
          <w:sz w:val="20"/>
        </w:rPr>
        <w:t xml:space="preserve">UMOWA DZIERŻAWY </w:t>
      </w:r>
      <w:r w:rsidR="009335DA">
        <w:rPr>
          <w:rFonts w:ascii="Tahoma" w:hAnsi="Tahoma" w:cs="Tahoma"/>
          <w:sz w:val="20"/>
        </w:rPr>
        <w:t>- PROJEKT</w:t>
      </w:r>
    </w:p>
    <w:p w14:paraId="0D3714C9" w14:textId="77777777" w:rsidR="00890E13" w:rsidRDefault="00890E13" w:rsidP="00890E13">
      <w:pPr>
        <w:spacing w:line="360" w:lineRule="auto"/>
        <w:jc w:val="center"/>
        <w:rPr>
          <w:rFonts w:ascii="Tahoma" w:hAnsi="Tahoma"/>
          <w:b/>
          <w:sz w:val="20"/>
        </w:rPr>
      </w:pPr>
    </w:p>
    <w:p w14:paraId="15250BDC" w14:textId="32C47DC7" w:rsidR="00890E13" w:rsidRDefault="00890E13" w:rsidP="00890E13">
      <w:pPr>
        <w:spacing w:line="360" w:lineRule="auto"/>
        <w:rPr>
          <w:rFonts w:ascii="Tahoma" w:hAnsi="Tahoma"/>
          <w:sz w:val="20"/>
        </w:rPr>
      </w:pPr>
      <w:r>
        <w:rPr>
          <w:rFonts w:ascii="Tahoma" w:hAnsi="Tahoma"/>
          <w:sz w:val="20"/>
        </w:rPr>
        <w:t xml:space="preserve">zawarta w dniu </w:t>
      </w:r>
      <w:r w:rsidR="009335DA">
        <w:rPr>
          <w:rFonts w:ascii="Tahoma" w:hAnsi="Tahoma"/>
          <w:sz w:val="20"/>
        </w:rPr>
        <w:t>………………………….</w:t>
      </w:r>
      <w:r>
        <w:rPr>
          <w:rFonts w:ascii="Tahoma" w:hAnsi="Tahoma"/>
          <w:sz w:val="20"/>
        </w:rPr>
        <w:t xml:space="preserve"> 202</w:t>
      </w:r>
      <w:r w:rsidR="009335DA">
        <w:rPr>
          <w:rFonts w:ascii="Tahoma" w:hAnsi="Tahoma"/>
          <w:sz w:val="20"/>
        </w:rPr>
        <w:t>2</w:t>
      </w:r>
      <w:r>
        <w:rPr>
          <w:rFonts w:ascii="Tahoma" w:hAnsi="Tahoma"/>
          <w:sz w:val="20"/>
        </w:rPr>
        <w:t xml:space="preserve"> r. w Augustowie pomiędzy :</w:t>
      </w:r>
    </w:p>
    <w:p w14:paraId="4944AA2C" w14:textId="77777777" w:rsidR="00890E13" w:rsidRDefault="00890E13" w:rsidP="00890E13">
      <w:pPr>
        <w:spacing w:line="360" w:lineRule="auto"/>
        <w:rPr>
          <w:rFonts w:ascii="Tahoma" w:hAnsi="Tahoma"/>
          <w:sz w:val="20"/>
        </w:rPr>
      </w:pPr>
    </w:p>
    <w:p w14:paraId="6A413D1D" w14:textId="77777777" w:rsidR="00890E13" w:rsidRDefault="00890E13" w:rsidP="00890E13">
      <w:pPr>
        <w:spacing w:line="360" w:lineRule="auto"/>
        <w:jc w:val="both"/>
        <w:rPr>
          <w:rFonts w:ascii="Tahoma" w:hAnsi="Tahoma"/>
          <w:sz w:val="20"/>
        </w:rPr>
      </w:pPr>
      <w:r>
        <w:rPr>
          <w:rFonts w:ascii="Tahoma" w:hAnsi="Tahoma"/>
          <w:b/>
          <w:sz w:val="20"/>
        </w:rPr>
        <w:t xml:space="preserve">Samodzielnym Publicznym Zakładem Opieki Zdrowotnej w Augustowie, ul. Szpitalna 12, 16-300 Augustów </w:t>
      </w:r>
      <w:r>
        <w:rPr>
          <w:rFonts w:ascii="Tahoma" w:hAnsi="Tahoma"/>
          <w:sz w:val="20"/>
        </w:rPr>
        <w:t xml:space="preserve">wpisanym do Krajowego Rejestru Sądowego przez Sąd Rejonowy w Białymstoku, XII Wydział Gospodarczy pod numerem KRS 0000037781, NIP 846-13-75-707 reprezentowanym przez </w:t>
      </w:r>
      <w:r>
        <w:rPr>
          <w:rFonts w:ascii="Tahoma" w:hAnsi="Tahoma"/>
          <w:b/>
          <w:sz w:val="20"/>
        </w:rPr>
        <w:t>Dyrektora – Danutę Zawadzką</w:t>
      </w:r>
    </w:p>
    <w:p w14:paraId="63D26749" w14:textId="77777777" w:rsidR="00890E13" w:rsidRDefault="00890E13" w:rsidP="00890E13">
      <w:pPr>
        <w:spacing w:line="360" w:lineRule="auto"/>
        <w:jc w:val="both"/>
        <w:rPr>
          <w:rFonts w:ascii="Tahoma" w:hAnsi="Tahoma"/>
          <w:sz w:val="20"/>
        </w:rPr>
      </w:pPr>
      <w:r>
        <w:rPr>
          <w:rFonts w:ascii="Tahoma" w:hAnsi="Tahoma"/>
          <w:sz w:val="20"/>
        </w:rPr>
        <w:t>zwanym w treści umowy „Wydzierżawiającym”</w:t>
      </w:r>
    </w:p>
    <w:p w14:paraId="19D14EFD" w14:textId="46C9E19B" w:rsidR="00890E13" w:rsidRDefault="00890E13" w:rsidP="00890E13">
      <w:pPr>
        <w:spacing w:line="360" w:lineRule="auto"/>
        <w:jc w:val="both"/>
        <w:rPr>
          <w:rFonts w:ascii="Tahoma" w:hAnsi="Tahoma"/>
          <w:sz w:val="20"/>
        </w:rPr>
      </w:pPr>
      <w:r>
        <w:rPr>
          <w:rFonts w:ascii="Tahoma" w:hAnsi="Tahoma"/>
          <w:sz w:val="20"/>
        </w:rPr>
        <w:t>a</w:t>
      </w:r>
    </w:p>
    <w:p w14:paraId="5EECDA4F" w14:textId="77777777" w:rsidR="009335DA" w:rsidRPr="003C65C3" w:rsidRDefault="009335DA" w:rsidP="009335DA">
      <w:pPr>
        <w:pStyle w:val="Tekstpodstawowy"/>
        <w:rPr>
          <w:rFonts w:ascii="Tahoma" w:hAnsi="Tahoma" w:cs="Tahoma"/>
          <w:sz w:val="20"/>
        </w:rPr>
      </w:pPr>
      <w:r w:rsidRPr="003C65C3">
        <w:rPr>
          <w:rFonts w:ascii="Tahoma" w:hAnsi="Tahoma" w:cs="Tahoma"/>
          <w:sz w:val="20"/>
        </w:rPr>
        <w:t>.....................................................................................................................................................</w:t>
      </w:r>
    </w:p>
    <w:p w14:paraId="3F80029C" w14:textId="77777777" w:rsidR="009335DA" w:rsidRPr="003C65C3" w:rsidRDefault="009335DA" w:rsidP="009335DA">
      <w:pPr>
        <w:pStyle w:val="Tekstpodstawowy"/>
        <w:rPr>
          <w:rFonts w:ascii="Tahoma" w:hAnsi="Tahoma" w:cs="Tahoma"/>
          <w:sz w:val="20"/>
        </w:rPr>
      </w:pPr>
      <w:r w:rsidRPr="003C65C3">
        <w:rPr>
          <w:rFonts w:ascii="Tahoma" w:hAnsi="Tahoma" w:cs="Tahoma"/>
          <w:sz w:val="20"/>
        </w:rPr>
        <w:t>z siedzibą w .......................................... ul. .................................................. wpisanego do Krajowego Rejestru Sądowego przez Sąd Rejonowy w ............................................ pod numerem KRS: .....................</w:t>
      </w:r>
    </w:p>
    <w:p w14:paraId="2CF0E274" w14:textId="77777777" w:rsidR="009335DA" w:rsidRPr="003C65C3" w:rsidRDefault="009335DA" w:rsidP="009335DA">
      <w:pPr>
        <w:pStyle w:val="Tekstpodstawowy"/>
        <w:rPr>
          <w:rFonts w:ascii="Tahoma" w:hAnsi="Tahoma" w:cs="Tahoma"/>
          <w:i/>
          <w:sz w:val="20"/>
        </w:rPr>
      </w:pPr>
      <w:r w:rsidRPr="003C65C3">
        <w:rPr>
          <w:rFonts w:ascii="Tahoma" w:hAnsi="Tahoma" w:cs="Tahoma"/>
          <w:sz w:val="20"/>
        </w:rPr>
        <w:t>NIP : ............................, kapitał zakładowy ...........................................</w:t>
      </w:r>
      <w:r w:rsidRPr="003C65C3">
        <w:rPr>
          <w:rFonts w:ascii="Tahoma" w:hAnsi="Tahoma" w:cs="Tahoma"/>
          <w:i/>
          <w:sz w:val="20"/>
        </w:rPr>
        <w:t>(dot. tylko spółek kapitałowych)</w:t>
      </w:r>
    </w:p>
    <w:p w14:paraId="302C566E" w14:textId="77777777" w:rsidR="009335DA" w:rsidRPr="003C65C3" w:rsidRDefault="009335DA" w:rsidP="009335DA">
      <w:pPr>
        <w:pStyle w:val="Tekstpodstawowy"/>
        <w:rPr>
          <w:rFonts w:ascii="Tahoma" w:hAnsi="Tahoma" w:cs="Tahoma"/>
          <w:sz w:val="20"/>
        </w:rPr>
      </w:pPr>
      <w:r w:rsidRPr="003C65C3">
        <w:rPr>
          <w:rFonts w:ascii="Tahoma" w:hAnsi="Tahoma" w:cs="Tahoma"/>
          <w:sz w:val="20"/>
        </w:rPr>
        <w:t xml:space="preserve">zwanym w treści umowy </w:t>
      </w:r>
      <w:r w:rsidRPr="003C65C3">
        <w:rPr>
          <w:rFonts w:ascii="Tahoma" w:hAnsi="Tahoma" w:cs="Tahoma"/>
          <w:b/>
          <w:sz w:val="20"/>
        </w:rPr>
        <w:t>Wykonawcą</w:t>
      </w:r>
      <w:r w:rsidRPr="003C65C3">
        <w:rPr>
          <w:rFonts w:ascii="Tahoma" w:hAnsi="Tahoma" w:cs="Tahoma"/>
          <w:sz w:val="20"/>
        </w:rPr>
        <w:t>,</w:t>
      </w:r>
    </w:p>
    <w:p w14:paraId="2FFC8F15" w14:textId="77777777" w:rsidR="009335DA" w:rsidRPr="003C65C3" w:rsidRDefault="009335DA" w:rsidP="009335DA">
      <w:pPr>
        <w:pStyle w:val="Tekstpodstawowy"/>
        <w:rPr>
          <w:rFonts w:ascii="Tahoma" w:hAnsi="Tahoma" w:cs="Tahoma"/>
          <w:sz w:val="20"/>
        </w:rPr>
      </w:pPr>
      <w:r w:rsidRPr="003C65C3">
        <w:rPr>
          <w:rFonts w:ascii="Tahoma" w:hAnsi="Tahoma" w:cs="Tahoma"/>
          <w:sz w:val="20"/>
        </w:rPr>
        <w:t>w imieniu którego działają :</w:t>
      </w:r>
    </w:p>
    <w:p w14:paraId="0709D94C" w14:textId="77777777" w:rsidR="009335DA" w:rsidRPr="003C65C3" w:rsidRDefault="009335DA" w:rsidP="009335DA">
      <w:pPr>
        <w:pStyle w:val="Tekstpodstawowy"/>
        <w:rPr>
          <w:rFonts w:ascii="Tahoma" w:hAnsi="Tahoma" w:cs="Tahoma"/>
          <w:sz w:val="20"/>
        </w:rPr>
      </w:pPr>
      <w:r w:rsidRPr="003C65C3">
        <w:rPr>
          <w:rFonts w:ascii="Tahoma" w:hAnsi="Tahoma" w:cs="Tahoma"/>
          <w:sz w:val="20"/>
        </w:rPr>
        <w:t>1) ........................................................</w:t>
      </w:r>
    </w:p>
    <w:p w14:paraId="1FE1E2B9" w14:textId="77777777" w:rsidR="009335DA" w:rsidRPr="003C65C3" w:rsidRDefault="009335DA" w:rsidP="009335DA">
      <w:pPr>
        <w:pStyle w:val="Tekstpodstawowy"/>
        <w:rPr>
          <w:rFonts w:ascii="Tahoma" w:hAnsi="Tahoma" w:cs="Tahoma"/>
          <w:sz w:val="20"/>
        </w:rPr>
      </w:pPr>
      <w:r w:rsidRPr="003C65C3">
        <w:rPr>
          <w:rFonts w:ascii="Tahoma" w:hAnsi="Tahoma" w:cs="Tahoma"/>
          <w:sz w:val="20"/>
        </w:rPr>
        <w:t>2) ........................................................</w:t>
      </w:r>
    </w:p>
    <w:p w14:paraId="49E0D186" w14:textId="77777777" w:rsidR="009335DA" w:rsidRDefault="009335DA" w:rsidP="00890E13">
      <w:pPr>
        <w:spacing w:line="360" w:lineRule="auto"/>
        <w:jc w:val="both"/>
        <w:rPr>
          <w:rFonts w:ascii="Tahoma" w:hAnsi="Tahoma"/>
          <w:sz w:val="20"/>
        </w:rPr>
      </w:pPr>
    </w:p>
    <w:p w14:paraId="072796C8" w14:textId="77777777" w:rsidR="00890E13" w:rsidRDefault="00890E13" w:rsidP="00890E13">
      <w:pPr>
        <w:spacing w:line="360" w:lineRule="auto"/>
        <w:jc w:val="both"/>
        <w:rPr>
          <w:rFonts w:ascii="Tahoma" w:hAnsi="Tahoma"/>
          <w:sz w:val="20"/>
        </w:rPr>
      </w:pPr>
      <w:r>
        <w:rPr>
          <w:rFonts w:ascii="Tahoma" w:hAnsi="Tahoma"/>
          <w:sz w:val="20"/>
        </w:rPr>
        <w:t>o następującej treści:</w:t>
      </w:r>
    </w:p>
    <w:p w14:paraId="14D02A5C" w14:textId="77777777" w:rsidR="00890E13" w:rsidRDefault="00890E13" w:rsidP="00890E13">
      <w:pPr>
        <w:spacing w:line="360" w:lineRule="auto"/>
        <w:jc w:val="both"/>
        <w:rPr>
          <w:rFonts w:ascii="Tahoma" w:hAnsi="Tahoma"/>
          <w:sz w:val="20"/>
        </w:rPr>
      </w:pPr>
    </w:p>
    <w:p w14:paraId="10F5CBA3" w14:textId="77777777" w:rsidR="00890E13" w:rsidRDefault="00890E13" w:rsidP="00890E13">
      <w:pPr>
        <w:spacing w:line="360" w:lineRule="auto"/>
        <w:jc w:val="center"/>
        <w:rPr>
          <w:rFonts w:ascii="Tahoma" w:hAnsi="Tahoma"/>
          <w:sz w:val="20"/>
        </w:rPr>
      </w:pPr>
      <w:r>
        <w:rPr>
          <w:rFonts w:ascii="Tahoma" w:hAnsi="Tahoma"/>
          <w:b/>
          <w:sz w:val="20"/>
        </w:rPr>
        <w:t>§ 1.</w:t>
      </w:r>
    </w:p>
    <w:p w14:paraId="4091F93E" w14:textId="77777777" w:rsidR="00890E13" w:rsidRDefault="00890E13" w:rsidP="00890E13">
      <w:pPr>
        <w:pStyle w:val="Tekstpodstawowy"/>
        <w:rPr>
          <w:rFonts w:ascii="Tahoma" w:hAnsi="Tahoma" w:cs="Tahoma"/>
          <w:sz w:val="20"/>
        </w:rPr>
      </w:pPr>
      <w:r>
        <w:rPr>
          <w:rFonts w:ascii="Tahoma" w:hAnsi="Tahoma" w:cs="Tahoma"/>
          <w:sz w:val="20"/>
        </w:rPr>
        <w:t>Wydzierżawiający oświadcza, że jest posiadaczem nieruchomości położonej w Augustowie przy ulicy Szpitalnej 12 zabudowanej budynkiem Szpitala i budynkami pomocniczymi, dla której Sąd Rejonowy w Augustowie Wydział Ksiąg Wieczystych prowadzi księgę wieczystą KW nr 14824 oraz właścicielem ruchomości wymienionych w załączniku Nr 3 do niniejszej umowy.</w:t>
      </w:r>
    </w:p>
    <w:p w14:paraId="3B138EE0" w14:textId="77777777" w:rsidR="00890E13" w:rsidRDefault="00890E13" w:rsidP="00890E13">
      <w:pPr>
        <w:spacing w:line="360" w:lineRule="auto"/>
        <w:jc w:val="both"/>
        <w:rPr>
          <w:rFonts w:ascii="Tahoma" w:hAnsi="Tahoma"/>
          <w:sz w:val="20"/>
        </w:rPr>
      </w:pPr>
    </w:p>
    <w:p w14:paraId="785CE88F" w14:textId="77777777" w:rsidR="00890E13" w:rsidRDefault="00890E13" w:rsidP="00890E13">
      <w:pPr>
        <w:spacing w:line="360" w:lineRule="auto"/>
        <w:jc w:val="center"/>
        <w:rPr>
          <w:rFonts w:ascii="Tahoma" w:hAnsi="Tahoma"/>
          <w:sz w:val="20"/>
        </w:rPr>
      </w:pPr>
      <w:r>
        <w:rPr>
          <w:rFonts w:ascii="Tahoma" w:hAnsi="Tahoma"/>
          <w:b/>
          <w:sz w:val="20"/>
        </w:rPr>
        <w:t>§ 2.</w:t>
      </w:r>
    </w:p>
    <w:p w14:paraId="1F52B734" w14:textId="77777777" w:rsidR="00890E13" w:rsidRDefault="00890E13" w:rsidP="006A7328">
      <w:pPr>
        <w:widowControl/>
        <w:numPr>
          <w:ilvl w:val="0"/>
          <w:numId w:val="125"/>
        </w:numPr>
        <w:suppressAutoHyphens w:val="0"/>
        <w:autoSpaceDN/>
        <w:spacing w:line="360" w:lineRule="auto"/>
        <w:jc w:val="both"/>
        <w:textAlignment w:val="auto"/>
        <w:rPr>
          <w:rFonts w:ascii="Tahoma" w:hAnsi="Tahoma"/>
          <w:sz w:val="20"/>
        </w:rPr>
      </w:pPr>
      <w:r>
        <w:rPr>
          <w:rFonts w:ascii="Tahoma" w:hAnsi="Tahoma"/>
          <w:sz w:val="20"/>
        </w:rPr>
        <w:t>Przedmiotem niniejszej umowy jest dzierżawa pomieszczeń, sprzętu i urządzeń.</w:t>
      </w:r>
    </w:p>
    <w:p w14:paraId="434B061B" w14:textId="77777777" w:rsidR="00890E13" w:rsidRDefault="00890E13" w:rsidP="006A7328">
      <w:pPr>
        <w:widowControl/>
        <w:numPr>
          <w:ilvl w:val="0"/>
          <w:numId w:val="125"/>
        </w:numPr>
        <w:suppressAutoHyphens w:val="0"/>
        <w:autoSpaceDN/>
        <w:spacing w:line="360" w:lineRule="auto"/>
        <w:jc w:val="both"/>
        <w:textAlignment w:val="auto"/>
        <w:rPr>
          <w:rFonts w:ascii="Tahoma" w:hAnsi="Tahoma"/>
          <w:sz w:val="20"/>
        </w:rPr>
      </w:pPr>
      <w:r>
        <w:rPr>
          <w:rFonts w:ascii="Tahoma" w:hAnsi="Tahoma"/>
          <w:sz w:val="20"/>
        </w:rPr>
        <w:t>Wydzierżawiający oddaje Dzierżawcy do używania i pobierania pożytków w budynkach określonych w § 1:</w:t>
      </w:r>
    </w:p>
    <w:p w14:paraId="303606D6" w14:textId="2F54AE4B" w:rsidR="00890E13" w:rsidRPr="000D0ED0" w:rsidRDefault="000D0ED0" w:rsidP="000D0ED0">
      <w:pPr>
        <w:pStyle w:val="Akapitzlist"/>
        <w:numPr>
          <w:ilvl w:val="1"/>
          <w:numId w:val="123"/>
        </w:numPr>
        <w:autoSpaceDN/>
        <w:spacing w:line="360" w:lineRule="auto"/>
        <w:textAlignment w:val="auto"/>
        <w:rPr>
          <w:rFonts w:ascii="Tahoma" w:hAnsi="Tahoma"/>
          <w:sz w:val="20"/>
        </w:rPr>
      </w:pPr>
      <w:r>
        <w:rPr>
          <w:rFonts w:ascii="Tahoma" w:hAnsi="Tahoma"/>
          <w:sz w:val="20"/>
        </w:rPr>
        <w:t>1)</w:t>
      </w:r>
      <w:r w:rsidR="00890E13" w:rsidRPr="000D0ED0">
        <w:rPr>
          <w:rFonts w:ascii="Tahoma" w:hAnsi="Tahoma"/>
          <w:sz w:val="20"/>
        </w:rPr>
        <w:t>10 pomieszczeń o powierzchni 2</w:t>
      </w:r>
      <w:r w:rsidR="00C36159" w:rsidRPr="000D0ED0">
        <w:rPr>
          <w:rFonts w:ascii="Tahoma" w:hAnsi="Tahoma"/>
          <w:sz w:val="20"/>
        </w:rPr>
        <w:t>71,00</w:t>
      </w:r>
      <w:r w:rsidR="00890E13" w:rsidRPr="000D0ED0">
        <w:rPr>
          <w:rFonts w:ascii="Tahoma" w:hAnsi="Tahoma"/>
          <w:sz w:val="20"/>
        </w:rPr>
        <w:t xml:space="preserve"> m</w:t>
      </w:r>
      <w:r w:rsidR="00890E13" w:rsidRPr="000D0ED0">
        <w:rPr>
          <w:rFonts w:ascii="Tahoma" w:hAnsi="Tahoma"/>
          <w:sz w:val="20"/>
          <w:vertAlign w:val="superscript"/>
        </w:rPr>
        <w:t>2</w:t>
      </w:r>
      <w:r w:rsidR="00890E13" w:rsidRPr="000D0ED0">
        <w:rPr>
          <w:rFonts w:ascii="Tahoma" w:hAnsi="Tahoma"/>
          <w:sz w:val="20"/>
        </w:rPr>
        <w:t xml:space="preserve"> zgodnie z wykazem (załącznik Nr 1 do niniejszej umowy) stanowiący integralną część umowy,</w:t>
      </w:r>
    </w:p>
    <w:p w14:paraId="23B10F18" w14:textId="743F18CA" w:rsidR="00890E13" w:rsidRPr="000D0ED0" w:rsidRDefault="00890E13" w:rsidP="000D0ED0">
      <w:pPr>
        <w:pStyle w:val="Akapitzlist"/>
        <w:numPr>
          <w:ilvl w:val="1"/>
          <w:numId w:val="89"/>
        </w:numPr>
        <w:autoSpaceDN/>
        <w:spacing w:line="360" w:lineRule="auto"/>
        <w:textAlignment w:val="auto"/>
        <w:rPr>
          <w:rFonts w:ascii="Tahoma" w:hAnsi="Tahoma"/>
          <w:sz w:val="20"/>
        </w:rPr>
      </w:pPr>
      <w:r w:rsidRPr="000D0ED0">
        <w:rPr>
          <w:rFonts w:ascii="Tahoma" w:hAnsi="Tahoma"/>
          <w:sz w:val="20"/>
        </w:rPr>
        <w:t>pomieszczenie stołówki o powierzchni 55,24 m</w:t>
      </w:r>
      <w:r w:rsidRPr="000D0ED0">
        <w:rPr>
          <w:rFonts w:ascii="Tahoma" w:hAnsi="Tahoma"/>
          <w:sz w:val="20"/>
          <w:vertAlign w:val="superscript"/>
        </w:rPr>
        <w:t>2</w:t>
      </w:r>
      <w:r w:rsidRPr="000D0ED0">
        <w:rPr>
          <w:rFonts w:ascii="Tahoma" w:hAnsi="Tahoma"/>
          <w:sz w:val="20"/>
        </w:rPr>
        <w:t xml:space="preserve"> zgodnie z wykazem (załącznik Nr 2 do niniejszej umowy) stanowiący integralną część umowy,</w:t>
      </w:r>
    </w:p>
    <w:p w14:paraId="4C6DBB2B" w14:textId="77777777" w:rsidR="00890E13" w:rsidRDefault="00890E13" w:rsidP="00890E13">
      <w:pPr>
        <w:spacing w:line="360" w:lineRule="auto"/>
        <w:jc w:val="both"/>
        <w:rPr>
          <w:rFonts w:ascii="Tahoma" w:hAnsi="Tahoma"/>
          <w:sz w:val="20"/>
        </w:rPr>
      </w:pPr>
    </w:p>
    <w:p w14:paraId="28B24720" w14:textId="77777777" w:rsidR="00890E13" w:rsidRDefault="00890E13" w:rsidP="00890E13">
      <w:pPr>
        <w:spacing w:line="360" w:lineRule="auto"/>
        <w:jc w:val="center"/>
        <w:rPr>
          <w:rFonts w:ascii="Tahoma" w:hAnsi="Tahoma"/>
          <w:sz w:val="20"/>
        </w:rPr>
      </w:pPr>
      <w:r>
        <w:rPr>
          <w:rFonts w:ascii="Tahoma" w:hAnsi="Tahoma"/>
          <w:b/>
          <w:sz w:val="20"/>
        </w:rPr>
        <w:t>§ 3.</w:t>
      </w:r>
    </w:p>
    <w:p w14:paraId="5A5F5CAF" w14:textId="77777777" w:rsidR="00890E13" w:rsidRDefault="00890E13" w:rsidP="006A7328">
      <w:pPr>
        <w:widowControl/>
        <w:numPr>
          <w:ilvl w:val="0"/>
          <w:numId w:val="126"/>
        </w:numPr>
        <w:suppressAutoHyphens w:val="0"/>
        <w:autoSpaceDN/>
        <w:spacing w:line="360" w:lineRule="auto"/>
        <w:jc w:val="both"/>
        <w:textAlignment w:val="auto"/>
        <w:rPr>
          <w:rFonts w:ascii="Tahoma" w:hAnsi="Tahoma"/>
          <w:sz w:val="20"/>
        </w:rPr>
      </w:pPr>
      <w:r>
        <w:rPr>
          <w:rFonts w:ascii="Tahoma" w:hAnsi="Tahoma"/>
          <w:sz w:val="20"/>
        </w:rPr>
        <w:t>Dzierżawca oświadcza, że zapoznał się z przedmiotem umowy, a w szczególności z jego stanem technicznym, parametrami oraz właściwościami.</w:t>
      </w:r>
    </w:p>
    <w:p w14:paraId="1773790C" w14:textId="77777777" w:rsidR="00890E13" w:rsidRDefault="00890E13" w:rsidP="006A7328">
      <w:pPr>
        <w:widowControl/>
        <w:numPr>
          <w:ilvl w:val="0"/>
          <w:numId w:val="126"/>
        </w:numPr>
        <w:suppressAutoHyphens w:val="0"/>
        <w:autoSpaceDN/>
        <w:spacing w:line="360" w:lineRule="auto"/>
        <w:jc w:val="both"/>
        <w:textAlignment w:val="auto"/>
        <w:rPr>
          <w:rFonts w:ascii="Tahoma" w:hAnsi="Tahoma"/>
          <w:sz w:val="20"/>
        </w:rPr>
      </w:pPr>
      <w:r>
        <w:rPr>
          <w:rFonts w:ascii="Tahoma" w:hAnsi="Tahoma"/>
          <w:sz w:val="20"/>
        </w:rPr>
        <w:lastRenderedPageBreak/>
        <w:t>Wszelkie zastrzeżenia co do przedmiotu umowy zawiera protokół zdawczo-odbiorczy, stanowiący integralną część niniejszej umowy.</w:t>
      </w:r>
    </w:p>
    <w:p w14:paraId="43F7822C" w14:textId="77777777" w:rsidR="00890E13" w:rsidRDefault="00890E13" w:rsidP="00890E13">
      <w:pPr>
        <w:suppressAutoHyphens w:val="0"/>
        <w:spacing w:line="360" w:lineRule="auto"/>
        <w:ind w:left="360"/>
        <w:jc w:val="both"/>
        <w:rPr>
          <w:rFonts w:ascii="Tahoma" w:hAnsi="Tahoma"/>
          <w:sz w:val="20"/>
        </w:rPr>
      </w:pPr>
    </w:p>
    <w:p w14:paraId="6B00E76F" w14:textId="77777777" w:rsidR="00890E13" w:rsidRDefault="00890E13" w:rsidP="00890E13">
      <w:pPr>
        <w:spacing w:line="360" w:lineRule="auto"/>
        <w:jc w:val="center"/>
        <w:rPr>
          <w:rFonts w:ascii="Tahoma" w:hAnsi="Tahoma"/>
          <w:sz w:val="20"/>
        </w:rPr>
      </w:pPr>
      <w:r>
        <w:rPr>
          <w:rFonts w:ascii="Tahoma" w:hAnsi="Tahoma"/>
          <w:b/>
          <w:sz w:val="20"/>
        </w:rPr>
        <w:t>§ 4.</w:t>
      </w:r>
    </w:p>
    <w:p w14:paraId="1CBB77E0" w14:textId="77777777" w:rsidR="00890E13" w:rsidRDefault="00890E13" w:rsidP="00890E13">
      <w:pPr>
        <w:pStyle w:val="Tekstpodstawowy"/>
        <w:rPr>
          <w:rFonts w:ascii="Tahoma" w:hAnsi="Tahoma" w:cs="Tahoma"/>
          <w:sz w:val="20"/>
        </w:rPr>
      </w:pPr>
      <w:r>
        <w:rPr>
          <w:rFonts w:ascii="Tahoma" w:hAnsi="Tahoma" w:cs="Tahoma"/>
          <w:sz w:val="20"/>
        </w:rPr>
        <w:t>Wydzierżawiana powierzchnia wykorzystana będzie przez Dzierżawcę do:</w:t>
      </w:r>
    </w:p>
    <w:p w14:paraId="5EF28B3D" w14:textId="1EB8F6FB" w:rsidR="00890E13" w:rsidRDefault="00890E13" w:rsidP="006A7328">
      <w:pPr>
        <w:widowControl/>
        <w:numPr>
          <w:ilvl w:val="0"/>
          <w:numId w:val="127"/>
        </w:numPr>
        <w:suppressAutoHyphens w:val="0"/>
        <w:autoSpaceDN/>
        <w:spacing w:line="360" w:lineRule="auto"/>
        <w:jc w:val="both"/>
        <w:textAlignment w:val="auto"/>
        <w:rPr>
          <w:rFonts w:ascii="Tahoma" w:eastAsia="Tahoma" w:hAnsi="Tahoma"/>
          <w:sz w:val="20"/>
        </w:rPr>
      </w:pPr>
      <w:r>
        <w:rPr>
          <w:rFonts w:ascii="Tahoma" w:hAnsi="Tahoma"/>
          <w:sz w:val="20"/>
        </w:rPr>
        <w:t xml:space="preserve">świadczenia kompleksowych usług związanych z wykonaniem posiłków na rzecz pacjentów Szpitala, na zasadach wskazanych w umowie z dnia </w:t>
      </w:r>
      <w:r w:rsidR="00C36159">
        <w:rPr>
          <w:rFonts w:ascii="Tahoma" w:hAnsi="Tahoma"/>
          <w:sz w:val="20"/>
        </w:rPr>
        <w:t>…………</w:t>
      </w:r>
      <w:r>
        <w:rPr>
          <w:rFonts w:ascii="Tahoma" w:hAnsi="Tahoma"/>
          <w:sz w:val="20"/>
        </w:rPr>
        <w:t xml:space="preserve"> 202</w:t>
      </w:r>
      <w:r w:rsidR="009335DA">
        <w:rPr>
          <w:rFonts w:ascii="Tahoma" w:hAnsi="Tahoma"/>
          <w:sz w:val="20"/>
        </w:rPr>
        <w:t>2</w:t>
      </w:r>
      <w:r>
        <w:rPr>
          <w:rFonts w:ascii="Tahoma" w:hAnsi="Tahoma"/>
          <w:sz w:val="20"/>
        </w:rPr>
        <w:t xml:space="preserve"> r. o świadczenie usług żywieniowych.</w:t>
      </w:r>
    </w:p>
    <w:p w14:paraId="19D48C36" w14:textId="714BA4BA" w:rsidR="00890E13" w:rsidRDefault="00890E13" w:rsidP="006A7328">
      <w:pPr>
        <w:widowControl/>
        <w:numPr>
          <w:ilvl w:val="0"/>
          <w:numId w:val="127"/>
        </w:numPr>
        <w:tabs>
          <w:tab w:val="left" w:pos="1440"/>
        </w:tabs>
        <w:autoSpaceDN/>
        <w:spacing w:line="360" w:lineRule="auto"/>
        <w:jc w:val="both"/>
        <w:textAlignment w:val="auto"/>
        <w:rPr>
          <w:rFonts w:ascii="Tahoma" w:hAnsi="Tahoma"/>
          <w:sz w:val="20"/>
        </w:rPr>
      </w:pPr>
      <w:r>
        <w:rPr>
          <w:rFonts w:ascii="Tahoma" w:eastAsia="Tahoma" w:hAnsi="Tahoma"/>
          <w:sz w:val="20"/>
        </w:rPr>
        <w:t xml:space="preserve"> </w:t>
      </w:r>
      <w:r>
        <w:rPr>
          <w:rFonts w:ascii="Tahoma" w:hAnsi="Tahoma"/>
          <w:sz w:val="20"/>
        </w:rPr>
        <w:t xml:space="preserve">sporządzania i wydawania posiłków w ramach </w:t>
      </w:r>
      <w:r w:rsidR="00C36159">
        <w:rPr>
          <w:rFonts w:ascii="Tahoma" w:hAnsi="Tahoma"/>
          <w:sz w:val="20"/>
        </w:rPr>
        <w:t xml:space="preserve">bufetu w dni powszednie co najmniej 6 godzin dziennie, w soboty co najmniej </w:t>
      </w:r>
      <w:r w:rsidR="00B3453B">
        <w:rPr>
          <w:rFonts w:ascii="Tahoma" w:hAnsi="Tahoma"/>
          <w:sz w:val="20"/>
        </w:rPr>
        <w:t>4 godziny dziennie.</w:t>
      </w:r>
    </w:p>
    <w:p w14:paraId="0A13C06C" w14:textId="77777777" w:rsidR="00890E13" w:rsidRDefault="00890E13" w:rsidP="006A7328">
      <w:pPr>
        <w:widowControl/>
        <w:numPr>
          <w:ilvl w:val="0"/>
          <w:numId w:val="127"/>
        </w:numPr>
        <w:suppressAutoHyphens w:val="0"/>
        <w:autoSpaceDN/>
        <w:spacing w:line="360" w:lineRule="auto"/>
        <w:jc w:val="both"/>
        <w:textAlignment w:val="auto"/>
        <w:rPr>
          <w:rFonts w:ascii="Tahoma" w:hAnsi="Tahoma"/>
          <w:sz w:val="20"/>
        </w:rPr>
      </w:pPr>
      <w:r>
        <w:rPr>
          <w:rFonts w:ascii="Tahoma" w:hAnsi="Tahoma"/>
          <w:sz w:val="20"/>
        </w:rPr>
        <w:t>świadczenia innych usług, niż wymienione w § 4 ust. 1 i 2 związanych z przedmiotem działalności Dzierżawy, o ile nie są one sprzeczne z przepisami prawa lub nie naruszają godności i praw pacjenta.</w:t>
      </w:r>
    </w:p>
    <w:p w14:paraId="7D7F45C2" w14:textId="77777777" w:rsidR="00890E13" w:rsidRDefault="00890E13" w:rsidP="00890E13">
      <w:pPr>
        <w:spacing w:line="360" w:lineRule="auto"/>
        <w:jc w:val="both"/>
        <w:rPr>
          <w:rFonts w:ascii="Tahoma" w:hAnsi="Tahoma"/>
          <w:sz w:val="20"/>
        </w:rPr>
      </w:pPr>
    </w:p>
    <w:p w14:paraId="16A4239B" w14:textId="77777777" w:rsidR="00890E13" w:rsidRDefault="00890E13" w:rsidP="00890E13">
      <w:pPr>
        <w:spacing w:line="360" w:lineRule="auto"/>
        <w:jc w:val="center"/>
        <w:rPr>
          <w:rFonts w:ascii="Tahoma" w:hAnsi="Tahoma"/>
          <w:sz w:val="20"/>
        </w:rPr>
      </w:pPr>
      <w:r>
        <w:rPr>
          <w:rFonts w:ascii="Tahoma" w:hAnsi="Tahoma"/>
          <w:b/>
          <w:sz w:val="20"/>
        </w:rPr>
        <w:t>§ 5.</w:t>
      </w:r>
    </w:p>
    <w:p w14:paraId="31F6BC2A" w14:textId="30C3FD25" w:rsidR="00890E13" w:rsidRDefault="00890E13" w:rsidP="00890E13">
      <w:pPr>
        <w:pStyle w:val="Tekstpodstawowy"/>
        <w:rPr>
          <w:rFonts w:ascii="Tahoma" w:hAnsi="Tahoma" w:cs="Tahoma"/>
          <w:sz w:val="20"/>
        </w:rPr>
      </w:pPr>
      <w:r>
        <w:rPr>
          <w:rFonts w:ascii="Tahoma" w:hAnsi="Tahoma" w:cs="Tahoma"/>
          <w:sz w:val="20"/>
        </w:rPr>
        <w:t xml:space="preserve">Dzierżawca płacić będzie Wydzierżawiającemu czynsz miesięczny w wysokości: </w:t>
      </w:r>
      <w:r w:rsidR="006765D7">
        <w:rPr>
          <w:rFonts w:ascii="Tahoma" w:hAnsi="Tahoma" w:cs="Tahoma"/>
          <w:sz w:val="20"/>
        </w:rPr>
        <w:t>…………….</w:t>
      </w:r>
      <w:r>
        <w:rPr>
          <w:rFonts w:ascii="Tahoma" w:hAnsi="Tahoma" w:cs="Tahoma"/>
          <w:sz w:val="20"/>
        </w:rPr>
        <w:t xml:space="preserve"> zł brutto ( słownie : </w:t>
      </w:r>
      <w:r w:rsidR="006765D7">
        <w:rPr>
          <w:rFonts w:ascii="Tahoma" w:hAnsi="Tahoma" w:cs="Tahoma"/>
          <w:sz w:val="20"/>
        </w:rPr>
        <w:t>………………………………….</w:t>
      </w:r>
      <w:r>
        <w:rPr>
          <w:rFonts w:ascii="Tahoma" w:hAnsi="Tahoma" w:cs="Tahoma"/>
          <w:sz w:val="20"/>
        </w:rPr>
        <w:t xml:space="preserve"> zł )</w:t>
      </w:r>
    </w:p>
    <w:p w14:paraId="619D5C57" w14:textId="77777777" w:rsidR="00890E13" w:rsidRDefault="00890E13" w:rsidP="00890E13">
      <w:pPr>
        <w:spacing w:line="360" w:lineRule="auto"/>
        <w:jc w:val="both"/>
        <w:rPr>
          <w:rFonts w:ascii="Tahoma" w:hAnsi="Tahoma"/>
          <w:sz w:val="20"/>
        </w:rPr>
      </w:pPr>
    </w:p>
    <w:p w14:paraId="6CEC6193" w14:textId="77777777" w:rsidR="00890E13" w:rsidRDefault="00890E13" w:rsidP="00890E13">
      <w:pPr>
        <w:spacing w:line="360" w:lineRule="auto"/>
        <w:jc w:val="center"/>
        <w:rPr>
          <w:rFonts w:ascii="Tahoma" w:hAnsi="Tahoma"/>
          <w:sz w:val="20"/>
        </w:rPr>
      </w:pPr>
      <w:r>
        <w:rPr>
          <w:rFonts w:ascii="Tahoma" w:hAnsi="Tahoma"/>
          <w:b/>
          <w:sz w:val="20"/>
        </w:rPr>
        <w:t>§ 6.</w:t>
      </w:r>
    </w:p>
    <w:p w14:paraId="43683ACA" w14:textId="77777777" w:rsidR="00890E13" w:rsidRDefault="00890E13" w:rsidP="00890E13">
      <w:pPr>
        <w:pStyle w:val="Tekstpodstawowy"/>
        <w:rPr>
          <w:rFonts w:ascii="Tahoma" w:hAnsi="Tahoma" w:cs="Tahoma"/>
          <w:sz w:val="20"/>
        </w:rPr>
      </w:pPr>
      <w:r>
        <w:rPr>
          <w:rFonts w:ascii="Tahoma" w:hAnsi="Tahoma" w:cs="Tahoma"/>
          <w:sz w:val="20"/>
        </w:rPr>
        <w:t>Dzierżawca będzie dodatkowo ponosić koszty opłat za ogrzewanie, energię elektryczną, dostawę zimnej i ciepłej wody, odprowadzania ścieków oraz wywóz nieczystości stałych, wg zasad określonych w § 7.</w:t>
      </w:r>
    </w:p>
    <w:p w14:paraId="10A430ED" w14:textId="77777777" w:rsidR="00890E13" w:rsidRDefault="00890E13" w:rsidP="00890E13">
      <w:pPr>
        <w:spacing w:line="360" w:lineRule="auto"/>
        <w:jc w:val="both"/>
        <w:rPr>
          <w:rFonts w:ascii="Tahoma" w:hAnsi="Tahoma"/>
          <w:sz w:val="20"/>
        </w:rPr>
      </w:pPr>
    </w:p>
    <w:p w14:paraId="05F5A9E6" w14:textId="77777777" w:rsidR="00890E13" w:rsidRDefault="00890E13" w:rsidP="00890E13">
      <w:pPr>
        <w:spacing w:line="360" w:lineRule="auto"/>
        <w:jc w:val="center"/>
        <w:rPr>
          <w:rFonts w:ascii="Tahoma" w:hAnsi="Tahoma"/>
          <w:sz w:val="20"/>
        </w:rPr>
      </w:pPr>
      <w:r>
        <w:rPr>
          <w:rFonts w:ascii="Tahoma" w:hAnsi="Tahoma"/>
          <w:b/>
          <w:sz w:val="20"/>
        </w:rPr>
        <w:t>§ 7.</w:t>
      </w:r>
    </w:p>
    <w:p w14:paraId="3C83A011" w14:textId="77777777" w:rsidR="00890E13" w:rsidRDefault="00890E13" w:rsidP="006A7328">
      <w:pPr>
        <w:widowControl/>
        <w:numPr>
          <w:ilvl w:val="0"/>
          <w:numId w:val="128"/>
        </w:numPr>
        <w:suppressAutoHyphens w:val="0"/>
        <w:autoSpaceDN/>
        <w:spacing w:line="360" w:lineRule="auto"/>
        <w:jc w:val="both"/>
        <w:textAlignment w:val="auto"/>
        <w:rPr>
          <w:rFonts w:ascii="Tahoma" w:hAnsi="Tahoma"/>
          <w:sz w:val="20"/>
        </w:rPr>
      </w:pPr>
      <w:r>
        <w:rPr>
          <w:rFonts w:ascii="Tahoma" w:hAnsi="Tahoma"/>
          <w:sz w:val="20"/>
        </w:rPr>
        <w:t>W związku z wydzierżawieniem powierzchni określonej w § 2 ust. 2 lit. a i b niniejszej umowy, Wydzierżawiający zobowiązuje się wobec Dzierżawcy do następujących świadczeń:</w:t>
      </w:r>
    </w:p>
    <w:p w14:paraId="20A078E8" w14:textId="3B56D78A" w:rsidR="00890E13" w:rsidRPr="00215427" w:rsidRDefault="00215427" w:rsidP="00215427">
      <w:pPr>
        <w:pStyle w:val="Akapitzlist"/>
        <w:numPr>
          <w:ilvl w:val="1"/>
          <w:numId w:val="124"/>
        </w:numPr>
        <w:autoSpaceDN/>
        <w:spacing w:line="360" w:lineRule="auto"/>
        <w:textAlignment w:val="auto"/>
        <w:rPr>
          <w:rFonts w:ascii="Tahoma" w:hAnsi="Tahoma"/>
          <w:sz w:val="20"/>
        </w:rPr>
      </w:pPr>
      <w:r>
        <w:rPr>
          <w:rFonts w:ascii="Tahoma" w:hAnsi="Tahoma"/>
          <w:sz w:val="20"/>
        </w:rPr>
        <w:t xml:space="preserve">1) </w:t>
      </w:r>
      <w:r w:rsidR="00890E13" w:rsidRPr="00215427">
        <w:rPr>
          <w:rFonts w:ascii="Tahoma" w:hAnsi="Tahoma"/>
          <w:sz w:val="20"/>
        </w:rPr>
        <w:t>udostępnienia energii elektrycznej. Opłata ustalana będzie na podstawie podlicznika wg cen ZEB na podstawie otrzymanej od dostawcy faktury, a następnie refakturowania dla Dzierżawcy przez Wydzierżawiającego.</w:t>
      </w:r>
    </w:p>
    <w:p w14:paraId="474B0FC2" w14:textId="77FF6519" w:rsidR="00890E13" w:rsidRPr="00215427" w:rsidRDefault="00215427" w:rsidP="00215427">
      <w:pPr>
        <w:autoSpaceDN/>
        <w:spacing w:line="360" w:lineRule="auto"/>
        <w:textAlignment w:val="auto"/>
        <w:rPr>
          <w:rFonts w:ascii="Tahoma" w:hAnsi="Tahoma"/>
          <w:sz w:val="20"/>
        </w:rPr>
      </w:pPr>
      <w:r>
        <w:rPr>
          <w:rFonts w:ascii="Tahoma" w:hAnsi="Tahoma"/>
          <w:sz w:val="20"/>
        </w:rPr>
        <w:t>2)</w:t>
      </w:r>
      <w:r w:rsidR="00890E13" w:rsidRPr="00215427">
        <w:rPr>
          <w:rFonts w:ascii="Tahoma" w:hAnsi="Tahoma"/>
          <w:sz w:val="20"/>
        </w:rPr>
        <w:t>udostępnienia korzystania z linii telefonicznej o numerze (087) 6444260. Opłata ustalona będzie na podstawie bilingów telefonicznych i otrzymanej od dostawcy faktury, a następnie refakturowania dla Dzierżawcy przez Wydzierżawiającego.</w:t>
      </w:r>
    </w:p>
    <w:p w14:paraId="25A85726" w14:textId="77777777" w:rsidR="00890E13" w:rsidRDefault="00890E13" w:rsidP="00215427">
      <w:pPr>
        <w:widowControl/>
        <w:numPr>
          <w:ilvl w:val="1"/>
          <w:numId w:val="89"/>
        </w:numPr>
        <w:suppressAutoHyphens w:val="0"/>
        <w:autoSpaceDN/>
        <w:spacing w:line="360" w:lineRule="auto"/>
        <w:ind w:left="1440"/>
        <w:jc w:val="both"/>
        <w:textAlignment w:val="auto"/>
        <w:rPr>
          <w:rFonts w:ascii="Tahoma" w:hAnsi="Tahoma"/>
          <w:sz w:val="20"/>
        </w:rPr>
      </w:pPr>
      <w:r>
        <w:rPr>
          <w:rFonts w:ascii="Tahoma" w:hAnsi="Tahoma"/>
          <w:sz w:val="20"/>
        </w:rPr>
        <w:t>udostępnienia korzystania z wody i odprowadzania ścieków:</w:t>
      </w:r>
    </w:p>
    <w:p w14:paraId="46242632" w14:textId="69833815" w:rsidR="00890E13" w:rsidRDefault="00890E13" w:rsidP="00215427">
      <w:pPr>
        <w:widowControl/>
        <w:numPr>
          <w:ilvl w:val="2"/>
          <w:numId w:val="89"/>
        </w:numPr>
        <w:suppressAutoHyphens w:val="0"/>
        <w:autoSpaceDN/>
        <w:spacing w:line="360" w:lineRule="auto"/>
        <w:ind w:left="2340"/>
        <w:jc w:val="both"/>
        <w:textAlignment w:val="auto"/>
        <w:rPr>
          <w:rFonts w:ascii="Tahoma" w:hAnsi="Tahoma"/>
          <w:sz w:val="20"/>
        </w:rPr>
      </w:pPr>
      <w:r>
        <w:rPr>
          <w:rFonts w:ascii="Tahoma" w:hAnsi="Tahoma"/>
          <w:sz w:val="20"/>
        </w:rPr>
        <w:t xml:space="preserve">ryczałt za zimną wodę </w:t>
      </w:r>
      <w:r w:rsidR="006765D7">
        <w:rPr>
          <w:rFonts w:ascii="Tahoma" w:hAnsi="Tahoma"/>
          <w:sz w:val="20"/>
        </w:rPr>
        <w:t>88,52</w:t>
      </w:r>
      <w:r>
        <w:rPr>
          <w:rFonts w:ascii="Tahoma" w:hAnsi="Tahoma"/>
          <w:sz w:val="20"/>
        </w:rPr>
        <w:t xml:space="preserve"> zł brutto miesięcznie, ryczałt za podgrzanie ciepłej wody 366,75 zł brutto miesięcznie, ryczałt za odprowadzanie ścieków 1</w:t>
      </w:r>
      <w:r w:rsidR="006765D7">
        <w:rPr>
          <w:rFonts w:ascii="Tahoma" w:hAnsi="Tahoma"/>
          <w:sz w:val="20"/>
        </w:rPr>
        <w:t>91,40</w:t>
      </w:r>
      <w:r>
        <w:rPr>
          <w:rFonts w:ascii="Tahoma" w:hAnsi="Tahoma"/>
          <w:sz w:val="20"/>
        </w:rPr>
        <w:t xml:space="preserve"> zł brutto miesięcznie</w:t>
      </w:r>
    </w:p>
    <w:p w14:paraId="73DA1A63" w14:textId="77777777" w:rsidR="00890E13" w:rsidRDefault="00890E13" w:rsidP="00215427">
      <w:pPr>
        <w:widowControl/>
        <w:numPr>
          <w:ilvl w:val="2"/>
          <w:numId w:val="89"/>
        </w:numPr>
        <w:suppressAutoHyphens w:val="0"/>
        <w:autoSpaceDN/>
        <w:spacing w:line="360" w:lineRule="auto"/>
        <w:ind w:left="2340"/>
        <w:jc w:val="both"/>
        <w:textAlignment w:val="auto"/>
        <w:rPr>
          <w:rFonts w:ascii="Tahoma" w:hAnsi="Tahoma"/>
          <w:sz w:val="20"/>
        </w:rPr>
      </w:pPr>
      <w:r>
        <w:rPr>
          <w:rFonts w:ascii="Tahoma" w:hAnsi="Tahoma"/>
          <w:sz w:val="20"/>
        </w:rPr>
        <w:t>5 (pięciu) kotłów warzelnych o pojemności 150 litrów, 1 (jednej) zmywarki naczyń oraz 1 (jednej) obieraczki do ziemniaków. Opłata ustalana będzie na podstawie podlicznika po otrzymaniu od dostawcy faktury, następnie refakturowana dla Dzierżawcy przez Wydzierżawiającego,</w:t>
      </w:r>
    </w:p>
    <w:p w14:paraId="11333A15" w14:textId="77777777" w:rsidR="00890E13" w:rsidRDefault="00890E13" w:rsidP="00215427">
      <w:pPr>
        <w:widowControl/>
        <w:numPr>
          <w:ilvl w:val="1"/>
          <w:numId w:val="89"/>
        </w:numPr>
        <w:suppressAutoHyphens w:val="0"/>
        <w:autoSpaceDN/>
        <w:spacing w:line="360" w:lineRule="auto"/>
        <w:ind w:left="1440"/>
        <w:jc w:val="both"/>
        <w:textAlignment w:val="auto"/>
        <w:rPr>
          <w:rFonts w:ascii="Tahoma" w:hAnsi="Tahoma"/>
          <w:sz w:val="20"/>
        </w:rPr>
      </w:pPr>
      <w:r>
        <w:rPr>
          <w:rFonts w:ascii="Tahoma" w:hAnsi="Tahoma"/>
          <w:sz w:val="20"/>
        </w:rPr>
        <w:t>przyjmowanie stałych odpadów. Miesięczna opłata zryczałtowana w wysokości 194,40 zł brutto (słownie: sto dziewięćdziesiąt cztery 40/100 zł),</w:t>
      </w:r>
    </w:p>
    <w:p w14:paraId="754803AE" w14:textId="5EA461CF" w:rsidR="00890E13" w:rsidRDefault="00890E13" w:rsidP="00215427">
      <w:pPr>
        <w:widowControl/>
        <w:numPr>
          <w:ilvl w:val="1"/>
          <w:numId w:val="89"/>
        </w:numPr>
        <w:suppressAutoHyphens w:val="0"/>
        <w:autoSpaceDN/>
        <w:spacing w:line="360" w:lineRule="auto"/>
        <w:ind w:left="1440"/>
        <w:jc w:val="both"/>
        <w:textAlignment w:val="auto"/>
        <w:rPr>
          <w:rFonts w:ascii="Tahoma" w:hAnsi="Tahoma"/>
          <w:sz w:val="20"/>
        </w:rPr>
      </w:pPr>
      <w:r>
        <w:rPr>
          <w:rFonts w:ascii="Tahoma" w:hAnsi="Tahoma"/>
          <w:sz w:val="20"/>
        </w:rPr>
        <w:t xml:space="preserve">udostępniania korzystania z ogrzewania. Miesięczna opłata zryczałtowana w wysokości </w:t>
      </w:r>
      <w:r w:rsidR="006765D7">
        <w:rPr>
          <w:rFonts w:ascii="Tahoma" w:hAnsi="Tahoma"/>
          <w:sz w:val="20"/>
        </w:rPr>
        <w:t>2 512,54</w:t>
      </w:r>
    </w:p>
    <w:p w14:paraId="66C2120F" w14:textId="77777777" w:rsidR="00890E13" w:rsidRDefault="00890E13" w:rsidP="00215427">
      <w:pPr>
        <w:widowControl/>
        <w:numPr>
          <w:ilvl w:val="0"/>
          <w:numId w:val="89"/>
        </w:numPr>
        <w:suppressAutoHyphens w:val="0"/>
        <w:autoSpaceDN/>
        <w:spacing w:line="360" w:lineRule="auto"/>
        <w:jc w:val="both"/>
        <w:textAlignment w:val="auto"/>
        <w:rPr>
          <w:rFonts w:ascii="Tahoma" w:hAnsi="Tahoma"/>
          <w:sz w:val="20"/>
        </w:rPr>
      </w:pPr>
      <w:r>
        <w:rPr>
          <w:rFonts w:ascii="Tahoma" w:hAnsi="Tahoma"/>
          <w:sz w:val="20"/>
        </w:rPr>
        <w:lastRenderedPageBreak/>
        <w:t xml:space="preserve">Wydzierżawiający zastrzega sobie prawo zmiany wysokości ryczałtu, poprzez jednostronne oświadczenie woli złożone Dzierżawcy, w przypadku urzędowej zmiany cen za usługę lub korzystanie z urządzeń i nośników. </w:t>
      </w:r>
    </w:p>
    <w:p w14:paraId="3E3BC05C" w14:textId="77777777" w:rsidR="00890E13" w:rsidRDefault="00890E13" w:rsidP="00890E13">
      <w:pPr>
        <w:spacing w:line="360" w:lineRule="auto"/>
        <w:jc w:val="both"/>
        <w:rPr>
          <w:rFonts w:ascii="Tahoma" w:hAnsi="Tahoma"/>
          <w:sz w:val="20"/>
        </w:rPr>
      </w:pPr>
    </w:p>
    <w:p w14:paraId="154F6D61" w14:textId="77777777" w:rsidR="00890E13" w:rsidRDefault="00890E13" w:rsidP="00890E13">
      <w:pPr>
        <w:spacing w:line="360" w:lineRule="auto"/>
        <w:jc w:val="center"/>
        <w:rPr>
          <w:rFonts w:ascii="Tahoma" w:hAnsi="Tahoma"/>
          <w:sz w:val="20"/>
        </w:rPr>
      </w:pPr>
      <w:r>
        <w:rPr>
          <w:rFonts w:ascii="Tahoma" w:hAnsi="Tahoma"/>
          <w:b/>
          <w:sz w:val="20"/>
        </w:rPr>
        <w:t>§ 8.</w:t>
      </w:r>
    </w:p>
    <w:p w14:paraId="2323E18E" w14:textId="77777777" w:rsidR="00890E13" w:rsidRDefault="00890E13" w:rsidP="00890E13">
      <w:pPr>
        <w:pStyle w:val="Tekstpodstawowy"/>
        <w:rPr>
          <w:rFonts w:ascii="Tahoma" w:hAnsi="Tahoma" w:cs="Tahoma"/>
          <w:sz w:val="20"/>
        </w:rPr>
      </w:pPr>
      <w:r>
        <w:rPr>
          <w:rFonts w:ascii="Tahoma" w:hAnsi="Tahoma" w:cs="Tahoma"/>
          <w:sz w:val="20"/>
        </w:rPr>
        <w:t>Czynsz i opłaty przewidziane w § 5,6 i 7 regulowane będą w ten sposób, iż należność z tych tytułów potrącana będzie z należności przysługującej Dzierżawcy jako Wykonawcy od Wydzierżawiającego jako Zamawiającego z tytułu świadczonych usług na mocy umowy z dnia  10 grudnia 2020 r. o której mowa w § 16 ust. 2.</w:t>
      </w:r>
    </w:p>
    <w:p w14:paraId="77BDCF47" w14:textId="77777777" w:rsidR="00890E13" w:rsidRDefault="00890E13" w:rsidP="00890E13">
      <w:pPr>
        <w:spacing w:line="360" w:lineRule="auto"/>
        <w:jc w:val="both"/>
        <w:rPr>
          <w:rFonts w:ascii="Tahoma" w:hAnsi="Tahoma"/>
          <w:sz w:val="20"/>
        </w:rPr>
      </w:pPr>
    </w:p>
    <w:p w14:paraId="47C5E036" w14:textId="77777777" w:rsidR="00890E13" w:rsidRDefault="00890E13" w:rsidP="00890E13">
      <w:pPr>
        <w:spacing w:line="360" w:lineRule="auto"/>
        <w:jc w:val="center"/>
        <w:rPr>
          <w:rFonts w:ascii="Tahoma" w:hAnsi="Tahoma"/>
          <w:sz w:val="20"/>
        </w:rPr>
      </w:pPr>
      <w:r>
        <w:rPr>
          <w:rFonts w:ascii="Tahoma" w:hAnsi="Tahoma"/>
          <w:b/>
          <w:sz w:val="20"/>
        </w:rPr>
        <w:t>§ 9.</w:t>
      </w:r>
    </w:p>
    <w:p w14:paraId="0D37568E" w14:textId="77777777" w:rsidR="00890E13" w:rsidRDefault="00890E13" w:rsidP="00890E13">
      <w:pPr>
        <w:pStyle w:val="Tekstpodstawowy"/>
        <w:rPr>
          <w:rFonts w:ascii="Tahoma" w:hAnsi="Tahoma" w:cs="Tahoma"/>
          <w:b/>
          <w:sz w:val="20"/>
        </w:rPr>
      </w:pPr>
      <w:r>
        <w:rPr>
          <w:rFonts w:ascii="Tahoma" w:hAnsi="Tahoma" w:cs="Tahoma"/>
          <w:sz w:val="20"/>
        </w:rPr>
        <w:t>W ramach niniejszej umowy Wydzierżawiający zezwala Dzierżawcy na korzystanie z parkingów, placów manewrowych, dróg dojazdowych oraz traktów pieszych znajdujących się na nieruchomości, o której mowa w § 1 niniejszej umowy w zakresie niezbędnym do świadczenia usług przygotowywania posiłków na rzecz pacjentów i pracowników Szpitala oraz zezwala na umieszczenie na nich oznaczeń swojego przedsiębiorstwa.</w:t>
      </w:r>
    </w:p>
    <w:p w14:paraId="1F003E62" w14:textId="77777777" w:rsidR="00890E13" w:rsidRDefault="00890E13" w:rsidP="00890E13">
      <w:pPr>
        <w:spacing w:line="360" w:lineRule="auto"/>
        <w:jc w:val="center"/>
        <w:rPr>
          <w:rFonts w:ascii="Tahoma" w:hAnsi="Tahoma"/>
          <w:sz w:val="20"/>
        </w:rPr>
      </w:pPr>
      <w:r>
        <w:rPr>
          <w:rFonts w:ascii="Tahoma" w:hAnsi="Tahoma"/>
          <w:b/>
          <w:sz w:val="20"/>
        </w:rPr>
        <w:t>§ 10.</w:t>
      </w:r>
    </w:p>
    <w:p w14:paraId="6766034D" w14:textId="77777777" w:rsidR="00890E13" w:rsidRDefault="00890E13" w:rsidP="00890E13">
      <w:pPr>
        <w:pStyle w:val="Tekstpodstawowy"/>
        <w:rPr>
          <w:rFonts w:ascii="Tahoma" w:hAnsi="Tahoma" w:cs="Tahoma"/>
          <w:sz w:val="20"/>
        </w:rPr>
      </w:pPr>
      <w:r>
        <w:rPr>
          <w:rFonts w:ascii="Tahoma" w:hAnsi="Tahoma" w:cs="Tahoma"/>
          <w:sz w:val="20"/>
        </w:rPr>
        <w:t>Czynniki energetyczne i urządzenia nie mogą być wykorzystywane do innych celów jak wytwarzanie posiłków oraz nie mogą być przekazywane osobie trzeciej.</w:t>
      </w:r>
    </w:p>
    <w:p w14:paraId="07140FF6" w14:textId="77777777" w:rsidR="00890E13" w:rsidRDefault="00890E13" w:rsidP="00890E13">
      <w:pPr>
        <w:spacing w:line="360" w:lineRule="auto"/>
        <w:jc w:val="center"/>
        <w:rPr>
          <w:rFonts w:ascii="Tahoma" w:hAnsi="Tahoma"/>
          <w:b/>
          <w:sz w:val="20"/>
        </w:rPr>
      </w:pPr>
    </w:p>
    <w:p w14:paraId="27B5172D" w14:textId="77777777" w:rsidR="00890E13" w:rsidRDefault="00890E13" w:rsidP="00890E13">
      <w:pPr>
        <w:spacing w:line="360" w:lineRule="auto"/>
        <w:jc w:val="center"/>
        <w:rPr>
          <w:rFonts w:ascii="Tahoma" w:hAnsi="Tahoma"/>
          <w:sz w:val="20"/>
        </w:rPr>
      </w:pPr>
      <w:r>
        <w:rPr>
          <w:rFonts w:ascii="Tahoma" w:hAnsi="Tahoma"/>
          <w:b/>
          <w:sz w:val="20"/>
        </w:rPr>
        <w:t>§ 11.</w:t>
      </w:r>
    </w:p>
    <w:p w14:paraId="6946E5C6" w14:textId="77777777" w:rsidR="00890E13" w:rsidRDefault="00890E13" w:rsidP="00890E13">
      <w:pPr>
        <w:pStyle w:val="Tekstpodstawowy"/>
        <w:rPr>
          <w:rFonts w:ascii="Tahoma" w:hAnsi="Tahoma" w:cs="Tahoma"/>
          <w:sz w:val="20"/>
        </w:rPr>
      </w:pPr>
      <w:r>
        <w:rPr>
          <w:rFonts w:ascii="Tahoma" w:hAnsi="Tahoma" w:cs="Tahoma"/>
          <w:sz w:val="20"/>
        </w:rPr>
        <w:t>Ulepszenia i zmiany instalacji mogą być wykonywane za pisemną zgodą Wydzierżawiającego.</w:t>
      </w:r>
    </w:p>
    <w:p w14:paraId="5FE9C142" w14:textId="77777777" w:rsidR="00890E13" w:rsidRDefault="00890E13" w:rsidP="00890E13">
      <w:pPr>
        <w:spacing w:line="360" w:lineRule="auto"/>
        <w:jc w:val="both"/>
        <w:rPr>
          <w:rFonts w:ascii="Tahoma" w:hAnsi="Tahoma"/>
          <w:sz w:val="20"/>
        </w:rPr>
      </w:pPr>
    </w:p>
    <w:p w14:paraId="25A7E322" w14:textId="77777777" w:rsidR="00890E13" w:rsidRDefault="00890E13" w:rsidP="00890E13">
      <w:pPr>
        <w:spacing w:line="360" w:lineRule="auto"/>
        <w:jc w:val="center"/>
        <w:rPr>
          <w:rFonts w:ascii="Tahoma" w:hAnsi="Tahoma"/>
          <w:sz w:val="20"/>
        </w:rPr>
      </w:pPr>
      <w:r>
        <w:rPr>
          <w:rFonts w:ascii="Tahoma" w:hAnsi="Tahoma"/>
          <w:b/>
          <w:sz w:val="20"/>
        </w:rPr>
        <w:t>§ 12.</w:t>
      </w:r>
    </w:p>
    <w:p w14:paraId="34C1673E" w14:textId="77777777" w:rsidR="00890E13" w:rsidRDefault="00890E13" w:rsidP="006A7328">
      <w:pPr>
        <w:widowControl/>
        <w:numPr>
          <w:ilvl w:val="0"/>
          <w:numId w:val="129"/>
        </w:numPr>
        <w:suppressAutoHyphens w:val="0"/>
        <w:autoSpaceDN/>
        <w:spacing w:line="360" w:lineRule="auto"/>
        <w:jc w:val="both"/>
        <w:textAlignment w:val="auto"/>
        <w:rPr>
          <w:rFonts w:ascii="Tahoma" w:hAnsi="Tahoma"/>
          <w:sz w:val="20"/>
        </w:rPr>
      </w:pPr>
      <w:r>
        <w:rPr>
          <w:rFonts w:ascii="Tahoma" w:hAnsi="Tahoma"/>
          <w:sz w:val="20"/>
        </w:rPr>
        <w:t>W trakcie umowy Dzierżawca będzie używał przedmiot dzierżawy w sposób odpowiadający wymaganiom prawidłowej gospodarki nie zmieniając przy tym przeznaczenia.</w:t>
      </w:r>
    </w:p>
    <w:p w14:paraId="7AA291D5" w14:textId="77777777" w:rsidR="00890E13" w:rsidRDefault="00890E13" w:rsidP="006A7328">
      <w:pPr>
        <w:widowControl/>
        <w:numPr>
          <w:ilvl w:val="0"/>
          <w:numId w:val="129"/>
        </w:numPr>
        <w:suppressAutoHyphens w:val="0"/>
        <w:autoSpaceDN/>
        <w:spacing w:line="360" w:lineRule="auto"/>
        <w:jc w:val="both"/>
        <w:textAlignment w:val="auto"/>
        <w:rPr>
          <w:rFonts w:ascii="Tahoma" w:hAnsi="Tahoma"/>
          <w:sz w:val="20"/>
        </w:rPr>
      </w:pPr>
      <w:r>
        <w:rPr>
          <w:rFonts w:ascii="Tahoma" w:hAnsi="Tahoma"/>
          <w:sz w:val="20"/>
        </w:rPr>
        <w:t>Do obowiązków Dzierżawcy należy takie zabezpieczenie przedmiotu dzierżawy zgodnie z obowiązującymi przepisami, w szczególności w zakresie ochrony przeciwpożarowej, PIH, BHP, PIP ponosząc pełną odpowiedzialność za niezachowanie tego obowiązku.</w:t>
      </w:r>
    </w:p>
    <w:p w14:paraId="49C19030" w14:textId="77777777" w:rsidR="00890E13" w:rsidRDefault="00890E13" w:rsidP="006A7328">
      <w:pPr>
        <w:widowControl/>
        <w:numPr>
          <w:ilvl w:val="0"/>
          <w:numId w:val="129"/>
        </w:numPr>
        <w:suppressAutoHyphens w:val="0"/>
        <w:autoSpaceDN/>
        <w:spacing w:line="360" w:lineRule="auto"/>
        <w:jc w:val="both"/>
        <w:textAlignment w:val="auto"/>
        <w:rPr>
          <w:rFonts w:ascii="Tahoma" w:hAnsi="Tahoma"/>
          <w:sz w:val="20"/>
        </w:rPr>
      </w:pPr>
      <w:r>
        <w:rPr>
          <w:rFonts w:ascii="Tahoma" w:hAnsi="Tahoma"/>
          <w:sz w:val="20"/>
        </w:rPr>
        <w:t>Dzierżawca zobowiązany jest na własny koszt do ubezpieczenia przedmiotu umowy, o którym mowa w § 2 od ognia i innych zdarzeń losowych i utrzymać to ubezpieczenie przez cały okres obowiązywania niniejszej umowy. Dzierżawca obowiązany jest do przedłożenia Wydzierżawiającemu stosownej polisy ubezpieczeniowej najpóźniej w terminie do dnia podpisania umowy.</w:t>
      </w:r>
    </w:p>
    <w:p w14:paraId="21C56C5D" w14:textId="77777777" w:rsidR="00890E13" w:rsidRDefault="00890E13" w:rsidP="006A7328">
      <w:pPr>
        <w:widowControl/>
        <w:numPr>
          <w:ilvl w:val="0"/>
          <w:numId w:val="129"/>
        </w:numPr>
        <w:suppressAutoHyphens w:val="0"/>
        <w:autoSpaceDN/>
        <w:spacing w:line="360" w:lineRule="auto"/>
        <w:jc w:val="both"/>
        <w:textAlignment w:val="auto"/>
        <w:rPr>
          <w:rFonts w:ascii="Tahoma" w:hAnsi="Tahoma"/>
          <w:sz w:val="20"/>
        </w:rPr>
      </w:pPr>
      <w:r>
        <w:rPr>
          <w:rFonts w:ascii="Tahoma" w:hAnsi="Tahoma"/>
          <w:sz w:val="20"/>
        </w:rPr>
        <w:t>Dzierżawca obowiązany jest do utrzymania w należytym stanie przedmiotu niniejszej umowy oraz do odśnieżania i zamiatania wejścia do przedmiotów dzierżawionych.</w:t>
      </w:r>
    </w:p>
    <w:p w14:paraId="2DDAE6FB" w14:textId="76282448" w:rsidR="00890E13" w:rsidRDefault="00890E13" w:rsidP="00890E13">
      <w:pPr>
        <w:spacing w:line="360" w:lineRule="auto"/>
        <w:jc w:val="both"/>
        <w:rPr>
          <w:rFonts w:ascii="Tahoma" w:hAnsi="Tahoma"/>
          <w:sz w:val="20"/>
        </w:rPr>
      </w:pPr>
    </w:p>
    <w:p w14:paraId="757F9461" w14:textId="77777777" w:rsidR="000D0ED0" w:rsidRDefault="000D0ED0" w:rsidP="00890E13">
      <w:pPr>
        <w:spacing w:line="360" w:lineRule="auto"/>
        <w:jc w:val="both"/>
        <w:rPr>
          <w:rFonts w:ascii="Tahoma" w:hAnsi="Tahoma"/>
          <w:sz w:val="20"/>
        </w:rPr>
      </w:pPr>
    </w:p>
    <w:p w14:paraId="06FEFAB9" w14:textId="77777777" w:rsidR="006765D7" w:rsidRDefault="006765D7" w:rsidP="00890E13">
      <w:pPr>
        <w:spacing w:line="360" w:lineRule="auto"/>
        <w:jc w:val="both"/>
        <w:rPr>
          <w:rFonts w:ascii="Tahoma" w:hAnsi="Tahoma"/>
          <w:sz w:val="20"/>
        </w:rPr>
      </w:pPr>
    </w:p>
    <w:p w14:paraId="41DBF1B1" w14:textId="77777777" w:rsidR="00890E13" w:rsidRDefault="00890E13" w:rsidP="00890E13">
      <w:pPr>
        <w:spacing w:line="360" w:lineRule="auto"/>
        <w:jc w:val="center"/>
        <w:rPr>
          <w:rFonts w:ascii="Tahoma" w:hAnsi="Tahoma"/>
          <w:sz w:val="20"/>
        </w:rPr>
      </w:pPr>
      <w:r>
        <w:rPr>
          <w:rFonts w:ascii="Tahoma" w:hAnsi="Tahoma"/>
          <w:b/>
          <w:sz w:val="20"/>
        </w:rPr>
        <w:t>§ 13.</w:t>
      </w:r>
    </w:p>
    <w:p w14:paraId="2DD3EA38" w14:textId="77777777" w:rsidR="00890E13" w:rsidRDefault="00890E13" w:rsidP="006A7328">
      <w:pPr>
        <w:widowControl/>
        <w:numPr>
          <w:ilvl w:val="0"/>
          <w:numId w:val="130"/>
        </w:numPr>
        <w:suppressAutoHyphens w:val="0"/>
        <w:autoSpaceDN/>
        <w:spacing w:line="360" w:lineRule="auto"/>
        <w:jc w:val="both"/>
        <w:textAlignment w:val="auto"/>
        <w:rPr>
          <w:rFonts w:ascii="Tahoma" w:hAnsi="Tahoma"/>
          <w:sz w:val="20"/>
        </w:rPr>
      </w:pPr>
      <w:r>
        <w:rPr>
          <w:rFonts w:ascii="Tahoma" w:hAnsi="Tahoma"/>
          <w:sz w:val="20"/>
        </w:rPr>
        <w:t>Dzierżawca upoważnia Wydzierżawiającego do wystawienia faktur obejmujących czynsz dzierżawny i opłaty bez konieczności ich podpisania przez osobę uprawnioną do reprezentowania Dzierżawcy.</w:t>
      </w:r>
    </w:p>
    <w:p w14:paraId="35CD34CB" w14:textId="77777777" w:rsidR="00890E13" w:rsidRDefault="00890E13" w:rsidP="006A7328">
      <w:pPr>
        <w:widowControl/>
        <w:numPr>
          <w:ilvl w:val="0"/>
          <w:numId w:val="130"/>
        </w:numPr>
        <w:suppressAutoHyphens w:val="0"/>
        <w:autoSpaceDN/>
        <w:spacing w:line="360" w:lineRule="auto"/>
        <w:jc w:val="both"/>
        <w:textAlignment w:val="auto"/>
        <w:rPr>
          <w:rFonts w:ascii="Tahoma" w:hAnsi="Tahoma"/>
          <w:sz w:val="20"/>
        </w:rPr>
      </w:pPr>
      <w:r>
        <w:rPr>
          <w:rFonts w:ascii="Tahoma" w:hAnsi="Tahoma"/>
          <w:sz w:val="20"/>
        </w:rPr>
        <w:lastRenderedPageBreak/>
        <w:t>Czynsz dzierżawny obejmuje podatek od nieruchomości.</w:t>
      </w:r>
    </w:p>
    <w:p w14:paraId="1C6F3068" w14:textId="77777777" w:rsidR="00890E13" w:rsidRDefault="00890E13" w:rsidP="00890E13">
      <w:pPr>
        <w:spacing w:line="360" w:lineRule="auto"/>
        <w:jc w:val="both"/>
        <w:rPr>
          <w:rFonts w:ascii="Tahoma" w:hAnsi="Tahoma"/>
          <w:sz w:val="20"/>
        </w:rPr>
      </w:pPr>
    </w:p>
    <w:p w14:paraId="70A0C565" w14:textId="77777777" w:rsidR="00890E13" w:rsidRDefault="00890E13" w:rsidP="00890E13">
      <w:pPr>
        <w:spacing w:line="360" w:lineRule="auto"/>
        <w:jc w:val="center"/>
        <w:rPr>
          <w:rFonts w:ascii="Tahoma" w:hAnsi="Tahoma"/>
          <w:sz w:val="20"/>
        </w:rPr>
      </w:pPr>
      <w:r>
        <w:rPr>
          <w:rFonts w:ascii="Tahoma" w:hAnsi="Tahoma"/>
          <w:b/>
          <w:sz w:val="20"/>
        </w:rPr>
        <w:t>§ 14.</w:t>
      </w:r>
    </w:p>
    <w:p w14:paraId="62C195B2" w14:textId="77777777" w:rsidR="00890E13" w:rsidRDefault="00890E13" w:rsidP="006A7328">
      <w:pPr>
        <w:widowControl/>
        <w:numPr>
          <w:ilvl w:val="0"/>
          <w:numId w:val="131"/>
        </w:numPr>
        <w:suppressAutoHyphens w:val="0"/>
        <w:autoSpaceDN/>
        <w:spacing w:line="360" w:lineRule="auto"/>
        <w:jc w:val="both"/>
        <w:textAlignment w:val="auto"/>
        <w:rPr>
          <w:rFonts w:ascii="Tahoma" w:hAnsi="Tahoma"/>
          <w:sz w:val="20"/>
        </w:rPr>
      </w:pPr>
      <w:r>
        <w:rPr>
          <w:rFonts w:ascii="Tahoma" w:hAnsi="Tahoma"/>
          <w:sz w:val="20"/>
        </w:rPr>
        <w:t>Dzierżawca nie może oddać przedmiotu dzierżawy w poddzierżawę osobom trzecim bez uzyskania pisemnej zgody Wydzierżawiającego.</w:t>
      </w:r>
    </w:p>
    <w:p w14:paraId="3798BDFB" w14:textId="77777777" w:rsidR="00890E13" w:rsidRDefault="00890E13" w:rsidP="006A7328">
      <w:pPr>
        <w:widowControl/>
        <w:numPr>
          <w:ilvl w:val="0"/>
          <w:numId w:val="131"/>
        </w:numPr>
        <w:suppressAutoHyphens w:val="0"/>
        <w:autoSpaceDN/>
        <w:spacing w:line="360" w:lineRule="auto"/>
        <w:jc w:val="both"/>
        <w:textAlignment w:val="auto"/>
        <w:rPr>
          <w:rFonts w:ascii="Tahoma" w:hAnsi="Tahoma"/>
          <w:sz w:val="20"/>
        </w:rPr>
      </w:pPr>
      <w:r>
        <w:rPr>
          <w:rFonts w:ascii="Tahoma" w:hAnsi="Tahoma"/>
          <w:sz w:val="20"/>
        </w:rPr>
        <w:t>Wydzierżawiający nie ponosi odpowiedzialności za ewentualne szkody spowodowane Dzierżawcy przez osoby trzecie w przedmiocie niniejszej umowy, jak również przez niego wyrządzone lub powstałe w związku z korzystaniem z przedmiotu umowy.</w:t>
      </w:r>
    </w:p>
    <w:p w14:paraId="79BD2ABC" w14:textId="77777777" w:rsidR="00890E13" w:rsidRDefault="00890E13" w:rsidP="006A7328">
      <w:pPr>
        <w:widowControl/>
        <w:numPr>
          <w:ilvl w:val="0"/>
          <w:numId w:val="131"/>
        </w:numPr>
        <w:suppressAutoHyphens w:val="0"/>
        <w:autoSpaceDN/>
        <w:spacing w:line="360" w:lineRule="auto"/>
        <w:jc w:val="both"/>
        <w:textAlignment w:val="auto"/>
        <w:rPr>
          <w:rFonts w:ascii="Tahoma" w:hAnsi="Tahoma"/>
          <w:sz w:val="20"/>
        </w:rPr>
      </w:pPr>
      <w:r>
        <w:rPr>
          <w:rFonts w:ascii="Tahoma" w:hAnsi="Tahoma"/>
          <w:sz w:val="20"/>
        </w:rPr>
        <w:t>Wydzierżawiane pomieszczenie użytkowane będzie przez Dzierżawcę zgodnie z ich przeznaczeniem.</w:t>
      </w:r>
    </w:p>
    <w:p w14:paraId="691D655B" w14:textId="77777777" w:rsidR="00890E13" w:rsidRDefault="00890E13" w:rsidP="00890E13">
      <w:pPr>
        <w:spacing w:line="360" w:lineRule="auto"/>
        <w:jc w:val="both"/>
        <w:rPr>
          <w:rFonts w:ascii="Tahoma" w:hAnsi="Tahoma"/>
          <w:sz w:val="20"/>
        </w:rPr>
      </w:pPr>
    </w:p>
    <w:p w14:paraId="27C64607" w14:textId="77777777" w:rsidR="00890E13" w:rsidRDefault="00890E13" w:rsidP="00890E13">
      <w:pPr>
        <w:spacing w:line="360" w:lineRule="auto"/>
        <w:jc w:val="center"/>
        <w:rPr>
          <w:rFonts w:ascii="Tahoma" w:hAnsi="Tahoma"/>
          <w:sz w:val="20"/>
        </w:rPr>
      </w:pPr>
      <w:r>
        <w:rPr>
          <w:rFonts w:ascii="Tahoma" w:hAnsi="Tahoma"/>
          <w:b/>
          <w:sz w:val="20"/>
        </w:rPr>
        <w:t>§ 15.</w:t>
      </w:r>
    </w:p>
    <w:p w14:paraId="7C793895" w14:textId="1FAF0F5D" w:rsidR="00890E13" w:rsidRDefault="000D489F" w:rsidP="000D489F">
      <w:pPr>
        <w:widowControl/>
        <w:suppressAutoHyphens w:val="0"/>
        <w:autoSpaceDN/>
        <w:spacing w:line="360" w:lineRule="auto"/>
        <w:ind w:left="360"/>
        <w:jc w:val="both"/>
        <w:textAlignment w:val="auto"/>
        <w:rPr>
          <w:rFonts w:ascii="Tahoma" w:hAnsi="Tahoma"/>
          <w:sz w:val="20"/>
        </w:rPr>
      </w:pPr>
      <w:r>
        <w:rPr>
          <w:rFonts w:ascii="Tahoma" w:hAnsi="Tahoma"/>
          <w:sz w:val="20"/>
        </w:rPr>
        <w:t xml:space="preserve">1 </w:t>
      </w:r>
      <w:r w:rsidR="00890E13">
        <w:rPr>
          <w:rFonts w:ascii="Tahoma" w:hAnsi="Tahoma"/>
          <w:sz w:val="20"/>
        </w:rPr>
        <w:t>Dzierżawca zobowiązany jest dokonywać we własnym zakresie i na własny koszt konserwacji przedmiotu dzierżawy oraz remontów bieżących oraz innych nakładów na przedmiot niniejszej umowy wynikających z obowiązków nakładanych przez prawo oraz indywidualne decyzje organów administracyjnych.</w:t>
      </w:r>
    </w:p>
    <w:p w14:paraId="517C9541" w14:textId="77777777" w:rsidR="00890E13" w:rsidRDefault="00890E13" w:rsidP="006A7328">
      <w:pPr>
        <w:widowControl/>
        <w:numPr>
          <w:ilvl w:val="0"/>
          <w:numId w:val="132"/>
        </w:numPr>
        <w:suppressAutoHyphens w:val="0"/>
        <w:autoSpaceDN/>
        <w:spacing w:line="360" w:lineRule="auto"/>
        <w:jc w:val="both"/>
        <w:textAlignment w:val="auto"/>
        <w:rPr>
          <w:rFonts w:ascii="Tahoma" w:hAnsi="Tahoma"/>
          <w:sz w:val="20"/>
        </w:rPr>
      </w:pPr>
      <w:r>
        <w:rPr>
          <w:rFonts w:ascii="Tahoma" w:hAnsi="Tahoma"/>
          <w:sz w:val="20"/>
        </w:rPr>
        <w:t>Z tytułu dokonywanych napraw, konserwacji, ulepszeń Dzierżawcy nie przysługują z  żadne roszczenia w stosunku do Wydzierżawiającego zarówno w trakcie trwania umowy, jak i po jej zakończeniu.</w:t>
      </w:r>
    </w:p>
    <w:p w14:paraId="3376B276" w14:textId="77777777" w:rsidR="00890E13" w:rsidRDefault="00890E13" w:rsidP="00890E13">
      <w:pPr>
        <w:spacing w:line="360" w:lineRule="auto"/>
        <w:jc w:val="both"/>
        <w:rPr>
          <w:rFonts w:ascii="Tahoma" w:hAnsi="Tahoma"/>
          <w:sz w:val="20"/>
        </w:rPr>
      </w:pPr>
    </w:p>
    <w:p w14:paraId="6BA91628" w14:textId="77777777" w:rsidR="00890E13" w:rsidRDefault="00890E13" w:rsidP="00890E13">
      <w:pPr>
        <w:spacing w:line="360" w:lineRule="auto"/>
        <w:jc w:val="center"/>
        <w:rPr>
          <w:rFonts w:ascii="Tahoma" w:hAnsi="Tahoma"/>
          <w:sz w:val="20"/>
        </w:rPr>
      </w:pPr>
      <w:r>
        <w:rPr>
          <w:rFonts w:ascii="Tahoma" w:hAnsi="Tahoma"/>
          <w:b/>
          <w:sz w:val="20"/>
        </w:rPr>
        <w:t>§ 16.</w:t>
      </w:r>
    </w:p>
    <w:p w14:paraId="50C3ECB3" w14:textId="4843D9D9" w:rsidR="00890E13" w:rsidRDefault="00890E13" w:rsidP="006A7328">
      <w:pPr>
        <w:widowControl/>
        <w:numPr>
          <w:ilvl w:val="0"/>
          <w:numId w:val="133"/>
        </w:numPr>
        <w:suppressAutoHyphens w:val="0"/>
        <w:autoSpaceDN/>
        <w:spacing w:line="360" w:lineRule="auto"/>
        <w:jc w:val="both"/>
        <w:textAlignment w:val="auto"/>
        <w:rPr>
          <w:rFonts w:ascii="Tahoma" w:hAnsi="Tahoma"/>
          <w:sz w:val="20"/>
        </w:rPr>
      </w:pPr>
      <w:r>
        <w:rPr>
          <w:rFonts w:ascii="Tahoma" w:hAnsi="Tahoma"/>
          <w:sz w:val="20"/>
        </w:rPr>
        <w:t xml:space="preserve">Umowa została zawarta na okres od dnia </w:t>
      </w:r>
      <w:r w:rsidR="006765D7">
        <w:rPr>
          <w:rFonts w:ascii="Tahoma" w:hAnsi="Tahoma"/>
          <w:sz w:val="20"/>
        </w:rPr>
        <w:t>……………</w:t>
      </w:r>
      <w:r>
        <w:rPr>
          <w:rFonts w:ascii="Tahoma" w:hAnsi="Tahoma"/>
          <w:sz w:val="20"/>
        </w:rPr>
        <w:t xml:space="preserve"> 202</w:t>
      </w:r>
      <w:r w:rsidR="006765D7">
        <w:rPr>
          <w:rFonts w:ascii="Tahoma" w:hAnsi="Tahoma"/>
          <w:sz w:val="20"/>
        </w:rPr>
        <w:t>2</w:t>
      </w:r>
      <w:r>
        <w:rPr>
          <w:rFonts w:ascii="Tahoma" w:hAnsi="Tahoma"/>
          <w:sz w:val="20"/>
        </w:rPr>
        <w:t xml:space="preserve"> r.  do dnia  3</w:t>
      </w:r>
      <w:r w:rsidR="006765D7">
        <w:rPr>
          <w:rFonts w:ascii="Tahoma" w:hAnsi="Tahoma"/>
          <w:sz w:val="20"/>
        </w:rPr>
        <w:t>0 października</w:t>
      </w:r>
      <w:r>
        <w:rPr>
          <w:rFonts w:ascii="Tahoma" w:hAnsi="Tahoma"/>
          <w:sz w:val="20"/>
        </w:rPr>
        <w:t xml:space="preserve"> 202</w:t>
      </w:r>
      <w:r w:rsidR="008E3704">
        <w:rPr>
          <w:rFonts w:ascii="Tahoma" w:hAnsi="Tahoma"/>
          <w:sz w:val="20"/>
        </w:rPr>
        <w:t>3</w:t>
      </w:r>
      <w:r>
        <w:rPr>
          <w:rFonts w:ascii="Tahoma" w:hAnsi="Tahoma"/>
          <w:sz w:val="20"/>
        </w:rPr>
        <w:t xml:space="preserve"> r.                 </w:t>
      </w:r>
    </w:p>
    <w:p w14:paraId="075C65B9" w14:textId="503EC893" w:rsidR="00890E13" w:rsidRDefault="00890E13" w:rsidP="006A7328">
      <w:pPr>
        <w:widowControl/>
        <w:numPr>
          <w:ilvl w:val="0"/>
          <w:numId w:val="133"/>
        </w:numPr>
        <w:suppressAutoHyphens w:val="0"/>
        <w:autoSpaceDN/>
        <w:spacing w:line="360" w:lineRule="auto"/>
        <w:jc w:val="both"/>
        <w:textAlignment w:val="auto"/>
        <w:rPr>
          <w:rFonts w:ascii="Tahoma" w:hAnsi="Tahoma"/>
          <w:sz w:val="20"/>
        </w:rPr>
      </w:pPr>
      <w:r>
        <w:rPr>
          <w:rFonts w:ascii="Tahoma" w:hAnsi="Tahoma"/>
          <w:sz w:val="20"/>
        </w:rPr>
        <w:t xml:space="preserve">Okres obowiązywania niniejszej umowy jest tożsamy z okresem, na który została zawarta umowa z dnia  </w:t>
      </w:r>
      <w:r w:rsidR="000D489F">
        <w:rPr>
          <w:rFonts w:ascii="Tahoma" w:hAnsi="Tahoma"/>
          <w:sz w:val="20"/>
        </w:rPr>
        <w:t>……………..</w:t>
      </w:r>
      <w:r>
        <w:rPr>
          <w:rFonts w:ascii="Tahoma" w:hAnsi="Tahoma"/>
          <w:sz w:val="20"/>
        </w:rPr>
        <w:t xml:space="preserve"> 202</w:t>
      </w:r>
      <w:r w:rsidR="000D489F">
        <w:rPr>
          <w:rFonts w:ascii="Tahoma" w:hAnsi="Tahoma"/>
          <w:sz w:val="20"/>
        </w:rPr>
        <w:t>2</w:t>
      </w:r>
      <w:r>
        <w:rPr>
          <w:rFonts w:ascii="Tahoma" w:hAnsi="Tahoma"/>
          <w:sz w:val="20"/>
        </w:rPr>
        <w:t xml:space="preserve"> r. na wykonywanie usług kompleksowych związanych z codzienną i całodobową obsługą polegającą na sporządzaniu posiłków dla pacjentów szpitala.</w:t>
      </w:r>
    </w:p>
    <w:p w14:paraId="7EB723C0" w14:textId="77777777" w:rsidR="00890E13" w:rsidRDefault="00890E13" w:rsidP="006A7328">
      <w:pPr>
        <w:widowControl/>
        <w:numPr>
          <w:ilvl w:val="0"/>
          <w:numId w:val="133"/>
        </w:numPr>
        <w:suppressAutoHyphens w:val="0"/>
        <w:autoSpaceDN/>
        <w:spacing w:line="360" w:lineRule="auto"/>
        <w:jc w:val="both"/>
        <w:textAlignment w:val="auto"/>
        <w:rPr>
          <w:rFonts w:ascii="Tahoma" w:hAnsi="Tahoma"/>
          <w:sz w:val="20"/>
        </w:rPr>
      </w:pPr>
      <w:r>
        <w:rPr>
          <w:rFonts w:ascii="Tahoma" w:hAnsi="Tahoma"/>
          <w:sz w:val="20"/>
        </w:rPr>
        <w:t>Umowa niniejsza ulega rozwiązaniu bądź wygasa w przypadku rozwiązania lub wygaśnięcia umowy, o której mowa w ust. 2.</w:t>
      </w:r>
    </w:p>
    <w:p w14:paraId="52E369C5" w14:textId="77777777" w:rsidR="00890E13" w:rsidRDefault="00890E13" w:rsidP="006A7328">
      <w:pPr>
        <w:widowControl/>
        <w:numPr>
          <w:ilvl w:val="0"/>
          <w:numId w:val="133"/>
        </w:numPr>
        <w:suppressAutoHyphens w:val="0"/>
        <w:autoSpaceDN/>
        <w:spacing w:line="360" w:lineRule="auto"/>
        <w:jc w:val="both"/>
        <w:textAlignment w:val="auto"/>
        <w:rPr>
          <w:rFonts w:ascii="Tahoma" w:hAnsi="Tahoma"/>
          <w:sz w:val="20"/>
        </w:rPr>
      </w:pPr>
      <w:r>
        <w:rPr>
          <w:rFonts w:ascii="Tahoma" w:hAnsi="Tahoma"/>
          <w:sz w:val="20"/>
        </w:rPr>
        <w:t>Umowa może być rozwiązana ze skutkiem natychmiastowym w formie zgodnego oświadczenia woli wyrażonego w formie pisemnej.</w:t>
      </w:r>
    </w:p>
    <w:p w14:paraId="795D8F7E" w14:textId="77777777" w:rsidR="00890E13" w:rsidRDefault="00890E13" w:rsidP="006A7328">
      <w:pPr>
        <w:widowControl/>
        <w:numPr>
          <w:ilvl w:val="0"/>
          <w:numId w:val="133"/>
        </w:numPr>
        <w:suppressAutoHyphens w:val="0"/>
        <w:autoSpaceDN/>
        <w:spacing w:line="360" w:lineRule="auto"/>
        <w:jc w:val="both"/>
        <w:textAlignment w:val="auto"/>
        <w:rPr>
          <w:rFonts w:ascii="Tahoma" w:hAnsi="Tahoma"/>
          <w:sz w:val="20"/>
        </w:rPr>
      </w:pPr>
      <w:r>
        <w:rPr>
          <w:rFonts w:ascii="Tahoma" w:hAnsi="Tahoma"/>
          <w:sz w:val="20"/>
        </w:rPr>
        <w:t>Wydzierżawiający zastrzega sobie prawo rozwiązania umowy z 1 miesięcznym okresem wypowiedzenia w razie naruszenia przez Dzierżawcę  jakiegokolwiek obowiązku bądź w sytuacji, gdy wydzierżawiane pomieszczenia niezbędne do Wydzierżawiającemu do prowadzenia przez niego działalności statutowej.</w:t>
      </w:r>
    </w:p>
    <w:p w14:paraId="1556C851" w14:textId="77777777" w:rsidR="00890E13" w:rsidRDefault="00890E13" w:rsidP="00890E13">
      <w:pPr>
        <w:spacing w:line="360" w:lineRule="auto"/>
        <w:jc w:val="both"/>
        <w:rPr>
          <w:rFonts w:ascii="Tahoma" w:hAnsi="Tahoma"/>
          <w:sz w:val="20"/>
        </w:rPr>
      </w:pPr>
    </w:p>
    <w:p w14:paraId="3D4F8280" w14:textId="77777777" w:rsidR="00890E13" w:rsidRDefault="00890E13" w:rsidP="00890E13">
      <w:pPr>
        <w:spacing w:line="360" w:lineRule="auto"/>
        <w:jc w:val="both"/>
        <w:rPr>
          <w:rFonts w:ascii="Tahoma" w:hAnsi="Tahoma"/>
          <w:sz w:val="20"/>
        </w:rPr>
      </w:pPr>
    </w:p>
    <w:p w14:paraId="2E4E2F62" w14:textId="77777777" w:rsidR="00890E13" w:rsidRDefault="00890E13" w:rsidP="00890E13">
      <w:pPr>
        <w:spacing w:line="360" w:lineRule="auto"/>
        <w:jc w:val="center"/>
        <w:rPr>
          <w:rFonts w:ascii="Tahoma" w:hAnsi="Tahoma"/>
          <w:sz w:val="20"/>
        </w:rPr>
      </w:pPr>
      <w:r>
        <w:rPr>
          <w:rFonts w:ascii="Tahoma" w:hAnsi="Tahoma"/>
          <w:b/>
          <w:sz w:val="20"/>
        </w:rPr>
        <w:t>§ 17.</w:t>
      </w:r>
    </w:p>
    <w:p w14:paraId="087C9600" w14:textId="77777777" w:rsidR="00890E13" w:rsidRDefault="00890E13" w:rsidP="00890E13">
      <w:pPr>
        <w:pStyle w:val="Tekstpodstawowy"/>
        <w:rPr>
          <w:rFonts w:ascii="Tahoma" w:hAnsi="Tahoma" w:cs="Tahoma"/>
          <w:sz w:val="20"/>
        </w:rPr>
      </w:pPr>
      <w:r>
        <w:rPr>
          <w:rFonts w:ascii="Tahoma" w:hAnsi="Tahoma" w:cs="Tahoma"/>
          <w:sz w:val="20"/>
        </w:rPr>
        <w:t>Po rozwiązaniu niniejszej umowy Dzierżawca zobowiązany jest zwrócić przedmiot dzierżawy Wydzierżawiającemu w terminie 14 dni od dnia rozwiązania umowy w stanie nie pogorszonym z uwzględnieniem normalnego zużycia. Wszelkie nakłady na przedmiot dzierżawy trwale z nim związane stają się własnością Wydzierżawiającego, Dzierżawca oświadcza, że nie będzie dochodził od Wydzierżawiającego zapłaty należności z tego tytułu.</w:t>
      </w:r>
    </w:p>
    <w:p w14:paraId="2E9337D9" w14:textId="77777777" w:rsidR="00890E13" w:rsidRDefault="00890E13" w:rsidP="00890E13">
      <w:pPr>
        <w:spacing w:line="360" w:lineRule="auto"/>
        <w:jc w:val="both"/>
        <w:rPr>
          <w:rFonts w:ascii="Tahoma" w:hAnsi="Tahoma"/>
          <w:sz w:val="20"/>
        </w:rPr>
      </w:pPr>
    </w:p>
    <w:p w14:paraId="60D23BFF" w14:textId="77777777" w:rsidR="00890E13" w:rsidRDefault="00890E13" w:rsidP="00890E13">
      <w:pPr>
        <w:spacing w:line="360" w:lineRule="auto"/>
        <w:jc w:val="center"/>
        <w:rPr>
          <w:rFonts w:ascii="Tahoma" w:hAnsi="Tahoma"/>
          <w:sz w:val="20"/>
        </w:rPr>
      </w:pPr>
      <w:r>
        <w:rPr>
          <w:rFonts w:ascii="Tahoma" w:hAnsi="Tahoma"/>
          <w:b/>
          <w:sz w:val="20"/>
        </w:rPr>
        <w:t>§ 18.</w:t>
      </w:r>
    </w:p>
    <w:p w14:paraId="7C54A05E" w14:textId="77777777" w:rsidR="00890E13" w:rsidRDefault="00890E13" w:rsidP="006A7328">
      <w:pPr>
        <w:widowControl/>
        <w:numPr>
          <w:ilvl w:val="0"/>
          <w:numId w:val="134"/>
        </w:numPr>
        <w:suppressAutoHyphens w:val="0"/>
        <w:autoSpaceDN/>
        <w:spacing w:line="360" w:lineRule="auto"/>
        <w:jc w:val="both"/>
        <w:textAlignment w:val="auto"/>
        <w:rPr>
          <w:rFonts w:ascii="Tahoma" w:hAnsi="Tahoma"/>
          <w:sz w:val="20"/>
        </w:rPr>
      </w:pPr>
      <w:r>
        <w:rPr>
          <w:rFonts w:ascii="Tahoma" w:hAnsi="Tahoma"/>
          <w:sz w:val="20"/>
        </w:rPr>
        <w:lastRenderedPageBreak/>
        <w:t>Wszelka korespondencja i inne powiadomienia doręcza się osobiście drugiej stronie lub listem poleconym na adresy wskazane w komparacji niniejszej umowy.</w:t>
      </w:r>
    </w:p>
    <w:p w14:paraId="55992438" w14:textId="77777777" w:rsidR="00890E13" w:rsidRDefault="00890E13" w:rsidP="006A7328">
      <w:pPr>
        <w:widowControl/>
        <w:numPr>
          <w:ilvl w:val="0"/>
          <w:numId w:val="134"/>
        </w:numPr>
        <w:suppressAutoHyphens w:val="0"/>
        <w:autoSpaceDN/>
        <w:spacing w:line="360" w:lineRule="auto"/>
        <w:jc w:val="both"/>
        <w:textAlignment w:val="auto"/>
        <w:rPr>
          <w:rFonts w:ascii="Tahoma" w:hAnsi="Tahoma"/>
          <w:sz w:val="20"/>
        </w:rPr>
      </w:pPr>
      <w:r>
        <w:rPr>
          <w:rFonts w:ascii="Tahoma" w:hAnsi="Tahoma"/>
          <w:sz w:val="20"/>
        </w:rPr>
        <w:t>W przypadku zmiany adresu którejkolwiek ze stron, strona zmieniająca adres jest zobowiązana do powiadomienia o tym fakcie drugiej strony niezwłocznie, nie później jednak jak w terminie 7 dni od zmiany, pod rygorem uznania za skuteczne doręczenie korespondencji i innych powiadomień pod poprzedni adres.</w:t>
      </w:r>
    </w:p>
    <w:p w14:paraId="6F0F4BBD" w14:textId="77777777" w:rsidR="00890E13" w:rsidRDefault="00890E13" w:rsidP="00890E13">
      <w:pPr>
        <w:spacing w:line="360" w:lineRule="auto"/>
        <w:jc w:val="both"/>
        <w:rPr>
          <w:rFonts w:ascii="Tahoma" w:hAnsi="Tahoma"/>
          <w:sz w:val="20"/>
        </w:rPr>
      </w:pPr>
    </w:p>
    <w:p w14:paraId="38D971DE" w14:textId="77777777" w:rsidR="00890E13" w:rsidRDefault="00890E13" w:rsidP="00890E13">
      <w:pPr>
        <w:spacing w:line="360" w:lineRule="auto"/>
        <w:jc w:val="center"/>
        <w:rPr>
          <w:rFonts w:ascii="Tahoma" w:hAnsi="Tahoma"/>
          <w:sz w:val="20"/>
        </w:rPr>
      </w:pPr>
      <w:r>
        <w:rPr>
          <w:rFonts w:ascii="Tahoma" w:hAnsi="Tahoma"/>
          <w:b/>
          <w:sz w:val="20"/>
        </w:rPr>
        <w:t>§ 19.</w:t>
      </w:r>
    </w:p>
    <w:p w14:paraId="08F2342F" w14:textId="77777777" w:rsidR="00890E13" w:rsidRDefault="00890E13" w:rsidP="006A7328">
      <w:pPr>
        <w:widowControl/>
        <w:numPr>
          <w:ilvl w:val="0"/>
          <w:numId w:val="135"/>
        </w:numPr>
        <w:suppressAutoHyphens w:val="0"/>
        <w:autoSpaceDN/>
        <w:spacing w:line="360" w:lineRule="auto"/>
        <w:jc w:val="both"/>
        <w:textAlignment w:val="auto"/>
        <w:rPr>
          <w:rFonts w:ascii="Tahoma" w:hAnsi="Tahoma"/>
          <w:sz w:val="20"/>
        </w:rPr>
      </w:pPr>
      <w:r>
        <w:rPr>
          <w:rFonts w:ascii="Tahoma" w:hAnsi="Tahoma"/>
          <w:sz w:val="20"/>
        </w:rPr>
        <w:t>Każda ze stron oświadcza, iż posiada zdolność do zawarcia niniejszej umowy oraz, że osoby podpisujące niniejszą umowę w jej imieniu i na jej rzecz są prawidłowo umocowane na dowód czego przedkładają aktualne odpisy z właściwego rejestru stanowiące załącznik do niniejszej umowy.</w:t>
      </w:r>
    </w:p>
    <w:p w14:paraId="4EC89D14" w14:textId="77777777" w:rsidR="00890E13" w:rsidRDefault="00890E13" w:rsidP="006A7328">
      <w:pPr>
        <w:widowControl/>
        <w:numPr>
          <w:ilvl w:val="0"/>
          <w:numId w:val="135"/>
        </w:numPr>
        <w:suppressAutoHyphens w:val="0"/>
        <w:autoSpaceDN/>
        <w:spacing w:line="360" w:lineRule="auto"/>
        <w:jc w:val="both"/>
        <w:textAlignment w:val="auto"/>
        <w:rPr>
          <w:rFonts w:ascii="Tahoma" w:hAnsi="Tahoma"/>
          <w:sz w:val="20"/>
        </w:rPr>
      </w:pPr>
      <w:r>
        <w:rPr>
          <w:rFonts w:ascii="Tahoma" w:hAnsi="Tahoma"/>
          <w:sz w:val="20"/>
        </w:rPr>
        <w:t>Niniejsza umowa podlega prawu polskiemu i wszystkie jej postanowienia winny być interpretowane zgodnie z nim.</w:t>
      </w:r>
    </w:p>
    <w:p w14:paraId="013EF657" w14:textId="77777777" w:rsidR="00890E13" w:rsidRDefault="00890E13" w:rsidP="006A7328">
      <w:pPr>
        <w:widowControl/>
        <w:numPr>
          <w:ilvl w:val="0"/>
          <w:numId w:val="135"/>
        </w:numPr>
        <w:suppressAutoHyphens w:val="0"/>
        <w:autoSpaceDN/>
        <w:spacing w:line="360" w:lineRule="auto"/>
        <w:jc w:val="both"/>
        <w:textAlignment w:val="auto"/>
        <w:rPr>
          <w:rFonts w:ascii="Tahoma" w:hAnsi="Tahoma"/>
          <w:sz w:val="20"/>
        </w:rPr>
      </w:pPr>
      <w:r>
        <w:rPr>
          <w:rFonts w:ascii="Tahoma" w:hAnsi="Tahoma"/>
          <w:sz w:val="20"/>
        </w:rPr>
        <w:t>Jeżeli jakiekolwiek postanowienie umowy uznane będzie za nieważne, pozostałe postanowienia pozostają w mocy i nadal są wiążące dla Stron.</w:t>
      </w:r>
    </w:p>
    <w:p w14:paraId="677D148F" w14:textId="77777777" w:rsidR="00890E13" w:rsidRDefault="00890E13" w:rsidP="00890E13">
      <w:pPr>
        <w:spacing w:line="360" w:lineRule="auto"/>
        <w:jc w:val="both"/>
        <w:rPr>
          <w:rFonts w:ascii="Tahoma" w:hAnsi="Tahoma"/>
          <w:sz w:val="20"/>
        </w:rPr>
      </w:pPr>
    </w:p>
    <w:p w14:paraId="448AB18E" w14:textId="77777777" w:rsidR="00890E13" w:rsidRDefault="00890E13" w:rsidP="00890E13">
      <w:pPr>
        <w:spacing w:line="360" w:lineRule="auto"/>
        <w:jc w:val="center"/>
        <w:rPr>
          <w:rFonts w:ascii="Tahoma" w:hAnsi="Tahoma"/>
          <w:sz w:val="20"/>
        </w:rPr>
      </w:pPr>
      <w:r>
        <w:rPr>
          <w:rFonts w:ascii="Tahoma" w:hAnsi="Tahoma"/>
          <w:b/>
          <w:sz w:val="20"/>
        </w:rPr>
        <w:t>§ 20.</w:t>
      </w:r>
    </w:p>
    <w:p w14:paraId="17CA6057" w14:textId="77777777" w:rsidR="00890E13" w:rsidRDefault="00890E13" w:rsidP="00890E13">
      <w:pPr>
        <w:spacing w:line="360" w:lineRule="auto"/>
        <w:jc w:val="both"/>
        <w:rPr>
          <w:rFonts w:ascii="Tahoma" w:hAnsi="Tahoma"/>
          <w:sz w:val="20"/>
        </w:rPr>
      </w:pPr>
      <w:r>
        <w:rPr>
          <w:rFonts w:ascii="Tahoma" w:hAnsi="Tahoma"/>
          <w:sz w:val="20"/>
        </w:rPr>
        <w:t>W sprawach nieuregulowanych postanowieniami niniejszej umowy mają zastosowanie przepisy Kodeksu Cywilnego.</w:t>
      </w:r>
    </w:p>
    <w:p w14:paraId="49DEB595" w14:textId="77777777" w:rsidR="00890E13" w:rsidRDefault="00890E13" w:rsidP="00890E13">
      <w:pPr>
        <w:spacing w:line="360" w:lineRule="auto"/>
        <w:jc w:val="both"/>
        <w:rPr>
          <w:rFonts w:ascii="Tahoma" w:hAnsi="Tahoma"/>
          <w:sz w:val="20"/>
        </w:rPr>
      </w:pPr>
    </w:p>
    <w:p w14:paraId="7FE8F602" w14:textId="77777777" w:rsidR="00890E13" w:rsidRDefault="00890E13" w:rsidP="00890E13">
      <w:pPr>
        <w:spacing w:line="360" w:lineRule="auto"/>
        <w:jc w:val="center"/>
        <w:rPr>
          <w:rFonts w:ascii="Tahoma" w:hAnsi="Tahoma"/>
          <w:sz w:val="20"/>
        </w:rPr>
      </w:pPr>
      <w:r>
        <w:rPr>
          <w:rFonts w:ascii="Tahoma" w:hAnsi="Tahoma"/>
          <w:b/>
          <w:sz w:val="20"/>
        </w:rPr>
        <w:t>§ 21.</w:t>
      </w:r>
    </w:p>
    <w:p w14:paraId="2732A59C" w14:textId="77777777" w:rsidR="00890E13" w:rsidRDefault="00890E13" w:rsidP="00890E13">
      <w:pPr>
        <w:pStyle w:val="Tekstpodstawowy"/>
        <w:rPr>
          <w:rFonts w:ascii="Tahoma" w:hAnsi="Tahoma" w:cs="Tahoma"/>
          <w:sz w:val="20"/>
        </w:rPr>
      </w:pPr>
      <w:r>
        <w:rPr>
          <w:rFonts w:ascii="Tahoma" w:hAnsi="Tahoma" w:cs="Tahoma"/>
          <w:sz w:val="20"/>
        </w:rPr>
        <w:t>Zakazuje się zmian postanowień zawartej umowy w stosunku do treści oferty, na podstawie której dokonano wyboru Dzierżawcy, chyba że konieczność wprowadzenia takich zmian wynika z okoliczności, których nie można było przewidzieć w chwili zawarcia umowy lub zmiany te są korzystne dla Wydzierżawiającego.</w:t>
      </w:r>
    </w:p>
    <w:p w14:paraId="5D082750" w14:textId="77777777" w:rsidR="00890E13" w:rsidRDefault="00890E13" w:rsidP="00890E13">
      <w:pPr>
        <w:spacing w:line="360" w:lineRule="auto"/>
        <w:jc w:val="both"/>
        <w:rPr>
          <w:rFonts w:ascii="Tahoma" w:hAnsi="Tahoma"/>
          <w:sz w:val="20"/>
        </w:rPr>
      </w:pPr>
    </w:p>
    <w:p w14:paraId="1CD91982" w14:textId="77777777" w:rsidR="00890E13" w:rsidRDefault="00890E13" w:rsidP="00890E13">
      <w:pPr>
        <w:spacing w:line="360" w:lineRule="auto"/>
        <w:jc w:val="center"/>
        <w:rPr>
          <w:rFonts w:ascii="Tahoma" w:hAnsi="Tahoma"/>
          <w:sz w:val="20"/>
        </w:rPr>
      </w:pPr>
      <w:r>
        <w:rPr>
          <w:rFonts w:ascii="Tahoma" w:hAnsi="Tahoma"/>
          <w:b/>
          <w:sz w:val="20"/>
        </w:rPr>
        <w:t>§ 22.</w:t>
      </w:r>
    </w:p>
    <w:p w14:paraId="4FB443DA" w14:textId="77777777" w:rsidR="00890E13" w:rsidRDefault="00890E13" w:rsidP="00890E13">
      <w:pPr>
        <w:pStyle w:val="Tekstpodstawowy"/>
        <w:rPr>
          <w:rFonts w:ascii="Tahoma" w:hAnsi="Tahoma" w:cs="Tahoma"/>
          <w:sz w:val="20"/>
        </w:rPr>
      </w:pPr>
      <w:r>
        <w:rPr>
          <w:rFonts w:ascii="Tahoma" w:hAnsi="Tahoma" w:cs="Tahoma"/>
          <w:sz w:val="20"/>
        </w:rPr>
        <w:t>Każda zmiana umowy wymaga formy pisemnej pod rygorem nieważności.</w:t>
      </w:r>
    </w:p>
    <w:p w14:paraId="519BE1CE" w14:textId="77777777" w:rsidR="00890E13" w:rsidRDefault="00890E13" w:rsidP="00890E13">
      <w:pPr>
        <w:spacing w:line="360" w:lineRule="auto"/>
        <w:jc w:val="both"/>
        <w:rPr>
          <w:rFonts w:ascii="Tahoma" w:hAnsi="Tahoma"/>
          <w:sz w:val="20"/>
        </w:rPr>
      </w:pPr>
    </w:p>
    <w:p w14:paraId="64326CFB" w14:textId="77777777" w:rsidR="00890E13" w:rsidRDefault="00890E13" w:rsidP="00890E13">
      <w:pPr>
        <w:spacing w:line="360" w:lineRule="auto"/>
        <w:jc w:val="center"/>
        <w:rPr>
          <w:rFonts w:ascii="Tahoma" w:hAnsi="Tahoma"/>
          <w:sz w:val="20"/>
        </w:rPr>
      </w:pPr>
      <w:r>
        <w:rPr>
          <w:rFonts w:ascii="Tahoma" w:hAnsi="Tahoma"/>
          <w:b/>
          <w:sz w:val="20"/>
        </w:rPr>
        <w:t>§ 23.</w:t>
      </w:r>
    </w:p>
    <w:p w14:paraId="7D8BCE85" w14:textId="77777777" w:rsidR="00890E13" w:rsidRDefault="00890E13" w:rsidP="00890E13">
      <w:pPr>
        <w:pStyle w:val="Tekstpodstawowy"/>
        <w:rPr>
          <w:rFonts w:ascii="Tahoma" w:hAnsi="Tahoma" w:cs="Tahoma"/>
          <w:sz w:val="20"/>
        </w:rPr>
      </w:pPr>
      <w:r>
        <w:rPr>
          <w:rFonts w:ascii="Tahoma" w:hAnsi="Tahoma" w:cs="Tahoma"/>
          <w:sz w:val="20"/>
        </w:rPr>
        <w:t>Wszelkie spory wynikłe na tle wykonywania niniejszej umowy rozstrzygane będą przez właściwe dla Wydzierżawiającego rzeczowo i miejscowo sądy powszechne.</w:t>
      </w:r>
    </w:p>
    <w:p w14:paraId="777EAF63" w14:textId="77777777" w:rsidR="00890E13" w:rsidRDefault="00890E13" w:rsidP="00890E13">
      <w:pPr>
        <w:spacing w:line="360" w:lineRule="auto"/>
        <w:jc w:val="both"/>
        <w:rPr>
          <w:rFonts w:ascii="Tahoma" w:hAnsi="Tahoma"/>
          <w:sz w:val="20"/>
        </w:rPr>
      </w:pPr>
    </w:p>
    <w:p w14:paraId="521B5888" w14:textId="77777777" w:rsidR="00890E13" w:rsidRDefault="00890E13" w:rsidP="00890E13">
      <w:pPr>
        <w:spacing w:line="360" w:lineRule="auto"/>
        <w:jc w:val="center"/>
        <w:rPr>
          <w:rFonts w:ascii="Tahoma" w:hAnsi="Tahoma"/>
          <w:sz w:val="20"/>
        </w:rPr>
      </w:pPr>
      <w:r>
        <w:rPr>
          <w:rFonts w:ascii="Tahoma" w:hAnsi="Tahoma"/>
          <w:b/>
          <w:sz w:val="20"/>
        </w:rPr>
        <w:t>§ 24.</w:t>
      </w:r>
    </w:p>
    <w:p w14:paraId="7E204513" w14:textId="77777777" w:rsidR="00890E13" w:rsidRDefault="00890E13" w:rsidP="00890E13">
      <w:pPr>
        <w:pStyle w:val="Tekstpodstawowy"/>
        <w:rPr>
          <w:rFonts w:ascii="Tahoma" w:hAnsi="Tahoma" w:cs="Tahoma"/>
          <w:sz w:val="20"/>
        </w:rPr>
      </w:pPr>
      <w:r>
        <w:rPr>
          <w:rFonts w:ascii="Tahoma" w:hAnsi="Tahoma" w:cs="Tahoma"/>
          <w:sz w:val="20"/>
        </w:rPr>
        <w:t>Umowę sporządzono w dwóch jednobrzmiących egzemplarzach, po jednym dla każdej ze stron.</w:t>
      </w:r>
    </w:p>
    <w:p w14:paraId="3706EAC8" w14:textId="77777777" w:rsidR="00890E13" w:rsidRDefault="00890E13" w:rsidP="00890E13">
      <w:pPr>
        <w:spacing w:line="360" w:lineRule="auto"/>
        <w:jc w:val="both"/>
        <w:rPr>
          <w:rFonts w:ascii="Tahoma" w:hAnsi="Tahoma"/>
          <w:sz w:val="20"/>
        </w:rPr>
      </w:pPr>
    </w:p>
    <w:p w14:paraId="1F69BE52" w14:textId="77777777" w:rsidR="00890E13" w:rsidRDefault="00890E13" w:rsidP="00890E13">
      <w:pPr>
        <w:spacing w:line="360" w:lineRule="auto"/>
        <w:jc w:val="both"/>
        <w:rPr>
          <w:rFonts w:ascii="Tahoma" w:hAnsi="Tahoma"/>
          <w:sz w:val="20"/>
        </w:rPr>
      </w:pPr>
    </w:p>
    <w:p w14:paraId="36B70417" w14:textId="77777777" w:rsidR="00890E13" w:rsidRDefault="00890E13" w:rsidP="00890E13">
      <w:pPr>
        <w:spacing w:line="360" w:lineRule="auto"/>
        <w:jc w:val="both"/>
        <w:rPr>
          <w:rFonts w:ascii="Tahoma" w:hAnsi="Tahoma"/>
          <w:sz w:val="20"/>
        </w:rPr>
      </w:pPr>
    </w:p>
    <w:p w14:paraId="2624B7F4" w14:textId="77777777" w:rsidR="00890E13" w:rsidRDefault="00890E13" w:rsidP="00890E13">
      <w:pPr>
        <w:spacing w:line="360" w:lineRule="auto"/>
        <w:jc w:val="both"/>
        <w:rPr>
          <w:rFonts w:ascii="Tahoma" w:hAnsi="Tahoma"/>
          <w:sz w:val="20"/>
        </w:rPr>
      </w:pPr>
    </w:p>
    <w:p w14:paraId="69B1DE0F" w14:textId="77777777" w:rsidR="00890E13" w:rsidRDefault="00890E13" w:rsidP="00890E13">
      <w:pPr>
        <w:spacing w:line="360" w:lineRule="auto"/>
      </w:pPr>
      <w:r>
        <w:rPr>
          <w:rFonts w:ascii="Tahoma" w:hAnsi="Tahoma"/>
          <w:b/>
          <w:sz w:val="20"/>
        </w:rPr>
        <w:tab/>
        <w:t>Dzierżawca :                                                                       Wydzierżawiający</w:t>
      </w:r>
    </w:p>
    <w:p w14:paraId="6859946B" w14:textId="77777777" w:rsidR="000D0ED0" w:rsidRDefault="000D0ED0" w:rsidP="008E3704">
      <w:pPr>
        <w:pStyle w:val="Tekstpodstawowy"/>
        <w:jc w:val="right"/>
        <w:rPr>
          <w:rFonts w:ascii="Tahoma" w:hAnsi="Tahoma" w:cs="Tahoma"/>
          <w:b/>
          <w:bCs/>
          <w:iCs/>
          <w:sz w:val="20"/>
          <w:szCs w:val="20"/>
        </w:rPr>
      </w:pPr>
    </w:p>
    <w:p w14:paraId="3E26DF1F" w14:textId="77777777" w:rsidR="000D0ED0" w:rsidRDefault="000D0ED0" w:rsidP="008E3704">
      <w:pPr>
        <w:pStyle w:val="Tekstpodstawowy"/>
        <w:jc w:val="right"/>
        <w:rPr>
          <w:rFonts w:ascii="Tahoma" w:hAnsi="Tahoma" w:cs="Tahoma"/>
          <w:b/>
          <w:bCs/>
          <w:iCs/>
          <w:sz w:val="20"/>
          <w:szCs w:val="20"/>
        </w:rPr>
      </w:pPr>
    </w:p>
    <w:p w14:paraId="4F145825" w14:textId="4F9FBD1D" w:rsidR="008E3704" w:rsidRDefault="008E3704" w:rsidP="008E3704">
      <w:pPr>
        <w:pStyle w:val="Tekstpodstawowy"/>
        <w:jc w:val="right"/>
        <w:rPr>
          <w:rFonts w:ascii="Tahoma" w:hAnsi="Tahoma" w:cs="Tahoma"/>
          <w:b/>
          <w:bCs/>
          <w:iCs/>
          <w:sz w:val="20"/>
          <w:szCs w:val="20"/>
        </w:rPr>
      </w:pPr>
      <w:r>
        <w:rPr>
          <w:rFonts w:ascii="Tahoma" w:hAnsi="Tahoma" w:cs="Tahoma"/>
          <w:b/>
          <w:bCs/>
          <w:iCs/>
          <w:sz w:val="20"/>
          <w:szCs w:val="20"/>
        </w:rPr>
        <w:lastRenderedPageBreak/>
        <w:t>Załącznik nr 1 do umowy dzierżawy</w:t>
      </w:r>
    </w:p>
    <w:p w14:paraId="5950EC8B" w14:textId="681CE77D" w:rsidR="008E3704" w:rsidRDefault="008E3704" w:rsidP="008E3704">
      <w:pPr>
        <w:pStyle w:val="Tekstpodstawowy"/>
        <w:jc w:val="right"/>
        <w:rPr>
          <w:rFonts w:ascii="Tahoma" w:hAnsi="Tahoma" w:cs="Tahoma"/>
          <w:b/>
          <w:bCs/>
          <w:iCs/>
          <w:sz w:val="20"/>
          <w:szCs w:val="20"/>
        </w:rPr>
      </w:pPr>
    </w:p>
    <w:p w14:paraId="37E98C9D" w14:textId="27EB56F0" w:rsidR="008E3704" w:rsidRDefault="008E3704" w:rsidP="008E3704">
      <w:pPr>
        <w:pStyle w:val="Tekstpodstawowy"/>
        <w:jc w:val="right"/>
        <w:rPr>
          <w:rFonts w:ascii="Tahoma" w:hAnsi="Tahoma" w:cs="Tahoma"/>
          <w:b/>
          <w:bCs/>
          <w:iCs/>
          <w:sz w:val="20"/>
          <w:szCs w:val="20"/>
        </w:rPr>
      </w:pPr>
    </w:p>
    <w:p w14:paraId="0A72F3E8" w14:textId="06DE7A0E" w:rsidR="008E3704" w:rsidRDefault="008E3704" w:rsidP="008E3704">
      <w:pPr>
        <w:pStyle w:val="Tekstpodstawowy"/>
        <w:jc w:val="center"/>
        <w:rPr>
          <w:rFonts w:ascii="Tahoma" w:hAnsi="Tahoma" w:cs="Tahoma"/>
          <w:b/>
          <w:bCs/>
          <w:iCs/>
          <w:sz w:val="20"/>
          <w:szCs w:val="20"/>
        </w:rPr>
      </w:pPr>
      <w:r>
        <w:rPr>
          <w:rFonts w:ascii="Tahoma" w:hAnsi="Tahoma" w:cs="Tahoma"/>
          <w:b/>
          <w:bCs/>
          <w:iCs/>
          <w:sz w:val="20"/>
          <w:szCs w:val="20"/>
        </w:rPr>
        <w:t>Wykaz pomieszczeń kuchennych SPZOZ w Augustowie</w:t>
      </w:r>
    </w:p>
    <w:p w14:paraId="1FFD1FFD" w14:textId="5FDD8823" w:rsidR="008E3704" w:rsidRDefault="008E3704" w:rsidP="008E3704">
      <w:pPr>
        <w:pStyle w:val="Tekstpodstawowy"/>
        <w:jc w:val="center"/>
        <w:rPr>
          <w:rFonts w:ascii="Tahoma" w:hAnsi="Tahoma" w:cs="Tahoma"/>
          <w:b/>
          <w:bCs/>
          <w:iCs/>
          <w:sz w:val="20"/>
          <w:szCs w:val="20"/>
        </w:rPr>
      </w:pPr>
    </w:p>
    <w:p w14:paraId="50BC9A54" w14:textId="1E6AB2F3" w:rsidR="008E3704" w:rsidRDefault="008E3704" w:rsidP="008E3704">
      <w:pPr>
        <w:pStyle w:val="Tekstpodstawowy"/>
        <w:jc w:val="center"/>
        <w:rPr>
          <w:rFonts w:ascii="Tahoma" w:hAnsi="Tahoma" w:cs="Tahoma"/>
          <w:b/>
          <w:bCs/>
          <w:iCs/>
          <w:sz w:val="20"/>
          <w:szCs w:val="20"/>
        </w:rPr>
      </w:pPr>
    </w:p>
    <w:tbl>
      <w:tblPr>
        <w:tblStyle w:val="Tabela-Siatka"/>
        <w:tblW w:w="0" w:type="auto"/>
        <w:tblLook w:val="04A0" w:firstRow="1" w:lastRow="0" w:firstColumn="1" w:lastColumn="0" w:noHBand="0" w:noVBand="1"/>
      </w:tblPr>
      <w:tblGrid>
        <w:gridCol w:w="959"/>
        <w:gridCol w:w="6379"/>
        <w:gridCol w:w="2383"/>
      </w:tblGrid>
      <w:tr w:rsidR="008E3704" w14:paraId="4853F824" w14:textId="77777777" w:rsidTr="008E3704">
        <w:tc>
          <w:tcPr>
            <w:tcW w:w="959" w:type="dxa"/>
          </w:tcPr>
          <w:p w14:paraId="6E66C73B" w14:textId="4A39CD4D" w:rsidR="008E3704" w:rsidRDefault="008E3704" w:rsidP="008E3704">
            <w:pPr>
              <w:pStyle w:val="Tekstpodstawowy"/>
              <w:jc w:val="center"/>
              <w:rPr>
                <w:rFonts w:ascii="Tahoma" w:hAnsi="Tahoma" w:cs="Tahoma"/>
                <w:b/>
                <w:bCs/>
                <w:iCs/>
                <w:sz w:val="20"/>
                <w:szCs w:val="20"/>
              </w:rPr>
            </w:pPr>
            <w:r>
              <w:rPr>
                <w:rFonts w:ascii="Tahoma" w:hAnsi="Tahoma" w:cs="Tahoma"/>
                <w:b/>
                <w:bCs/>
                <w:iCs/>
                <w:sz w:val="20"/>
                <w:szCs w:val="20"/>
              </w:rPr>
              <w:t>L.p.</w:t>
            </w:r>
          </w:p>
        </w:tc>
        <w:tc>
          <w:tcPr>
            <w:tcW w:w="6379" w:type="dxa"/>
          </w:tcPr>
          <w:p w14:paraId="77F61E49" w14:textId="4BA2BE43" w:rsidR="008E3704" w:rsidRDefault="008E3704" w:rsidP="008E3704">
            <w:pPr>
              <w:pStyle w:val="Tekstpodstawowy"/>
              <w:jc w:val="center"/>
              <w:rPr>
                <w:rFonts w:ascii="Tahoma" w:hAnsi="Tahoma" w:cs="Tahoma"/>
                <w:b/>
                <w:bCs/>
                <w:iCs/>
                <w:sz w:val="20"/>
                <w:szCs w:val="20"/>
              </w:rPr>
            </w:pPr>
            <w:r>
              <w:rPr>
                <w:rFonts w:ascii="Tahoma" w:hAnsi="Tahoma" w:cs="Tahoma"/>
                <w:b/>
                <w:bCs/>
                <w:iCs/>
                <w:sz w:val="20"/>
                <w:szCs w:val="20"/>
              </w:rPr>
              <w:t>Pomieszczenie</w:t>
            </w:r>
          </w:p>
        </w:tc>
        <w:tc>
          <w:tcPr>
            <w:tcW w:w="2383" w:type="dxa"/>
          </w:tcPr>
          <w:p w14:paraId="37F4E077" w14:textId="42E190C8" w:rsidR="008E3704" w:rsidRDefault="005A35AE" w:rsidP="008E3704">
            <w:pPr>
              <w:pStyle w:val="Tekstpodstawowy"/>
              <w:jc w:val="center"/>
              <w:rPr>
                <w:rFonts w:ascii="Tahoma" w:hAnsi="Tahoma" w:cs="Tahoma"/>
                <w:b/>
                <w:bCs/>
                <w:iCs/>
                <w:sz w:val="20"/>
                <w:szCs w:val="20"/>
              </w:rPr>
            </w:pPr>
            <w:r>
              <w:rPr>
                <w:rFonts w:ascii="Tahoma" w:hAnsi="Tahoma" w:cs="Tahoma"/>
                <w:b/>
                <w:bCs/>
                <w:iCs/>
                <w:sz w:val="20"/>
                <w:szCs w:val="20"/>
              </w:rPr>
              <w:t>Powierzchnia m2</w:t>
            </w:r>
          </w:p>
        </w:tc>
      </w:tr>
      <w:tr w:rsidR="008E3704" w14:paraId="2E036BA2" w14:textId="77777777" w:rsidTr="008E3704">
        <w:tc>
          <w:tcPr>
            <w:tcW w:w="959" w:type="dxa"/>
          </w:tcPr>
          <w:p w14:paraId="58635EC9" w14:textId="7A35550E" w:rsidR="008E3704" w:rsidRPr="008E3704" w:rsidRDefault="008E3704" w:rsidP="008E3704">
            <w:pPr>
              <w:pStyle w:val="Tekstpodstawowy"/>
              <w:jc w:val="center"/>
              <w:rPr>
                <w:rFonts w:ascii="Tahoma" w:hAnsi="Tahoma" w:cs="Tahoma"/>
                <w:iCs/>
                <w:sz w:val="20"/>
                <w:szCs w:val="20"/>
              </w:rPr>
            </w:pPr>
            <w:r>
              <w:rPr>
                <w:rFonts w:ascii="Tahoma" w:hAnsi="Tahoma" w:cs="Tahoma"/>
                <w:iCs/>
                <w:sz w:val="20"/>
                <w:szCs w:val="20"/>
              </w:rPr>
              <w:t>1.</w:t>
            </w:r>
          </w:p>
        </w:tc>
        <w:tc>
          <w:tcPr>
            <w:tcW w:w="6379" w:type="dxa"/>
          </w:tcPr>
          <w:p w14:paraId="77381976" w14:textId="2EEE4323" w:rsidR="008E3704" w:rsidRPr="005A35AE" w:rsidRDefault="005A35AE" w:rsidP="005A35AE">
            <w:pPr>
              <w:pStyle w:val="Tekstpodstawowy"/>
              <w:jc w:val="left"/>
              <w:rPr>
                <w:rFonts w:ascii="Tahoma" w:hAnsi="Tahoma" w:cs="Tahoma"/>
                <w:iCs/>
                <w:sz w:val="20"/>
                <w:szCs w:val="20"/>
              </w:rPr>
            </w:pPr>
            <w:r w:rsidRPr="005A35AE">
              <w:rPr>
                <w:rFonts w:ascii="Tahoma" w:hAnsi="Tahoma" w:cs="Tahoma"/>
                <w:iCs/>
                <w:sz w:val="20"/>
                <w:szCs w:val="20"/>
              </w:rPr>
              <w:t>Kuchnia i przygotowalnia posiłków</w:t>
            </w:r>
          </w:p>
        </w:tc>
        <w:tc>
          <w:tcPr>
            <w:tcW w:w="2383" w:type="dxa"/>
          </w:tcPr>
          <w:p w14:paraId="3E35B8E8" w14:textId="608B4E9B" w:rsidR="008E3704" w:rsidRPr="005A35AE" w:rsidRDefault="005A35AE" w:rsidP="008E3704">
            <w:pPr>
              <w:pStyle w:val="Tekstpodstawowy"/>
              <w:jc w:val="center"/>
              <w:rPr>
                <w:rFonts w:ascii="Tahoma" w:hAnsi="Tahoma" w:cs="Tahoma"/>
                <w:iCs/>
                <w:sz w:val="20"/>
                <w:szCs w:val="20"/>
              </w:rPr>
            </w:pPr>
            <w:r w:rsidRPr="005A35AE">
              <w:rPr>
                <w:rFonts w:ascii="Tahoma" w:hAnsi="Tahoma" w:cs="Tahoma"/>
                <w:iCs/>
                <w:sz w:val="20"/>
                <w:szCs w:val="20"/>
              </w:rPr>
              <w:t>167,59</w:t>
            </w:r>
          </w:p>
        </w:tc>
      </w:tr>
      <w:tr w:rsidR="008E3704" w14:paraId="31186F59" w14:textId="77777777" w:rsidTr="008E3704">
        <w:tc>
          <w:tcPr>
            <w:tcW w:w="959" w:type="dxa"/>
          </w:tcPr>
          <w:p w14:paraId="5444E70A" w14:textId="6D3DEB5E" w:rsidR="008E3704" w:rsidRPr="008E3704" w:rsidRDefault="008E3704" w:rsidP="008E3704">
            <w:pPr>
              <w:pStyle w:val="Tekstpodstawowy"/>
              <w:jc w:val="center"/>
              <w:rPr>
                <w:rFonts w:ascii="Tahoma" w:hAnsi="Tahoma" w:cs="Tahoma"/>
                <w:iCs/>
                <w:sz w:val="20"/>
                <w:szCs w:val="20"/>
              </w:rPr>
            </w:pPr>
            <w:r w:rsidRPr="008E3704">
              <w:rPr>
                <w:rFonts w:ascii="Tahoma" w:hAnsi="Tahoma" w:cs="Tahoma"/>
                <w:iCs/>
                <w:sz w:val="20"/>
                <w:szCs w:val="20"/>
              </w:rPr>
              <w:t>2.</w:t>
            </w:r>
          </w:p>
        </w:tc>
        <w:tc>
          <w:tcPr>
            <w:tcW w:w="6379" w:type="dxa"/>
          </w:tcPr>
          <w:p w14:paraId="72604585" w14:textId="7176AE97" w:rsidR="008E3704" w:rsidRPr="005A35AE" w:rsidRDefault="005A35AE" w:rsidP="005A35AE">
            <w:pPr>
              <w:pStyle w:val="Tekstpodstawowy"/>
              <w:jc w:val="left"/>
              <w:rPr>
                <w:rFonts w:ascii="Tahoma" w:hAnsi="Tahoma" w:cs="Tahoma"/>
                <w:iCs/>
                <w:sz w:val="20"/>
                <w:szCs w:val="20"/>
              </w:rPr>
            </w:pPr>
            <w:r w:rsidRPr="005A35AE">
              <w:rPr>
                <w:rFonts w:ascii="Tahoma" w:hAnsi="Tahoma" w:cs="Tahoma"/>
                <w:iCs/>
                <w:sz w:val="20"/>
                <w:szCs w:val="20"/>
              </w:rPr>
              <w:t>Pokój kierownika kuchni</w:t>
            </w:r>
          </w:p>
        </w:tc>
        <w:tc>
          <w:tcPr>
            <w:tcW w:w="2383" w:type="dxa"/>
          </w:tcPr>
          <w:p w14:paraId="7257E5D1" w14:textId="56FA22DE" w:rsidR="008E3704" w:rsidRPr="005A35AE" w:rsidRDefault="005A35AE" w:rsidP="008E3704">
            <w:pPr>
              <w:pStyle w:val="Tekstpodstawowy"/>
              <w:jc w:val="center"/>
              <w:rPr>
                <w:rFonts w:ascii="Tahoma" w:hAnsi="Tahoma" w:cs="Tahoma"/>
                <w:iCs/>
                <w:sz w:val="20"/>
                <w:szCs w:val="20"/>
              </w:rPr>
            </w:pPr>
            <w:r w:rsidRPr="005A35AE">
              <w:rPr>
                <w:rFonts w:ascii="Tahoma" w:hAnsi="Tahoma" w:cs="Tahoma"/>
                <w:iCs/>
                <w:sz w:val="20"/>
                <w:szCs w:val="20"/>
              </w:rPr>
              <w:t>9,03</w:t>
            </w:r>
          </w:p>
        </w:tc>
      </w:tr>
      <w:tr w:rsidR="008E3704" w14:paraId="4C27DA6D" w14:textId="77777777" w:rsidTr="008E3704">
        <w:tc>
          <w:tcPr>
            <w:tcW w:w="959" w:type="dxa"/>
          </w:tcPr>
          <w:p w14:paraId="11747CE1" w14:textId="476C30CF" w:rsidR="008E3704" w:rsidRPr="008E3704" w:rsidRDefault="008E3704" w:rsidP="008E3704">
            <w:pPr>
              <w:pStyle w:val="Tekstpodstawowy"/>
              <w:jc w:val="center"/>
              <w:rPr>
                <w:rFonts w:ascii="Tahoma" w:hAnsi="Tahoma" w:cs="Tahoma"/>
                <w:iCs/>
                <w:sz w:val="20"/>
                <w:szCs w:val="20"/>
              </w:rPr>
            </w:pPr>
            <w:r>
              <w:rPr>
                <w:rFonts w:ascii="Tahoma" w:hAnsi="Tahoma" w:cs="Tahoma"/>
                <w:iCs/>
                <w:sz w:val="20"/>
                <w:szCs w:val="20"/>
              </w:rPr>
              <w:t>3.</w:t>
            </w:r>
          </w:p>
        </w:tc>
        <w:tc>
          <w:tcPr>
            <w:tcW w:w="6379" w:type="dxa"/>
          </w:tcPr>
          <w:p w14:paraId="3CE78B85" w14:textId="32803ECC" w:rsidR="008E3704" w:rsidRPr="005A35AE" w:rsidRDefault="005A35AE" w:rsidP="005A35AE">
            <w:pPr>
              <w:pStyle w:val="Tekstpodstawowy"/>
              <w:jc w:val="left"/>
              <w:rPr>
                <w:rFonts w:ascii="Tahoma" w:hAnsi="Tahoma" w:cs="Tahoma"/>
                <w:iCs/>
                <w:sz w:val="20"/>
                <w:szCs w:val="20"/>
              </w:rPr>
            </w:pPr>
            <w:r w:rsidRPr="005A35AE">
              <w:rPr>
                <w:rFonts w:ascii="Tahoma" w:hAnsi="Tahoma" w:cs="Tahoma"/>
                <w:iCs/>
                <w:sz w:val="20"/>
                <w:szCs w:val="20"/>
              </w:rPr>
              <w:t>Korytarz + szatnia</w:t>
            </w:r>
          </w:p>
        </w:tc>
        <w:tc>
          <w:tcPr>
            <w:tcW w:w="2383" w:type="dxa"/>
          </w:tcPr>
          <w:p w14:paraId="19E0479C" w14:textId="0AF56DB3" w:rsidR="008E3704" w:rsidRPr="005A35AE" w:rsidRDefault="005A35AE" w:rsidP="008E3704">
            <w:pPr>
              <w:pStyle w:val="Tekstpodstawowy"/>
              <w:jc w:val="center"/>
              <w:rPr>
                <w:rFonts w:ascii="Tahoma" w:hAnsi="Tahoma" w:cs="Tahoma"/>
                <w:iCs/>
                <w:sz w:val="20"/>
                <w:szCs w:val="20"/>
              </w:rPr>
            </w:pPr>
            <w:r w:rsidRPr="005A35AE">
              <w:rPr>
                <w:rFonts w:ascii="Tahoma" w:hAnsi="Tahoma" w:cs="Tahoma"/>
                <w:iCs/>
                <w:sz w:val="20"/>
                <w:szCs w:val="20"/>
              </w:rPr>
              <w:t>21,37</w:t>
            </w:r>
          </w:p>
        </w:tc>
      </w:tr>
      <w:tr w:rsidR="008E3704" w14:paraId="3DD4C67A" w14:textId="77777777" w:rsidTr="008E3704">
        <w:tc>
          <w:tcPr>
            <w:tcW w:w="959" w:type="dxa"/>
          </w:tcPr>
          <w:p w14:paraId="2FF36EA0" w14:textId="3FD34BCE" w:rsidR="008E3704" w:rsidRPr="005A35AE" w:rsidRDefault="008E3704" w:rsidP="008E3704">
            <w:pPr>
              <w:pStyle w:val="Tekstpodstawowy"/>
              <w:jc w:val="center"/>
              <w:rPr>
                <w:rFonts w:ascii="Tahoma" w:hAnsi="Tahoma" w:cs="Tahoma"/>
                <w:iCs/>
                <w:sz w:val="20"/>
                <w:szCs w:val="20"/>
              </w:rPr>
            </w:pPr>
            <w:r w:rsidRPr="005A35AE">
              <w:rPr>
                <w:rFonts w:ascii="Tahoma" w:hAnsi="Tahoma" w:cs="Tahoma"/>
                <w:iCs/>
                <w:sz w:val="20"/>
                <w:szCs w:val="20"/>
              </w:rPr>
              <w:t>4.</w:t>
            </w:r>
          </w:p>
        </w:tc>
        <w:tc>
          <w:tcPr>
            <w:tcW w:w="6379" w:type="dxa"/>
          </w:tcPr>
          <w:p w14:paraId="28E7C09A" w14:textId="562F4605" w:rsidR="008E3704" w:rsidRPr="005A35AE" w:rsidRDefault="005A35AE" w:rsidP="005A35AE">
            <w:pPr>
              <w:pStyle w:val="Tekstpodstawowy"/>
              <w:jc w:val="left"/>
              <w:rPr>
                <w:rFonts w:ascii="Tahoma" w:hAnsi="Tahoma" w:cs="Tahoma"/>
                <w:iCs/>
                <w:sz w:val="20"/>
                <w:szCs w:val="20"/>
              </w:rPr>
            </w:pPr>
            <w:r w:rsidRPr="005A35AE">
              <w:rPr>
                <w:rFonts w:ascii="Tahoma" w:hAnsi="Tahoma" w:cs="Tahoma"/>
                <w:iCs/>
                <w:sz w:val="20"/>
                <w:szCs w:val="20"/>
              </w:rPr>
              <w:t>Korytarz</w:t>
            </w:r>
          </w:p>
        </w:tc>
        <w:tc>
          <w:tcPr>
            <w:tcW w:w="2383" w:type="dxa"/>
          </w:tcPr>
          <w:p w14:paraId="5DD48A91" w14:textId="51DE80B1" w:rsidR="008E3704" w:rsidRPr="005A35AE" w:rsidRDefault="005A35AE" w:rsidP="008E3704">
            <w:pPr>
              <w:pStyle w:val="Tekstpodstawowy"/>
              <w:jc w:val="center"/>
              <w:rPr>
                <w:rFonts w:ascii="Tahoma" w:hAnsi="Tahoma" w:cs="Tahoma"/>
                <w:iCs/>
                <w:sz w:val="20"/>
                <w:szCs w:val="20"/>
              </w:rPr>
            </w:pPr>
            <w:r w:rsidRPr="005A35AE">
              <w:rPr>
                <w:rFonts w:ascii="Tahoma" w:hAnsi="Tahoma" w:cs="Tahoma"/>
                <w:iCs/>
                <w:sz w:val="20"/>
                <w:szCs w:val="20"/>
              </w:rPr>
              <w:t>18,97</w:t>
            </w:r>
          </w:p>
        </w:tc>
      </w:tr>
      <w:tr w:rsidR="008E3704" w14:paraId="26BF9E23" w14:textId="77777777" w:rsidTr="008E3704">
        <w:tc>
          <w:tcPr>
            <w:tcW w:w="959" w:type="dxa"/>
          </w:tcPr>
          <w:p w14:paraId="26CEFC15" w14:textId="08DF6B0A" w:rsidR="008E3704" w:rsidRPr="005A35AE" w:rsidRDefault="008E3704" w:rsidP="008E3704">
            <w:pPr>
              <w:pStyle w:val="Tekstpodstawowy"/>
              <w:jc w:val="center"/>
              <w:rPr>
                <w:rFonts w:ascii="Tahoma" w:hAnsi="Tahoma" w:cs="Tahoma"/>
                <w:iCs/>
                <w:sz w:val="20"/>
                <w:szCs w:val="20"/>
              </w:rPr>
            </w:pPr>
            <w:r w:rsidRPr="005A35AE">
              <w:rPr>
                <w:rFonts w:ascii="Tahoma" w:hAnsi="Tahoma" w:cs="Tahoma"/>
                <w:iCs/>
                <w:sz w:val="20"/>
                <w:szCs w:val="20"/>
              </w:rPr>
              <w:t>5.</w:t>
            </w:r>
          </w:p>
        </w:tc>
        <w:tc>
          <w:tcPr>
            <w:tcW w:w="6379" w:type="dxa"/>
          </w:tcPr>
          <w:p w14:paraId="6DA96939" w14:textId="06869209" w:rsidR="008E3704" w:rsidRPr="005A35AE" w:rsidRDefault="005A35AE" w:rsidP="005A35AE">
            <w:pPr>
              <w:pStyle w:val="Tekstpodstawowy"/>
              <w:jc w:val="left"/>
              <w:rPr>
                <w:rFonts w:ascii="Tahoma" w:hAnsi="Tahoma" w:cs="Tahoma"/>
                <w:iCs/>
                <w:sz w:val="20"/>
                <w:szCs w:val="20"/>
              </w:rPr>
            </w:pPr>
            <w:r w:rsidRPr="005A35AE">
              <w:rPr>
                <w:rFonts w:ascii="Tahoma" w:hAnsi="Tahoma" w:cs="Tahoma"/>
                <w:iCs/>
                <w:sz w:val="20"/>
                <w:szCs w:val="20"/>
              </w:rPr>
              <w:t>Umywalnia</w:t>
            </w:r>
          </w:p>
        </w:tc>
        <w:tc>
          <w:tcPr>
            <w:tcW w:w="2383" w:type="dxa"/>
          </w:tcPr>
          <w:p w14:paraId="1736A75F" w14:textId="59C56232" w:rsidR="008E3704" w:rsidRPr="005A35AE" w:rsidRDefault="005A35AE" w:rsidP="008E3704">
            <w:pPr>
              <w:pStyle w:val="Tekstpodstawowy"/>
              <w:jc w:val="center"/>
              <w:rPr>
                <w:rFonts w:ascii="Tahoma" w:hAnsi="Tahoma" w:cs="Tahoma"/>
                <w:iCs/>
                <w:sz w:val="20"/>
                <w:szCs w:val="20"/>
              </w:rPr>
            </w:pPr>
            <w:r w:rsidRPr="005A35AE">
              <w:rPr>
                <w:rFonts w:ascii="Tahoma" w:hAnsi="Tahoma" w:cs="Tahoma"/>
                <w:iCs/>
                <w:sz w:val="20"/>
                <w:szCs w:val="20"/>
              </w:rPr>
              <w:t>5,16</w:t>
            </w:r>
          </w:p>
        </w:tc>
      </w:tr>
      <w:tr w:rsidR="008E3704" w14:paraId="06A0F7C0" w14:textId="77777777" w:rsidTr="008E3704">
        <w:tc>
          <w:tcPr>
            <w:tcW w:w="959" w:type="dxa"/>
          </w:tcPr>
          <w:p w14:paraId="20226827" w14:textId="48F650B0" w:rsidR="008E3704" w:rsidRPr="005A35AE" w:rsidRDefault="008E3704" w:rsidP="008E3704">
            <w:pPr>
              <w:pStyle w:val="Tekstpodstawowy"/>
              <w:jc w:val="center"/>
              <w:rPr>
                <w:rFonts w:ascii="Tahoma" w:hAnsi="Tahoma" w:cs="Tahoma"/>
                <w:iCs/>
                <w:sz w:val="20"/>
                <w:szCs w:val="20"/>
              </w:rPr>
            </w:pPr>
            <w:r w:rsidRPr="005A35AE">
              <w:rPr>
                <w:rFonts w:ascii="Tahoma" w:hAnsi="Tahoma" w:cs="Tahoma"/>
                <w:iCs/>
                <w:sz w:val="20"/>
                <w:szCs w:val="20"/>
              </w:rPr>
              <w:t>6.</w:t>
            </w:r>
          </w:p>
        </w:tc>
        <w:tc>
          <w:tcPr>
            <w:tcW w:w="6379" w:type="dxa"/>
          </w:tcPr>
          <w:p w14:paraId="630265ED" w14:textId="6EAA4843" w:rsidR="008E3704" w:rsidRPr="005A35AE" w:rsidRDefault="005A35AE" w:rsidP="005A35AE">
            <w:pPr>
              <w:pStyle w:val="Tekstpodstawowy"/>
              <w:jc w:val="left"/>
              <w:rPr>
                <w:rFonts w:ascii="Tahoma" w:hAnsi="Tahoma" w:cs="Tahoma"/>
                <w:iCs/>
                <w:sz w:val="20"/>
                <w:szCs w:val="20"/>
              </w:rPr>
            </w:pPr>
            <w:r w:rsidRPr="005A35AE">
              <w:rPr>
                <w:rFonts w:ascii="Tahoma" w:hAnsi="Tahoma" w:cs="Tahoma"/>
                <w:iCs/>
                <w:sz w:val="20"/>
                <w:szCs w:val="20"/>
              </w:rPr>
              <w:t>Klatka schodowa</w:t>
            </w:r>
          </w:p>
        </w:tc>
        <w:tc>
          <w:tcPr>
            <w:tcW w:w="2383" w:type="dxa"/>
          </w:tcPr>
          <w:p w14:paraId="6E0D130E" w14:textId="376DC4B1" w:rsidR="008E3704" w:rsidRPr="005A35AE" w:rsidRDefault="005A35AE" w:rsidP="008E3704">
            <w:pPr>
              <w:pStyle w:val="Tekstpodstawowy"/>
              <w:jc w:val="center"/>
              <w:rPr>
                <w:rFonts w:ascii="Tahoma" w:hAnsi="Tahoma" w:cs="Tahoma"/>
                <w:iCs/>
                <w:sz w:val="20"/>
                <w:szCs w:val="20"/>
              </w:rPr>
            </w:pPr>
            <w:r w:rsidRPr="005A35AE">
              <w:rPr>
                <w:rFonts w:ascii="Tahoma" w:hAnsi="Tahoma" w:cs="Tahoma"/>
                <w:iCs/>
                <w:sz w:val="20"/>
                <w:szCs w:val="20"/>
              </w:rPr>
              <w:t>22,59</w:t>
            </w:r>
          </w:p>
        </w:tc>
      </w:tr>
      <w:tr w:rsidR="008E3704" w14:paraId="7ECFB952" w14:textId="77777777" w:rsidTr="008E3704">
        <w:tc>
          <w:tcPr>
            <w:tcW w:w="959" w:type="dxa"/>
          </w:tcPr>
          <w:p w14:paraId="684D375F" w14:textId="1F5A91B0" w:rsidR="008E3704" w:rsidRPr="005A35AE" w:rsidRDefault="008E3704" w:rsidP="008E3704">
            <w:pPr>
              <w:pStyle w:val="Tekstpodstawowy"/>
              <w:jc w:val="center"/>
              <w:rPr>
                <w:rFonts w:ascii="Tahoma" w:hAnsi="Tahoma" w:cs="Tahoma"/>
                <w:iCs/>
                <w:sz w:val="20"/>
                <w:szCs w:val="20"/>
              </w:rPr>
            </w:pPr>
            <w:r w:rsidRPr="005A35AE">
              <w:rPr>
                <w:rFonts w:ascii="Tahoma" w:hAnsi="Tahoma" w:cs="Tahoma"/>
                <w:iCs/>
                <w:sz w:val="20"/>
                <w:szCs w:val="20"/>
              </w:rPr>
              <w:t>7.</w:t>
            </w:r>
          </w:p>
        </w:tc>
        <w:tc>
          <w:tcPr>
            <w:tcW w:w="6379" w:type="dxa"/>
          </w:tcPr>
          <w:p w14:paraId="7552214F" w14:textId="4EDFC9A1" w:rsidR="008E3704" w:rsidRPr="005A35AE" w:rsidRDefault="005A35AE" w:rsidP="005A35AE">
            <w:pPr>
              <w:pStyle w:val="Tekstpodstawowy"/>
              <w:jc w:val="left"/>
              <w:rPr>
                <w:rFonts w:ascii="Tahoma" w:hAnsi="Tahoma" w:cs="Tahoma"/>
                <w:iCs/>
                <w:sz w:val="20"/>
                <w:szCs w:val="20"/>
              </w:rPr>
            </w:pPr>
            <w:r w:rsidRPr="005A35AE">
              <w:rPr>
                <w:rFonts w:ascii="Tahoma" w:hAnsi="Tahoma" w:cs="Tahoma"/>
                <w:iCs/>
                <w:sz w:val="20"/>
                <w:szCs w:val="20"/>
              </w:rPr>
              <w:t>Obieralnia warzyw/Magazyn warzyw</w:t>
            </w:r>
          </w:p>
        </w:tc>
        <w:tc>
          <w:tcPr>
            <w:tcW w:w="2383" w:type="dxa"/>
          </w:tcPr>
          <w:p w14:paraId="6AD4BFD2" w14:textId="3CA485C2" w:rsidR="008E3704" w:rsidRPr="005A35AE" w:rsidRDefault="005A35AE" w:rsidP="008E3704">
            <w:pPr>
              <w:pStyle w:val="Tekstpodstawowy"/>
              <w:jc w:val="center"/>
              <w:rPr>
                <w:rFonts w:ascii="Tahoma" w:hAnsi="Tahoma" w:cs="Tahoma"/>
                <w:iCs/>
                <w:sz w:val="20"/>
                <w:szCs w:val="20"/>
              </w:rPr>
            </w:pPr>
            <w:r w:rsidRPr="005A35AE">
              <w:rPr>
                <w:rFonts w:ascii="Tahoma" w:hAnsi="Tahoma" w:cs="Tahoma"/>
                <w:iCs/>
                <w:sz w:val="20"/>
                <w:szCs w:val="20"/>
              </w:rPr>
              <w:t>26,29</w:t>
            </w:r>
          </w:p>
        </w:tc>
      </w:tr>
      <w:tr w:rsidR="008E3704" w14:paraId="6B296366" w14:textId="77777777" w:rsidTr="008E3704">
        <w:tc>
          <w:tcPr>
            <w:tcW w:w="959" w:type="dxa"/>
          </w:tcPr>
          <w:p w14:paraId="02057D7F" w14:textId="77777777" w:rsidR="008E3704" w:rsidRDefault="008E3704" w:rsidP="008E3704">
            <w:pPr>
              <w:pStyle w:val="Tekstpodstawowy"/>
              <w:jc w:val="center"/>
              <w:rPr>
                <w:rFonts w:ascii="Tahoma" w:hAnsi="Tahoma" w:cs="Tahoma"/>
                <w:b/>
                <w:bCs/>
                <w:iCs/>
                <w:sz w:val="20"/>
                <w:szCs w:val="20"/>
              </w:rPr>
            </w:pPr>
          </w:p>
        </w:tc>
        <w:tc>
          <w:tcPr>
            <w:tcW w:w="6379" w:type="dxa"/>
          </w:tcPr>
          <w:p w14:paraId="27AC2A9C" w14:textId="21CFF4C0" w:rsidR="008E3704" w:rsidRDefault="005A35AE" w:rsidP="008E3704">
            <w:pPr>
              <w:pStyle w:val="Tekstpodstawowy"/>
              <w:jc w:val="center"/>
              <w:rPr>
                <w:rFonts w:ascii="Tahoma" w:hAnsi="Tahoma" w:cs="Tahoma"/>
                <w:b/>
                <w:bCs/>
                <w:iCs/>
                <w:sz w:val="20"/>
                <w:szCs w:val="20"/>
              </w:rPr>
            </w:pPr>
            <w:r>
              <w:rPr>
                <w:rFonts w:ascii="Tahoma" w:hAnsi="Tahoma" w:cs="Tahoma"/>
                <w:b/>
                <w:bCs/>
                <w:iCs/>
                <w:sz w:val="20"/>
                <w:szCs w:val="20"/>
              </w:rPr>
              <w:t>RAZEM :</w:t>
            </w:r>
          </w:p>
        </w:tc>
        <w:tc>
          <w:tcPr>
            <w:tcW w:w="2383" w:type="dxa"/>
          </w:tcPr>
          <w:p w14:paraId="12EB625E" w14:textId="7E4074C0" w:rsidR="008E3704" w:rsidRDefault="005A35AE" w:rsidP="008E3704">
            <w:pPr>
              <w:pStyle w:val="Tekstpodstawowy"/>
              <w:jc w:val="center"/>
              <w:rPr>
                <w:rFonts w:ascii="Tahoma" w:hAnsi="Tahoma" w:cs="Tahoma"/>
                <w:b/>
                <w:bCs/>
                <w:iCs/>
                <w:sz w:val="20"/>
                <w:szCs w:val="20"/>
              </w:rPr>
            </w:pPr>
            <w:r>
              <w:rPr>
                <w:rFonts w:ascii="Tahoma" w:hAnsi="Tahoma" w:cs="Tahoma"/>
                <w:b/>
                <w:bCs/>
                <w:iCs/>
                <w:sz w:val="20"/>
                <w:szCs w:val="20"/>
              </w:rPr>
              <w:t>271</w:t>
            </w:r>
          </w:p>
        </w:tc>
      </w:tr>
    </w:tbl>
    <w:p w14:paraId="7E5FC4E7" w14:textId="41ED3EDE" w:rsidR="008E3704" w:rsidRDefault="008E3704" w:rsidP="008E3704">
      <w:pPr>
        <w:pStyle w:val="Tekstpodstawowy"/>
        <w:jc w:val="center"/>
        <w:rPr>
          <w:rFonts w:ascii="Tahoma" w:hAnsi="Tahoma" w:cs="Tahoma"/>
          <w:b/>
          <w:bCs/>
          <w:iCs/>
          <w:sz w:val="20"/>
          <w:szCs w:val="20"/>
        </w:rPr>
      </w:pPr>
    </w:p>
    <w:p w14:paraId="4591B1AD" w14:textId="672B63A6" w:rsidR="005A35AE" w:rsidRDefault="005A35AE" w:rsidP="008E3704">
      <w:pPr>
        <w:pStyle w:val="Tekstpodstawowy"/>
        <w:jc w:val="center"/>
        <w:rPr>
          <w:rFonts w:ascii="Tahoma" w:hAnsi="Tahoma" w:cs="Tahoma"/>
          <w:b/>
          <w:bCs/>
          <w:iCs/>
          <w:sz w:val="20"/>
          <w:szCs w:val="20"/>
        </w:rPr>
      </w:pPr>
    </w:p>
    <w:p w14:paraId="069ABC29" w14:textId="47EBD4DA" w:rsidR="005A35AE" w:rsidRDefault="005A35AE" w:rsidP="008E3704">
      <w:pPr>
        <w:pStyle w:val="Tekstpodstawowy"/>
        <w:jc w:val="center"/>
        <w:rPr>
          <w:rFonts w:ascii="Tahoma" w:hAnsi="Tahoma" w:cs="Tahoma"/>
          <w:b/>
          <w:bCs/>
          <w:iCs/>
          <w:sz w:val="20"/>
          <w:szCs w:val="20"/>
        </w:rPr>
      </w:pPr>
    </w:p>
    <w:p w14:paraId="3D51970C" w14:textId="3AEC543F" w:rsidR="005A35AE" w:rsidRDefault="005A35AE" w:rsidP="008E3704">
      <w:pPr>
        <w:pStyle w:val="Tekstpodstawowy"/>
        <w:jc w:val="center"/>
        <w:rPr>
          <w:rFonts w:ascii="Tahoma" w:hAnsi="Tahoma" w:cs="Tahoma"/>
          <w:b/>
          <w:bCs/>
          <w:iCs/>
          <w:sz w:val="20"/>
          <w:szCs w:val="20"/>
        </w:rPr>
      </w:pPr>
    </w:p>
    <w:p w14:paraId="1768C92F" w14:textId="6B44CEF1" w:rsidR="005A35AE" w:rsidRDefault="005A35AE" w:rsidP="008E3704">
      <w:pPr>
        <w:pStyle w:val="Tekstpodstawowy"/>
        <w:jc w:val="center"/>
        <w:rPr>
          <w:rFonts w:ascii="Tahoma" w:hAnsi="Tahoma" w:cs="Tahoma"/>
          <w:b/>
          <w:bCs/>
          <w:iCs/>
          <w:sz w:val="20"/>
          <w:szCs w:val="20"/>
        </w:rPr>
      </w:pPr>
    </w:p>
    <w:p w14:paraId="49C3E092" w14:textId="62CF09E9" w:rsidR="005A35AE" w:rsidRDefault="005A35AE" w:rsidP="008E3704">
      <w:pPr>
        <w:pStyle w:val="Tekstpodstawowy"/>
        <w:jc w:val="center"/>
        <w:rPr>
          <w:rFonts w:ascii="Tahoma" w:hAnsi="Tahoma" w:cs="Tahoma"/>
          <w:b/>
          <w:bCs/>
          <w:iCs/>
          <w:sz w:val="20"/>
          <w:szCs w:val="20"/>
        </w:rPr>
      </w:pPr>
    </w:p>
    <w:p w14:paraId="3BBC0990" w14:textId="5A194073" w:rsidR="005A35AE" w:rsidRDefault="005A35AE" w:rsidP="008E3704">
      <w:pPr>
        <w:pStyle w:val="Tekstpodstawowy"/>
        <w:jc w:val="center"/>
        <w:rPr>
          <w:rFonts w:ascii="Tahoma" w:hAnsi="Tahoma" w:cs="Tahoma"/>
          <w:b/>
          <w:bCs/>
          <w:iCs/>
          <w:sz w:val="20"/>
          <w:szCs w:val="20"/>
        </w:rPr>
      </w:pPr>
    </w:p>
    <w:p w14:paraId="15CA7337" w14:textId="64453F95" w:rsidR="005A35AE" w:rsidRDefault="005A35AE" w:rsidP="008E3704">
      <w:pPr>
        <w:pStyle w:val="Tekstpodstawowy"/>
        <w:jc w:val="center"/>
        <w:rPr>
          <w:rFonts w:ascii="Tahoma" w:hAnsi="Tahoma" w:cs="Tahoma"/>
          <w:b/>
          <w:bCs/>
          <w:iCs/>
          <w:sz w:val="20"/>
          <w:szCs w:val="20"/>
        </w:rPr>
      </w:pPr>
    </w:p>
    <w:p w14:paraId="4FA52340" w14:textId="2F6B6D7F" w:rsidR="005A35AE" w:rsidRDefault="005A35AE" w:rsidP="008E3704">
      <w:pPr>
        <w:pStyle w:val="Tekstpodstawowy"/>
        <w:jc w:val="center"/>
        <w:rPr>
          <w:rFonts w:ascii="Tahoma" w:hAnsi="Tahoma" w:cs="Tahoma"/>
          <w:b/>
          <w:bCs/>
          <w:iCs/>
          <w:sz w:val="20"/>
          <w:szCs w:val="20"/>
        </w:rPr>
      </w:pPr>
    </w:p>
    <w:p w14:paraId="47545FDA" w14:textId="47AE8523" w:rsidR="005A35AE" w:rsidRDefault="005A35AE" w:rsidP="008E3704">
      <w:pPr>
        <w:pStyle w:val="Tekstpodstawowy"/>
        <w:jc w:val="center"/>
        <w:rPr>
          <w:rFonts w:ascii="Tahoma" w:hAnsi="Tahoma" w:cs="Tahoma"/>
          <w:b/>
          <w:bCs/>
          <w:iCs/>
          <w:sz w:val="20"/>
          <w:szCs w:val="20"/>
        </w:rPr>
      </w:pPr>
    </w:p>
    <w:p w14:paraId="0D367698" w14:textId="445EB2C2" w:rsidR="005A35AE" w:rsidRDefault="005A35AE" w:rsidP="008E3704">
      <w:pPr>
        <w:pStyle w:val="Tekstpodstawowy"/>
        <w:jc w:val="center"/>
        <w:rPr>
          <w:rFonts w:ascii="Tahoma" w:hAnsi="Tahoma" w:cs="Tahoma"/>
          <w:b/>
          <w:bCs/>
          <w:iCs/>
          <w:sz w:val="20"/>
          <w:szCs w:val="20"/>
        </w:rPr>
      </w:pPr>
    </w:p>
    <w:p w14:paraId="7FFC9D81" w14:textId="7C4CFEA3" w:rsidR="005A35AE" w:rsidRDefault="005A35AE" w:rsidP="008E3704">
      <w:pPr>
        <w:pStyle w:val="Tekstpodstawowy"/>
        <w:jc w:val="center"/>
        <w:rPr>
          <w:rFonts w:ascii="Tahoma" w:hAnsi="Tahoma" w:cs="Tahoma"/>
          <w:b/>
          <w:bCs/>
          <w:iCs/>
          <w:sz w:val="20"/>
          <w:szCs w:val="20"/>
        </w:rPr>
      </w:pPr>
    </w:p>
    <w:p w14:paraId="30D1C002" w14:textId="0A8DC2A8" w:rsidR="005A35AE" w:rsidRDefault="005A35AE" w:rsidP="008E3704">
      <w:pPr>
        <w:pStyle w:val="Tekstpodstawowy"/>
        <w:jc w:val="center"/>
        <w:rPr>
          <w:rFonts w:ascii="Tahoma" w:hAnsi="Tahoma" w:cs="Tahoma"/>
          <w:b/>
          <w:bCs/>
          <w:iCs/>
          <w:sz w:val="20"/>
          <w:szCs w:val="20"/>
        </w:rPr>
      </w:pPr>
    </w:p>
    <w:p w14:paraId="7B716152" w14:textId="7F532606" w:rsidR="005A35AE" w:rsidRDefault="005A35AE" w:rsidP="008E3704">
      <w:pPr>
        <w:pStyle w:val="Tekstpodstawowy"/>
        <w:jc w:val="center"/>
        <w:rPr>
          <w:rFonts w:ascii="Tahoma" w:hAnsi="Tahoma" w:cs="Tahoma"/>
          <w:b/>
          <w:bCs/>
          <w:iCs/>
          <w:sz w:val="20"/>
          <w:szCs w:val="20"/>
        </w:rPr>
      </w:pPr>
    </w:p>
    <w:p w14:paraId="33E69FA1" w14:textId="6E951005" w:rsidR="005A35AE" w:rsidRDefault="005A35AE" w:rsidP="008E3704">
      <w:pPr>
        <w:pStyle w:val="Tekstpodstawowy"/>
        <w:jc w:val="center"/>
        <w:rPr>
          <w:rFonts w:ascii="Tahoma" w:hAnsi="Tahoma" w:cs="Tahoma"/>
          <w:b/>
          <w:bCs/>
          <w:iCs/>
          <w:sz w:val="20"/>
          <w:szCs w:val="20"/>
        </w:rPr>
      </w:pPr>
    </w:p>
    <w:p w14:paraId="67949363" w14:textId="218EA87A" w:rsidR="005A35AE" w:rsidRDefault="005A35AE" w:rsidP="008E3704">
      <w:pPr>
        <w:pStyle w:val="Tekstpodstawowy"/>
        <w:jc w:val="center"/>
        <w:rPr>
          <w:rFonts w:ascii="Tahoma" w:hAnsi="Tahoma" w:cs="Tahoma"/>
          <w:b/>
          <w:bCs/>
          <w:iCs/>
          <w:sz w:val="20"/>
          <w:szCs w:val="20"/>
        </w:rPr>
      </w:pPr>
    </w:p>
    <w:p w14:paraId="78E22762" w14:textId="3158D03A" w:rsidR="005A35AE" w:rsidRDefault="005A35AE" w:rsidP="008E3704">
      <w:pPr>
        <w:pStyle w:val="Tekstpodstawowy"/>
        <w:jc w:val="center"/>
        <w:rPr>
          <w:rFonts w:ascii="Tahoma" w:hAnsi="Tahoma" w:cs="Tahoma"/>
          <w:b/>
          <w:bCs/>
          <w:iCs/>
          <w:sz w:val="20"/>
          <w:szCs w:val="20"/>
        </w:rPr>
      </w:pPr>
    </w:p>
    <w:p w14:paraId="3739022F" w14:textId="6BE3A583" w:rsidR="005A35AE" w:rsidRDefault="005A35AE" w:rsidP="008E3704">
      <w:pPr>
        <w:pStyle w:val="Tekstpodstawowy"/>
        <w:jc w:val="center"/>
        <w:rPr>
          <w:rFonts w:ascii="Tahoma" w:hAnsi="Tahoma" w:cs="Tahoma"/>
          <w:b/>
          <w:bCs/>
          <w:iCs/>
          <w:sz w:val="20"/>
          <w:szCs w:val="20"/>
        </w:rPr>
      </w:pPr>
    </w:p>
    <w:p w14:paraId="175195B8" w14:textId="10EEE410" w:rsidR="005A35AE" w:rsidRDefault="005A35AE" w:rsidP="008E3704">
      <w:pPr>
        <w:pStyle w:val="Tekstpodstawowy"/>
        <w:jc w:val="center"/>
        <w:rPr>
          <w:rFonts w:ascii="Tahoma" w:hAnsi="Tahoma" w:cs="Tahoma"/>
          <w:b/>
          <w:bCs/>
          <w:iCs/>
          <w:sz w:val="20"/>
          <w:szCs w:val="20"/>
        </w:rPr>
      </w:pPr>
    </w:p>
    <w:p w14:paraId="37AFFB60" w14:textId="55E3E7BB" w:rsidR="005A35AE" w:rsidRDefault="005A35AE" w:rsidP="008E3704">
      <w:pPr>
        <w:pStyle w:val="Tekstpodstawowy"/>
        <w:jc w:val="center"/>
        <w:rPr>
          <w:rFonts w:ascii="Tahoma" w:hAnsi="Tahoma" w:cs="Tahoma"/>
          <w:b/>
          <w:bCs/>
          <w:iCs/>
          <w:sz w:val="20"/>
          <w:szCs w:val="20"/>
        </w:rPr>
      </w:pPr>
    </w:p>
    <w:p w14:paraId="233DD8B6" w14:textId="576A8AEC" w:rsidR="005A35AE" w:rsidRDefault="005A35AE" w:rsidP="008E3704">
      <w:pPr>
        <w:pStyle w:val="Tekstpodstawowy"/>
        <w:jc w:val="center"/>
        <w:rPr>
          <w:rFonts w:ascii="Tahoma" w:hAnsi="Tahoma" w:cs="Tahoma"/>
          <w:b/>
          <w:bCs/>
          <w:iCs/>
          <w:sz w:val="20"/>
          <w:szCs w:val="20"/>
        </w:rPr>
      </w:pPr>
    </w:p>
    <w:p w14:paraId="2D60730D" w14:textId="4500720E" w:rsidR="005A35AE" w:rsidRDefault="005A35AE" w:rsidP="008E3704">
      <w:pPr>
        <w:pStyle w:val="Tekstpodstawowy"/>
        <w:jc w:val="center"/>
        <w:rPr>
          <w:rFonts w:ascii="Tahoma" w:hAnsi="Tahoma" w:cs="Tahoma"/>
          <w:b/>
          <w:bCs/>
          <w:iCs/>
          <w:sz w:val="20"/>
          <w:szCs w:val="20"/>
        </w:rPr>
      </w:pPr>
    </w:p>
    <w:p w14:paraId="3D244C24" w14:textId="799ECCA8" w:rsidR="005A35AE" w:rsidRDefault="005A35AE" w:rsidP="008E3704">
      <w:pPr>
        <w:pStyle w:val="Tekstpodstawowy"/>
        <w:jc w:val="center"/>
        <w:rPr>
          <w:rFonts w:ascii="Tahoma" w:hAnsi="Tahoma" w:cs="Tahoma"/>
          <w:b/>
          <w:bCs/>
          <w:iCs/>
          <w:sz w:val="20"/>
          <w:szCs w:val="20"/>
        </w:rPr>
      </w:pPr>
    </w:p>
    <w:p w14:paraId="5C1E40D7" w14:textId="0C2919AF" w:rsidR="005A35AE" w:rsidRDefault="005A35AE" w:rsidP="008E3704">
      <w:pPr>
        <w:pStyle w:val="Tekstpodstawowy"/>
        <w:jc w:val="center"/>
        <w:rPr>
          <w:rFonts w:ascii="Tahoma" w:hAnsi="Tahoma" w:cs="Tahoma"/>
          <w:b/>
          <w:bCs/>
          <w:iCs/>
          <w:sz w:val="20"/>
          <w:szCs w:val="20"/>
        </w:rPr>
      </w:pPr>
    </w:p>
    <w:p w14:paraId="1FCB0799" w14:textId="4EE9CDDF" w:rsidR="005A35AE" w:rsidRDefault="005A35AE" w:rsidP="008E3704">
      <w:pPr>
        <w:pStyle w:val="Tekstpodstawowy"/>
        <w:jc w:val="center"/>
        <w:rPr>
          <w:rFonts w:ascii="Tahoma" w:hAnsi="Tahoma" w:cs="Tahoma"/>
          <w:b/>
          <w:bCs/>
          <w:iCs/>
          <w:sz w:val="20"/>
          <w:szCs w:val="20"/>
        </w:rPr>
      </w:pPr>
    </w:p>
    <w:p w14:paraId="7A8BBF45" w14:textId="5F53CC05" w:rsidR="005A35AE" w:rsidRDefault="005A35AE" w:rsidP="008E3704">
      <w:pPr>
        <w:pStyle w:val="Tekstpodstawowy"/>
        <w:jc w:val="center"/>
        <w:rPr>
          <w:rFonts w:ascii="Tahoma" w:hAnsi="Tahoma" w:cs="Tahoma"/>
          <w:b/>
          <w:bCs/>
          <w:iCs/>
          <w:sz w:val="20"/>
          <w:szCs w:val="20"/>
        </w:rPr>
      </w:pPr>
    </w:p>
    <w:p w14:paraId="2CC6CFE2" w14:textId="6B078350" w:rsidR="005A35AE" w:rsidRDefault="005A35AE" w:rsidP="008E3704">
      <w:pPr>
        <w:pStyle w:val="Tekstpodstawowy"/>
        <w:jc w:val="center"/>
        <w:rPr>
          <w:rFonts w:ascii="Tahoma" w:hAnsi="Tahoma" w:cs="Tahoma"/>
          <w:b/>
          <w:bCs/>
          <w:iCs/>
          <w:sz w:val="20"/>
          <w:szCs w:val="20"/>
        </w:rPr>
      </w:pPr>
    </w:p>
    <w:p w14:paraId="1A45935E" w14:textId="28FC2DE0" w:rsidR="005A35AE" w:rsidRDefault="00174E05" w:rsidP="00174E05">
      <w:pPr>
        <w:pStyle w:val="Tekstpodstawowy"/>
        <w:jc w:val="right"/>
        <w:rPr>
          <w:rFonts w:ascii="Tahoma" w:hAnsi="Tahoma" w:cs="Tahoma"/>
          <w:b/>
          <w:bCs/>
          <w:iCs/>
          <w:sz w:val="20"/>
          <w:szCs w:val="20"/>
        </w:rPr>
      </w:pPr>
      <w:r>
        <w:rPr>
          <w:rFonts w:ascii="Tahoma" w:hAnsi="Tahoma" w:cs="Tahoma"/>
          <w:b/>
          <w:bCs/>
          <w:iCs/>
          <w:sz w:val="20"/>
          <w:szCs w:val="20"/>
        </w:rPr>
        <w:lastRenderedPageBreak/>
        <w:t>Załącznik nr 2 do umowy dzierżawy</w:t>
      </w:r>
    </w:p>
    <w:p w14:paraId="6D78C4BC" w14:textId="4101D9D7" w:rsidR="00174E05" w:rsidRDefault="00174E05" w:rsidP="00174E05">
      <w:pPr>
        <w:pStyle w:val="Tekstpodstawowy"/>
        <w:jc w:val="right"/>
        <w:rPr>
          <w:rFonts w:ascii="Tahoma" w:hAnsi="Tahoma" w:cs="Tahoma"/>
          <w:b/>
          <w:bCs/>
          <w:iCs/>
          <w:sz w:val="20"/>
          <w:szCs w:val="20"/>
        </w:rPr>
      </w:pPr>
    </w:p>
    <w:tbl>
      <w:tblPr>
        <w:tblStyle w:val="Tabela-Siatka"/>
        <w:tblW w:w="0" w:type="auto"/>
        <w:tblLook w:val="04A0" w:firstRow="1" w:lastRow="0" w:firstColumn="1" w:lastColumn="0" w:noHBand="0" w:noVBand="1"/>
      </w:tblPr>
      <w:tblGrid>
        <w:gridCol w:w="1101"/>
        <w:gridCol w:w="5953"/>
        <w:gridCol w:w="2667"/>
      </w:tblGrid>
      <w:tr w:rsidR="00174E05" w14:paraId="7DF0A778" w14:textId="77777777" w:rsidTr="00174E05">
        <w:trPr>
          <w:trHeight w:val="534"/>
        </w:trPr>
        <w:tc>
          <w:tcPr>
            <w:tcW w:w="1101" w:type="dxa"/>
          </w:tcPr>
          <w:p w14:paraId="13CFA183" w14:textId="6D325AB3" w:rsidR="00174E05" w:rsidRDefault="00174E05" w:rsidP="00174E05">
            <w:pPr>
              <w:pStyle w:val="Tekstpodstawowy"/>
              <w:jc w:val="center"/>
              <w:rPr>
                <w:rFonts w:ascii="Tahoma" w:hAnsi="Tahoma" w:cs="Tahoma"/>
                <w:b/>
                <w:bCs/>
                <w:iCs/>
                <w:sz w:val="20"/>
                <w:szCs w:val="20"/>
              </w:rPr>
            </w:pPr>
            <w:r>
              <w:rPr>
                <w:rFonts w:ascii="Tahoma" w:hAnsi="Tahoma" w:cs="Tahoma"/>
                <w:b/>
                <w:bCs/>
                <w:iCs/>
                <w:sz w:val="20"/>
                <w:szCs w:val="20"/>
              </w:rPr>
              <w:t>L.p.</w:t>
            </w:r>
          </w:p>
        </w:tc>
        <w:tc>
          <w:tcPr>
            <w:tcW w:w="5953" w:type="dxa"/>
          </w:tcPr>
          <w:p w14:paraId="1F73D344" w14:textId="3BF6776D" w:rsidR="00174E05" w:rsidRDefault="00174E05" w:rsidP="00174E05">
            <w:pPr>
              <w:pStyle w:val="Tekstpodstawowy"/>
              <w:jc w:val="center"/>
              <w:rPr>
                <w:rFonts w:ascii="Tahoma" w:hAnsi="Tahoma" w:cs="Tahoma"/>
                <w:b/>
                <w:bCs/>
                <w:iCs/>
                <w:sz w:val="20"/>
                <w:szCs w:val="20"/>
              </w:rPr>
            </w:pPr>
            <w:r>
              <w:rPr>
                <w:rFonts w:ascii="Tahoma" w:hAnsi="Tahoma" w:cs="Tahoma"/>
                <w:b/>
                <w:bCs/>
                <w:iCs/>
                <w:sz w:val="20"/>
                <w:szCs w:val="20"/>
              </w:rPr>
              <w:t>Pomieszczenie</w:t>
            </w:r>
          </w:p>
        </w:tc>
        <w:tc>
          <w:tcPr>
            <w:tcW w:w="2667" w:type="dxa"/>
          </w:tcPr>
          <w:p w14:paraId="397CA5C7" w14:textId="5CBCFD41" w:rsidR="00174E05" w:rsidRDefault="00174E05" w:rsidP="00174E05">
            <w:pPr>
              <w:pStyle w:val="Tekstpodstawowy"/>
              <w:jc w:val="center"/>
              <w:rPr>
                <w:rFonts w:ascii="Tahoma" w:hAnsi="Tahoma" w:cs="Tahoma"/>
                <w:b/>
                <w:bCs/>
                <w:iCs/>
                <w:sz w:val="20"/>
                <w:szCs w:val="20"/>
              </w:rPr>
            </w:pPr>
            <w:r>
              <w:rPr>
                <w:rFonts w:ascii="Tahoma" w:hAnsi="Tahoma" w:cs="Tahoma"/>
                <w:b/>
                <w:bCs/>
                <w:iCs/>
                <w:sz w:val="20"/>
                <w:szCs w:val="20"/>
              </w:rPr>
              <w:t>Powierzchnia m2</w:t>
            </w:r>
          </w:p>
        </w:tc>
      </w:tr>
      <w:tr w:rsidR="00174E05" w14:paraId="38F15E61" w14:textId="77777777" w:rsidTr="00174E05">
        <w:tc>
          <w:tcPr>
            <w:tcW w:w="1101" w:type="dxa"/>
          </w:tcPr>
          <w:p w14:paraId="1455A12E" w14:textId="54FC0EAF" w:rsidR="00174E05" w:rsidRPr="00174E05" w:rsidRDefault="00174E05" w:rsidP="00174E05">
            <w:pPr>
              <w:pStyle w:val="Tekstpodstawowy"/>
              <w:jc w:val="center"/>
              <w:rPr>
                <w:rFonts w:ascii="Tahoma" w:hAnsi="Tahoma" w:cs="Tahoma"/>
                <w:iCs/>
                <w:sz w:val="20"/>
                <w:szCs w:val="20"/>
              </w:rPr>
            </w:pPr>
            <w:r>
              <w:rPr>
                <w:rFonts w:ascii="Tahoma" w:hAnsi="Tahoma" w:cs="Tahoma"/>
                <w:iCs/>
                <w:sz w:val="20"/>
                <w:szCs w:val="20"/>
              </w:rPr>
              <w:t>1.</w:t>
            </w:r>
          </w:p>
        </w:tc>
        <w:tc>
          <w:tcPr>
            <w:tcW w:w="5953" w:type="dxa"/>
          </w:tcPr>
          <w:p w14:paraId="34151B7B" w14:textId="41050F7B" w:rsidR="00174E05" w:rsidRPr="00174E05" w:rsidRDefault="00174E05" w:rsidP="00174E05">
            <w:pPr>
              <w:pStyle w:val="Tekstpodstawowy"/>
              <w:jc w:val="left"/>
              <w:rPr>
                <w:rFonts w:ascii="Tahoma" w:hAnsi="Tahoma" w:cs="Tahoma"/>
                <w:iCs/>
                <w:sz w:val="20"/>
                <w:szCs w:val="20"/>
              </w:rPr>
            </w:pPr>
            <w:r>
              <w:rPr>
                <w:rFonts w:ascii="Tahoma" w:hAnsi="Tahoma" w:cs="Tahoma"/>
                <w:iCs/>
                <w:sz w:val="20"/>
                <w:szCs w:val="20"/>
              </w:rPr>
              <w:t>Bufet</w:t>
            </w:r>
          </w:p>
        </w:tc>
        <w:tc>
          <w:tcPr>
            <w:tcW w:w="2667" w:type="dxa"/>
          </w:tcPr>
          <w:p w14:paraId="28CC193F" w14:textId="25BFEF57" w:rsidR="00174E05" w:rsidRPr="00174E05" w:rsidRDefault="00174E05" w:rsidP="00174E05">
            <w:pPr>
              <w:pStyle w:val="Tekstpodstawowy"/>
              <w:jc w:val="center"/>
              <w:rPr>
                <w:rFonts w:ascii="Tahoma" w:hAnsi="Tahoma" w:cs="Tahoma"/>
                <w:iCs/>
                <w:sz w:val="20"/>
                <w:szCs w:val="20"/>
              </w:rPr>
            </w:pPr>
            <w:r>
              <w:rPr>
                <w:rFonts w:ascii="Tahoma" w:hAnsi="Tahoma" w:cs="Tahoma"/>
                <w:iCs/>
                <w:sz w:val="20"/>
                <w:szCs w:val="20"/>
              </w:rPr>
              <w:t>55,24</w:t>
            </w:r>
          </w:p>
        </w:tc>
      </w:tr>
      <w:tr w:rsidR="00174E05" w14:paraId="07D826E9" w14:textId="77777777" w:rsidTr="00174E05">
        <w:tc>
          <w:tcPr>
            <w:tcW w:w="1101" w:type="dxa"/>
          </w:tcPr>
          <w:p w14:paraId="1EBE7693" w14:textId="77777777" w:rsidR="00174E05" w:rsidRDefault="00174E05" w:rsidP="00174E05">
            <w:pPr>
              <w:pStyle w:val="Tekstpodstawowy"/>
              <w:jc w:val="right"/>
              <w:rPr>
                <w:rFonts w:ascii="Tahoma" w:hAnsi="Tahoma" w:cs="Tahoma"/>
                <w:b/>
                <w:bCs/>
                <w:iCs/>
                <w:sz w:val="20"/>
                <w:szCs w:val="20"/>
              </w:rPr>
            </w:pPr>
          </w:p>
        </w:tc>
        <w:tc>
          <w:tcPr>
            <w:tcW w:w="5953" w:type="dxa"/>
          </w:tcPr>
          <w:p w14:paraId="0BD795E2" w14:textId="10327C82" w:rsidR="00174E05" w:rsidRDefault="00174E05" w:rsidP="00174E05">
            <w:pPr>
              <w:pStyle w:val="Tekstpodstawowy"/>
              <w:jc w:val="center"/>
              <w:rPr>
                <w:rFonts w:ascii="Tahoma" w:hAnsi="Tahoma" w:cs="Tahoma"/>
                <w:b/>
                <w:bCs/>
                <w:iCs/>
                <w:sz w:val="20"/>
                <w:szCs w:val="20"/>
              </w:rPr>
            </w:pPr>
            <w:r>
              <w:rPr>
                <w:rFonts w:ascii="Tahoma" w:hAnsi="Tahoma" w:cs="Tahoma"/>
                <w:b/>
                <w:bCs/>
                <w:iCs/>
                <w:sz w:val="20"/>
                <w:szCs w:val="20"/>
              </w:rPr>
              <w:t>RAZEM</w:t>
            </w:r>
          </w:p>
        </w:tc>
        <w:tc>
          <w:tcPr>
            <w:tcW w:w="2667" w:type="dxa"/>
          </w:tcPr>
          <w:p w14:paraId="689DC695" w14:textId="19C1D910" w:rsidR="00174E05" w:rsidRDefault="00174E05" w:rsidP="00174E05">
            <w:pPr>
              <w:pStyle w:val="Tekstpodstawowy"/>
              <w:jc w:val="center"/>
              <w:rPr>
                <w:rFonts w:ascii="Tahoma" w:hAnsi="Tahoma" w:cs="Tahoma"/>
                <w:b/>
                <w:bCs/>
                <w:iCs/>
                <w:sz w:val="20"/>
                <w:szCs w:val="20"/>
              </w:rPr>
            </w:pPr>
            <w:r>
              <w:rPr>
                <w:rFonts w:ascii="Tahoma" w:hAnsi="Tahoma" w:cs="Tahoma"/>
                <w:b/>
                <w:bCs/>
                <w:iCs/>
                <w:sz w:val="20"/>
                <w:szCs w:val="20"/>
              </w:rPr>
              <w:t>55,24</w:t>
            </w:r>
          </w:p>
        </w:tc>
      </w:tr>
      <w:bookmarkEnd w:id="3"/>
      <w:bookmarkEnd w:id="4"/>
      <w:bookmarkEnd w:id="5"/>
    </w:tbl>
    <w:p w14:paraId="7F0EE9DD" w14:textId="77777777" w:rsidR="00174E05" w:rsidRPr="008E3704" w:rsidRDefault="00174E05" w:rsidP="00174E05">
      <w:pPr>
        <w:pStyle w:val="Tekstpodstawowy"/>
        <w:jc w:val="right"/>
        <w:rPr>
          <w:rFonts w:ascii="Tahoma" w:hAnsi="Tahoma" w:cs="Tahoma"/>
          <w:b/>
          <w:bCs/>
          <w:iCs/>
          <w:sz w:val="20"/>
          <w:szCs w:val="20"/>
        </w:rPr>
      </w:pPr>
    </w:p>
    <w:sectPr w:rsidR="00174E05" w:rsidRPr="008E3704" w:rsidSect="00D85D3F">
      <w:pgSz w:w="11906" w:h="16838" w:code="9"/>
      <w:pgMar w:top="680" w:right="1021" w:bottom="454" w:left="1304" w:header="340" w:footer="3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FF812" w14:textId="77777777" w:rsidR="00961B14" w:rsidRDefault="00961B14">
      <w:r>
        <w:separator/>
      </w:r>
    </w:p>
  </w:endnote>
  <w:endnote w:type="continuationSeparator" w:id="0">
    <w:p w14:paraId="609307BD" w14:textId="77777777" w:rsidR="00961B14" w:rsidRDefault="00961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StarSymbol">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Gill Sans MT Condensed">
    <w:charset w:val="EE"/>
    <w:family w:val="swiss"/>
    <w:pitch w:val="variable"/>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yriad Web Pro Condensed">
    <w:altName w:val="Arial"/>
    <w:charset w:val="00"/>
    <w:family w:val="swiss"/>
    <w:pitch w:val="variable"/>
  </w:font>
  <w:font w:name="Candara">
    <w:panose1 w:val="020E0502030303020204"/>
    <w:charset w:val="EE"/>
    <w:family w:val="swiss"/>
    <w:pitch w:val="variable"/>
    <w:sig w:usb0="A00002EF" w:usb1="4000A44B"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Narrow">
    <w:charset w:val="00"/>
    <w:family w:val="swiss"/>
    <w:pitch w:val="default"/>
  </w:font>
  <w:font w:name="TimesNewRoman">
    <w:altName w:val="Times New Roman"/>
    <w:charset w:val="00"/>
    <w:family w:val="auto"/>
    <w:pitch w:val="variable"/>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11F4" w14:textId="77777777" w:rsidR="009B59CE" w:rsidRPr="001864C9" w:rsidRDefault="009B59CE" w:rsidP="008A66DB">
    <w:pPr>
      <w:pStyle w:val="Stopka"/>
      <w:pBdr>
        <w:top w:val="none" w:sz="0" w:space="0" w:color="auto"/>
        <w:left w:val="none" w:sz="0" w:space="0" w:color="auto"/>
        <w:bottom w:val="none" w:sz="0" w:space="0" w:color="auto"/>
        <w:right w:val="none" w:sz="0" w:space="0" w:color="auto"/>
      </w:pBdr>
      <w:shd w:val="clear" w:color="auto" w:fill="auto"/>
      <w:jc w:val="right"/>
      <w:rPr>
        <w:rFonts w:ascii="Cambria" w:hAnsi="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433564"/>
      <w:docPartObj>
        <w:docPartGallery w:val="Page Numbers (Bottom of Page)"/>
        <w:docPartUnique/>
      </w:docPartObj>
    </w:sdtPr>
    <w:sdtEndPr>
      <w:rPr>
        <w:rFonts w:ascii="Cambria" w:hAnsi="Cambria"/>
      </w:rPr>
    </w:sdtEndPr>
    <w:sdtContent>
      <w:p w14:paraId="33271E76" w14:textId="77777777" w:rsidR="009B59CE" w:rsidRPr="004D5BB0" w:rsidRDefault="009B59CE" w:rsidP="004D5BB0">
        <w:pPr>
          <w:pStyle w:val="Stopka"/>
          <w:pBdr>
            <w:top w:val="none" w:sz="0" w:space="0" w:color="auto"/>
            <w:left w:val="none" w:sz="0" w:space="0" w:color="auto"/>
            <w:bottom w:val="none" w:sz="0" w:space="0" w:color="auto"/>
            <w:right w:val="none" w:sz="0" w:space="0" w:color="auto"/>
          </w:pBdr>
          <w:shd w:val="clear" w:color="auto" w:fill="FFFFFF" w:themeFill="background1"/>
          <w:jc w:val="right"/>
          <w:rPr>
            <w:rFonts w:ascii="Cambria" w:hAnsi="Cambria"/>
          </w:rPr>
        </w:pPr>
        <w:r w:rsidRPr="004D5BB0">
          <w:rPr>
            <w:rFonts w:ascii="Cambria" w:hAnsi="Cambria"/>
          </w:rPr>
          <w:fldChar w:fldCharType="begin"/>
        </w:r>
        <w:r w:rsidRPr="004D5BB0">
          <w:rPr>
            <w:rFonts w:ascii="Cambria" w:hAnsi="Cambria"/>
          </w:rPr>
          <w:instrText>PAGE   \* MERGEFORMAT</w:instrText>
        </w:r>
        <w:r w:rsidRPr="004D5BB0">
          <w:rPr>
            <w:rFonts w:ascii="Cambria" w:hAnsi="Cambria"/>
          </w:rPr>
          <w:fldChar w:fldCharType="separate"/>
        </w:r>
        <w:r w:rsidR="00F56333">
          <w:rPr>
            <w:rFonts w:ascii="Cambria" w:hAnsi="Cambria"/>
            <w:noProof/>
          </w:rPr>
          <w:t>4</w:t>
        </w:r>
        <w:r w:rsidRPr="004D5BB0">
          <w:rPr>
            <w:rFonts w:ascii="Cambria" w:hAnsi="Cambr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F2B26" w14:textId="77777777" w:rsidR="00961B14" w:rsidRDefault="00961B14">
      <w:r>
        <w:rPr>
          <w:color w:val="000000"/>
        </w:rPr>
        <w:separator/>
      </w:r>
    </w:p>
  </w:footnote>
  <w:footnote w:type="continuationSeparator" w:id="0">
    <w:p w14:paraId="7970E136" w14:textId="77777777" w:rsidR="00961B14" w:rsidRDefault="00961B14">
      <w:r>
        <w:continuationSeparator/>
      </w:r>
    </w:p>
  </w:footnote>
  <w:footnote w:id="1">
    <w:p w14:paraId="3026BF8D" w14:textId="77777777" w:rsidR="009B59CE" w:rsidRPr="00827824" w:rsidRDefault="009B59CE" w:rsidP="00856C1A">
      <w:pPr>
        <w:pStyle w:val="Tekstprzypisudolnego"/>
        <w:ind w:left="284" w:hanging="142"/>
        <w:jc w:val="both"/>
        <w:rPr>
          <w:rFonts w:asciiTheme="minorHAnsi" w:hAnsiTheme="minorHAnsi"/>
          <w:sz w:val="18"/>
          <w:szCs w:val="18"/>
        </w:rPr>
      </w:pPr>
      <w:r w:rsidRPr="00827824">
        <w:rPr>
          <w:rStyle w:val="Odwoanieprzypisudolnego"/>
          <w:rFonts w:asciiTheme="minorHAnsi" w:hAnsiTheme="minorHAnsi"/>
          <w:sz w:val="18"/>
          <w:szCs w:val="18"/>
        </w:rPr>
        <w:footnoteRef/>
      </w:r>
      <w:r>
        <w:rPr>
          <w:rFonts w:asciiTheme="minorHAnsi" w:hAnsiTheme="minorHAnsi"/>
          <w:sz w:val="18"/>
          <w:szCs w:val="18"/>
        </w:rPr>
        <w:tab/>
      </w:r>
      <w:r w:rsidRPr="00827824">
        <w:rPr>
          <w:rFonts w:asciiTheme="minorHAnsi" w:hAnsiTheme="minorHAnsi"/>
          <w:sz w:val="18"/>
          <w:szCs w:val="18"/>
        </w:rPr>
        <w:t>Należy odpowiednio zaznaczyć punkt a) albo 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F929" w14:textId="77777777" w:rsidR="009B59CE" w:rsidRPr="0089713C" w:rsidRDefault="009B59CE" w:rsidP="0089713C">
    <w:pPr>
      <w:pStyle w:val="Nagwek"/>
      <w:pBdr>
        <w:top w:val="none" w:sz="0" w:space="0" w:color="auto"/>
        <w:left w:val="none" w:sz="0" w:space="0" w:color="auto"/>
        <w:bottom w:val="none" w:sz="0" w:space="0" w:color="auto"/>
        <w:right w:val="none" w:sz="0" w:space="0" w:color="auto"/>
      </w:pBdr>
      <w:shd w:val="clear" w:color="auto" w:fill="auto"/>
      <w:jc w:val="left"/>
      <w:rPr>
        <w:sz w:val="22"/>
      </w:rPr>
    </w:pPr>
    <w:r w:rsidRPr="00F27456">
      <w:rPr>
        <w:rFonts w:ascii="Cambria" w:hAnsi="Cambria"/>
        <w:b/>
        <w:spacing w:val="4"/>
        <w:sz w:val="22"/>
      </w:rPr>
      <w:t>ZP</w:t>
    </w:r>
    <w:r>
      <w:rPr>
        <w:rFonts w:ascii="Cambria" w:hAnsi="Cambria"/>
        <w:b/>
        <w:spacing w:val="4"/>
        <w:sz w:val="22"/>
      </w:rPr>
      <w:t>I.271.7.2021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C5D56" w14:textId="52B77C12" w:rsidR="009B59CE" w:rsidRDefault="009B59CE" w:rsidP="0089713C">
    <w:pPr>
      <w:pStyle w:val="Nagwek"/>
      <w:pBdr>
        <w:top w:val="none" w:sz="0" w:space="0" w:color="auto"/>
        <w:left w:val="none" w:sz="0" w:space="0" w:color="auto"/>
        <w:bottom w:val="none" w:sz="0" w:space="0" w:color="auto"/>
        <w:right w:val="none" w:sz="0" w:space="0" w:color="auto"/>
      </w:pBdr>
      <w:shd w:val="clear" w:color="auto" w:fill="auto"/>
      <w:jc w:val="left"/>
      <w:rPr>
        <w:rFonts w:ascii="Tahoma" w:hAnsi="Tahoma"/>
        <w:b/>
        <w:spacing w:val="4"/>
        <w:sz w:val="20"/>
      </w:rPr>
    </w:pPr>
    <w:r w:rsidRPr="0031499A">
      <w:rPr>
        <w:rFonts w:ascii="Tahoma" w:hAnsi="Tahoma"/>
        <w:b/>
        <w:spacing w:val="4"/>
        <w:sz w:val="20"/>
      </w:rPr>
      <w:t>nr pos</w:t>
    </w:r>
    <w:r>
      <w:rPr>
        <w:rFonts w:ascii="Tahoma" w:hAnsi="Tahoma"/>
        <w:b/>
        <w:spacing w:val="4"/>
        <w:sz w:val="20"/>
      </w:rPr>
      <w:t xml:space="preserve">tępowania </w:t>
    </w:r>
    <w:r w:rsidR="00520476">
      <w:rPr>
        <w:rFonts w:ascii="Tahoma" w:hAnsi="Tahoma"/>
        <w:b/>
        <w:spacing w:val="4"/>
        <w:sz w:val="20"/>
      </w:rPr>
      <w:t>10</w:t>
    </w:r>
    <w:r w:rsidRPr="0031499A">
      <w:rPr>
        <w:rFonts w:ascii="Tahoma" w:hAnsi="Tahoma"/>
        <w:b/>
        <w:spacing w:val="4"/>
        <w:sz w:val="20"/>
      </w:rPr>
      <w:t>/ZP/2022</w:t>
    </w:r>
    <w:r>
      <w:rPr>
        <w:rFonts w:ascii="Tahoma" w:hAnsi="Tahoma"/>
        <w:b/>
        <w:spacing w:val="4"/>
        <w:sz w:val="20"/>
      </w:rPr>
      <w:tab/>
    </w:r>
    <w:r>
      <w:rPr>
        <w:rFonts w:ascii="Tahoma" w:hAnsi="Tahoma"/>
        <w:b/>
        <w:spacing w:val="4"/>
        <w:sz w:val="20"/>
      </w:rPr>
      <w:tab/>
    </w:r>
    <w:r>
      <w:rPr>
        <w:rFonts w:ascii="Tahoma" w:hAnsi="Tahoma"/>
        <w:b/>
        <w:spacing w:val="4"/>
        <w:sz w:val="20"/>
      </w:rPr>
      <w:tab/>
    </w:r>
    <w:r>
      <w:rPr>
        <w:rFonts w:ascii="Tahoma" w:hAnsi="Tahoma"/>
        <w:b/>
        <w:spacing w:val="4"/>
        <w:sz w:val="20"/>
      </w:rPr>
      <w:tab/>
    </w:r>
    <w:r>
      <w:rPr>
        <w:rFonts w:ascii="Tahoma" w:hAnsi="Tahoma"/>
        <w:b/>
        <w:spacing w:val="4"/>
        <w:sz w:val="20"/>
      </w:rPr>
      <w:tab/>
    </w:r>
    <w:r>
      <w:rPr>
        <w:rFonts w:ascii="Tahoma" w:hAnsi="Tahoma"/>
        <w:b/>
        <w:spacing w:val="4"/>
        <w:sz w:val="20"/>
      </w:rPr>
      <w:tab/>
    </w:r>
  </w:p>
  <w:p w14:paraId="21059F09" w14:textId="77777777" w:rsidR="009B59CE" w:rsidRPr="00DC0AB9" w:rsidRDefault="009B59CE" w:rsidP="00DC0AB9">
    <w:pPr>
      <w:pStyle w:val="Textbod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5703226"/>
    <w:lvl w:ilvl="0">
      <w:start w:val="1"/>
      <w:numFmt w:val="decimal"/>
      <w:pStyle w:val="Listanumerowana2"/>
      <w:lvlText w:val="%1."/>
      <w:lvlJc w:val="left"/>
      <w:pPr>
        <w:tabs>
          <w:tab w:val="num" w:pos="643"/>
        </w:tabs>
        <w:ind w:left="643" w:hanging="360"/>
      </w:pPr>
    </w:lvl>
  </w:abstractNum>
  <w:abstractNum w:abstractNumId="1" w15:restartNumberingAfterBreak="0">
    <w:nsid w:val="00000002"/>
    <w:multiLevelType w:val="multilevel"/>
    <w:tmpl w:val="00000002"/>
    <w:name w:val="WW8Num3"/>
    <w:lvl w:ilvl="0">
      <w:start w:val="1"/>
      <w:numFmt w:val="none"/>
      <w:pStyle w:val="Nagwek10"/>
      <w:suff w:val="nothing"/>
      <w:lvlText w:val=""/>
      <w:lvlJc w:val="left"/>
      <w:pPr>
        <w:tabs>
          <w:tab w:val="num" w:pos="0"/>
        </w:tabs>
        <w:ind w:left="432" w:hanging="432"/>
      </w:pPr>
      <w:rPr>
        <w:rFonts w:cs="Arial"/>
        <w:color w:val="000000"/>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4" w15:restartNumberingAfterBreak="0">
    <w:nsid w:val="00000008"/>
    <w:multiLevelType w:val="singleLevel"/>
    <w:tmpl w:val="00000008"/>
    <w:name w:val="WW8Num11"/>
    <w:lvl w:ilvl="0">
      <w:start w:val="1"/>
      <w:numFmt w:val="decimal"/>
      <w:lvlText w:val="%1."/>
      <w:lvlJc w:val="left"/>
      <w:pPr>
        <w:tabs>
          <w:tab w:val="num" w:pos="720"/>
        </w:tabs>
        <w:ind w:left="720" w:hanging="360"/>
      </w:pPr>
    </w:lvl>
  </w:abstractNum>
  <w:abstractNum w:abstractNumId="5" w15:restartNumberingAfterBreak="0">
    <w:nsid w:val="0000000A"/>
    <w:multiLevelType w:val="multilevel"/>
    <w:tmpl w:val="2056F564"/>
    <w:name w:val="WW8Num14"/>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000000D"/>
    <w:multiLevelType w:val="singleLevel"/>
    <w:tmpl w:val="0000000D"/>
    <w:name w:val="WW8Num18"/>
    <w:lvl w:ilvl="0">
      <w:start w:val="1"/>
      <w:numFmt w:val="decimal"/>
      <w:lvlText w:val="%1."/>
      <w:lvlJc w:val="left"/>
      <w:pPr>
        <w:tabs>
          <w:tab w:val="num" w:pos="720"/>
        </w:tabs>
        <w:ind w:left="720" w:hanging="360"/>
      </w:pPr>
    </w:lvl>
  </w:abstractNum>
  <w:abstractNum w:abstractNumId="7" w15:restartNumberingAfterBreak="0">
    <w:nsid w:val="0000000E"/>
    <w:multiLevelType w:val="singleLevel"/>
    <w:tmpl w:val="AC549220"/>
    <w:name w:val="WW8Num19"/>
    <w:lvl w:ilvl="0">
      <w:numFmt w:val="none"/>
      <w:lvlText w:val=""/>
      <w:lvlJc w:val="left"/>
      <w:pPr>
        <w:tabs>
          <w:tab w:val="num" w:pos="360"/>
        </w:tabs>
      </w:pPr>
    </w:lvl>
  </w:abstractNum>
  <w:abstractNum w:abstractNumId="8" w15:restartNumberingAfterBreak="0">
    <w:nsid w:val="0000000F"/>
    <w:multiLevelType w:val="singleLevel"/>
    <w:tmpl w:val="7A6E3132"/>
    <w:name w:val="WW8Num20"/>
    <w:lvl w:ilvl="0">
      <w:numFmt w:val="none"/>
      <w:lvlText w:val=""/>
      <w:lvlJc w:val="left"/>
      <w:pPr>
        <w:tabs>
          <w:tab w:val="num" w:pos="360"/>
        </w:tabs>
      </w:pPr>
    </w:lvl>
  </w:abstractNum>
  <w:abstractNum w:abstractNumId="9" w15:restartNumberingAfterBreak="0">
    <w:nsid w:val="00000010"/>
    <w:multiLevelType w:val="multilevel"/>
    <w:tmpl w:val="000000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ahoma" w:hAnsi="Tahoma" w:cs="Tahoma"/>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1"/>
    <w:multiLevelType w:val="multilevel"/>
    <w:tmpl w:val="000000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2"/>
    <w:multiLevelType w:val="multilevel"/>
    <w:tmpl w:val="00000012"/>
    <w:lvl w:ilvl="0">
      <w:start w:val="1"/>
      <w:numFmt w:val="decimal"/>
      <w:lvlText w:val="%1."/>
      <w:lvlJc w:val="left"/>
      <w:pPr>
        <w:tabs>
          <w:tab w:val="num" w:pos="720"/>
        </w:tabs>
        <w:ind w:left="720" w:hanging="360"/>
      </w:pPr>
      <w:rPr>
        <w:rFonts w:ascii="Tahoma" w:hAnsi="Tahoma" w:cs="Tahoma"/>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13"/>
    <w:multiLevelType w:val="singleLevel"/>
    <w:tmpl w:val="00000013"/>
    <w:name w:val="WW8Num26"/>
    <w:lvl w:ilvl="0">
      <w:start w:val="1"/>
      <w:numFmt w:val="decimal"/>
      <w:lvlText w:val="%1."/>
      <w:lvlJc w:val="left"/>
      <w:pPr>
        <w:tabs>
          <w:tab w:val="num" w:pos="720"/>
        </w:tabs>
        <w:ind w:left="720" w:hanging="360"/>
      </w:pPr>
    </w:lvl>
  </w:abstractNum>
  <w:abstractNum w:abstractNumId="13" w15:restartNumberingAfterBreak="0">
    <w:nsid w:val="00000014"/>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ahoma" w:hAnsi="Tahoma" w:cs="Tahoma"/>
        <w:sz w:val="20"/>
      </w:rPr>
    </w:lvl>
    <w:lvl w:ilvl="2">
      <w:start w:val="1"/>
      <w:numFmt w:val="bullet"/>
      <w:lvlText w:val="-"/>
      <w:lvlJc w:val="left"/>
      <w:pPr>
        <w:tabs>
          <w:tab w:val="num" w:pos="2340"/>
        </w:tabs>
        <w:ind w:left="2340" w:hanging="360"/>
      </w:pPr>
      <w:rPr>
        <w:rFonts w:ascii="Times New Roman" w:hAnsi="Times New Roman" w:cs="Times New Roman"/>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15"/>
    <w:multiLevelType w:val="multilevel"/>
    <w:tmpl w:val="00000015"/>
    <w:lvl w:ilvl="0">
      <w:start w:val="1"/>
      <w:numFmt w:val="decimal"/>
      <w:lvlText w:val="%1."/>
      <w:lvlJc w:val="left"/>
      <w:pPr>
        <w:tabs>
          <w:tab w:val="num" w:pos="795"/>
        </w:tabs>
        <w:ind w:left="795" w:hanging="43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8"/>
    <w:multiLevelType w:val="singleLevel"/>
    <w:tmpl w:val="00000018"/>
    <w:name w:val="WW8Num35"/>
    <w:lvl w:ilvl="0">
      <w:start w:val="1"/>
      <w:numFmt w:val="decimal"/>
      <w:lvlText w:val="%1."/>
      <w:lvlJc w:val="left"/>
      <w:pPr>
        <w:tabs>
          <w:tab w:val="num" w:pos="720"/>
        </w:tabs>
        <w:ind w:left="720" w:hanging="360"/>
      </w:pPr>
    </w:lvl>
  </w:abstractNum>
  <w:abstractNum w:abstractNumId="18" w15:restartNumberingAfterBreak="0">
    <w:nsid w:val="00000019"/>
    <w:multiLevelType w:val="multilevel"/>
    <w:tmpl w:val="00000019"/>
    <w:lvl w:ilvl="0">
      <w:start w:val="1"/>
      <w:numFmt w:val="decimal"/>
      <w:lvlText w:val="%1."/>
      <w:lvlJc w:val="left"/>
      <w:pPr>
        <w:tabs>
          <w:tab w:val="num" w:pos="720"/>
        </w:tabs>
        <w:ind w:left="720" w:hanging="360"/>
      </w:pPr>
      <w:rPr>
        <w:rFonts w:ascii="Tahoma" w:hAnsi="Tahoma" w:cs="Tahoma"/>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A"/>
    <w:multiLevelType w:val="multilevel"/>
    <w:tmpl w:val="000000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B"/>
    <w:multiLevelType w:val="multilevel"/>
    <w:tmpl w:val="0000001B"/>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22"/>
    <w:multiLevelType w:val="multilevel"/>
    <w:tmpl w:val="000000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23"/>
    <w:multiLevelType w:val="multilevel"/>
    <w:tmpl w:val="0000002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B14045"/>
    <w:multiLevelType w:val="multilevel"/>
    <w:tmpl w:val="A10498B2"/>
    <w:styleLink w:val="RTFNum8"/>
    <w:lvl w:ilvl="0">
      <w:start w:val="1"/>
      <w:numFmt w:val="decimal"/>
      <w:lvlText w:val="%1."/>
      <w:lvlJc w:val="left"/>
      <w:pPr>
        <w:ind w:left="284" w:hanging="284"/>
      </w:pPr>
    </w:lvl>
    <w:lvl w:ilvl="1">
      <w:start w:val="1"/>
      <w:numFmt w:val="decimal"/>
      <w:lvlText w:val="%2."/>
      <w:lvlJc w:val="left"/>
      <w:pPr>
        <w:ind w:left="284" w:hanging="284"/>
      </w:pPr>
    </w:lvl>
    <w:lvl w:ilvl="2">
      <w:start w:val="1"/>
      <w:numFmt w:val="decimal"/>
      <w:lvlText w:val="%3."/>
      <w:lvlJc w:val="left"/>
      <w:pPr>
        <w:ind w:left="284" w:hanging="284"/>
      </w:pPr>
    </w:lvl>
    <w:lvl w:ilvl="3">
      <w:start w:val="1"/>
      <w:numFmt w:val="decimal"/>
      <w:lvlText w:val="%4."/>
      <w:lvlJc w:val="left"/>
      <w:pPr>
        <w:ind w:left="284" w:hanging="284"/>
      </w:pPr>
    </w:lvl>
    <w:lvl w:ilvl="4">
      <w:start w:val="1"/>
      <w:numFmt w:val="decimal"/>
      <w:lvlText w:val="%5."/>
      <w:lvlJc w:val="left"/>
      <w:pPr>
        <w:ind w:left="284" w:hanging="284"/>
      </w:pPr>
    </w:lvl>
    <w:lvl w:ilvl="5">
      <w:start w:val="1"/>
      <w:numFmt w:val="decimal"/>
      <w:lvlText w:val="%6."/>
      <w:lvlJc w:val="left"/>
      <w:pPr>
        <w:ind w:left="284" w:hanging="284"/>
      </w:pPr>
    </w:lvl>
    <w:lvl w:ilvl="6">
      <w:start w:val="1"/>
      <w:numFmt w:val="decimal"/>
      <w:lvlText w:val="%7."/>
      <w:lvlJc w:val="left"/>
      <w:pPr>
        <w:ind w:left="284" w:hanging="284"/>
      </w:pPr>
    </w:lvl>
    <w:lvl w:ilvl="7">
      <w:start w:val="1"/>
      <w:numFmt w:val="decimal"/>
      <w:lvlText w:val="%8."/>
      <w:lvlJc w:val="left"/>
      <w:pPr>
        <w:ind w:left="284" w:hanging="284"/>
      </w:pPr>
    </w:lvl>
    <w:lvl w:ilvl="8">
      <w:start w:val="1"/>
      <w:numFmt w:val="decimal"/>
      <w:lvlText w:val="%9."/>
      <w:lvlJc w:val="left"/>
      <w:pPr>
        <w:ind w:left="284" w:hanging="284"/>
      </w:pPr>
    </w:lvl>
  </w:abstractNum>
  <w:abstractNum w:abstractNumId="24" w15:restartNumberingAfterBreak="0">
    <w:nsid w:val="01DA37E0"/>
    <w:multiLevelType w:val="multilevel"/>
    <w:tmpl w:val="B784F7CA"/>
    <w:styleLink w:val="WW8Num3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035C16B1"/>
    <w:multiLevelType w:val="multilevel"/>
    <w:tmpl w:val="8FDEA1A8"/>
    <w:styleLink w:val="WWOutlineListStyle1"/>
    <w:lvl w:ilvl="0">
      <w:start w:val="1"/>
      <w:numFmt w:val="none"/>
      <w:lvlText w:val="%1"/>
      <w:lvlJc w:val="left"/>
    </w:lvl>
    <w:lvl w:ilvl="1">
      <w:start w:val="1"/>
      <w:numFmt w:val="decimal"/>
      <w:lvlText w:val="Załącznik nr %2 do SIWZ - "/>
      <w:lvlJc w:val="left"/>
    </w:lvl>
    <w:lvl w:ilvl="2">
      <w:start w:val="1"/>
      <w:numFmt w:val="decimal"/>
      <w:lvlText w:val="§ %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04264D7A"/>
    <w:multiLevelType w:val="multilevel"/>
    <w:tmpl w:val="F740F30A"/>
    <w:styleLink w:val="WW8Num24"/>
    <w:lvl w:ilvl="0">
      <w:start w:val="1"/>
      <w:numFmt w:val="decimal"/>
      <w:lvlText w:val="%1)"/>
      <w:lvlJc w:val="left"/>
      <w:rPr>
        <w:rFonts w:ascii="Times New Roman" w:hAnsi="Times New Roman" w:cs="Times New Roman"/>
        <w:b w:val="0"/>
        <w:sz w:val="24"/>
        <w:szCs w:val="24"/>
      </w:rPr>
    </w:lvl>
    <w:lvl w:ilvl="1">
      <w:start w:val="1"/>
      <w:numFmt w:val="decimal"/>
      <w:lvlText w:val="%2)"/>
      <w:lvlJc w:val="left"/>
      <w:rPr>
        <w:rFonts w:ascii="Times New Roman" w:eastAsia="Times New Roman" w:hAnsi="Times New Roman" w:cs="Times New Roman"/>
        <w:lang w:val="pl-PL"/>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04432E2A"/>
    <w:multiLevelType w:val="multilevel"/>
    <w:tmpl w:val="0518DB2E"/>
    <w:lvl w:ilvl="0">
      <w:start w:val="19"/>
      <w:numFmt w:val="decimal"/>
      <w:lvlText w:val="%1"/>
      <w:lvlJc w:val="left"/>
      <w:pPr>
        <w:ind w:left="450" w:hanging="450"/>
      </w:pPr>
      <w:rPr>
        <w:rFonts w:cs="Tahoma" w:hint="default"/>
        <w:sz w:val="26"/>
      </w:rPr>
    </w:lvl>
    <w:lvl w:ilvl="1">
      <w:start w:val="1"/>
      <w:numFmt w:val="decimal"/>
      <w:lvlText w:val="%2."/>
      <w:lvlJc w:val="left"/>
      <w:pPr>
        <w:ind w:left="450" w:hanging="450"/>
      </w:pPr>
      <w:rPr>
        <w:rFonts w:ascii="Cambria" w:eastAsia="Lucida Sans Unicode" w:hAnsi="Cambria" w:cs="Arial"/>
        <w:b/>
        <w:sz w:val="20"/>
      </w:rPr>
    </w:lvl>
    <w:lvl w:ilvl="2">
      <w:start w:val="1"/>
      <w:numFmt w:val="decimal"/>
      <w:lvlText w:val="%1.%2.%3"/>
      <w:lvlJc w:val="left"/>
      <w:pPr>
        <w:ind w:left="720" w:hanging="720"/>
      </w:pPr>
      <w:rPr>
        <w:rFonts w:cs="Tahoma" w:hint="default"/>
        <w:sz w:val="24"/>
      </w:rPr>
    </w:lvl>
    <w:lvl w:ilvl="3">
      <w:start w:val="1"/>
      <w:numFmt w:val="decimal"/>
      <w:lvlText w:val="%1.%2.%3.%4"/>
      <w:lvlJc w:val="left"/>
      <w:pPr>
        <w:ind w:left="720" w:hanging="720"/>
      </w:pPr>
      <w:rPr>
        <w:rFonts w:cs="Tahoma" w:hint="default"/>
        <w:sz w:val="26"/>
      </w:rPr>
    </w:lvl>
    <w:lvl w:ilvl="4">
      <w:start w:val="1"/>
      <w:numFmt w:val="decimal"/>
      <w:lvlText w:val="%1.%2.%3.%4.%5"/>
      <w:lvlJc w:val="left"/>
      <w:pPr>
        <w:ind w:left="1080" w:hanging="1080"/>
      </w:pPr>
      <w:rPr>
        <w:rFonts w:cs="Tahoma" w:hint="default"/>
        <w:sz w:val="26"/>
      </w:rPr>
    </w:lvl>
    <w:lvl w:ilvl="5">
      <w:start w:val="1"/>
      <w:numFmt w:val="decimal"/>
      <w:lvlText w:val="%1.%2.%3.%4.%5.%6"/>
      <w:lvlJc w:val="left"/>
      <w:pPr>
        <w:ind w:left="1080" w:hanging="1080"/>
      </w:pPr>
      <w:rPr>
        <w:rFonts w:cs="Tahoma" w:hint="default"/>
        <w:sz w:val="26"/>
      </w:rPr>
    </w:lvl>
    <w:lvl w:ilvl="6">
      <w:start w:val="1"/>
      <w:numFmt w:val="decimal"/>
      <w:lvlText w:val="%1.%2.%3.%4.%5.%6.%7"/>
      <w:lvlJc w:val="left"/>
      <w:pPr>
        <w:ind w:left="1440" w:hanging="1440"/>
      </w:pPr>
      <w:rPr>
        <w:rFonts w:cs="Tahoma" w:hint="default"/>
        <w:sz w:val="26"/>
      </w:rPr>
    </w:lvl>
    <w:lvl w:ilvl="7">
      <w:start w:val="1"/>
      <w:numFmt w:val="decimal"/>
      <w:lvlText w:val="%1.%2.%3.%4.%5.%6.%7.%8"/>
      <w:lvlJc w:val="left"/>
      <w:pPr>
        <w:ind w:left="1440" w:hanging="1440"/>
      </w:pPr>
      <w:rPr>
        <w:rFonts w:cs="Tahoma" w:hint="default"/>
        <w:sz w:val="26"/>
      </w:rPr>
    </w:lvl>
    <w:lvl w:ilvl="8">
      <w:start w:val="1"/>
      <w:numFmt w:val="decimal"/>
      <w:lvlText w:val="%1.%2.%3.%4.%5.%6.%7.%8.%9"/>
      <w:lvlJc w:val="left"/>
      <w:pPr>
        <w:ind w:left="1800" w:hanging="1800"/>
      </w:pPr>
      <w:rPr>
        <w:rFonts w:cs="Tahoma" w:hint="default"/>
        <w:sz w:val="26"/>
      </w:rPr>
    </w:lvl>
  </w:abstractNum>
  <w:abstractNum w:abstractNumId="28" w15:restartNumberingAfterBreak="0">
    <w:nsid w:val="044509D7"/>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478178F"/>
    <w:multiLevelType w:val="multilevel"/>
    <w:tmpl w:val="26887414"/>
    <w:lvl w:ilvl="0">
      <w:start w:val="2"/>
      <w:numFmt w:val="decimal"/>
      <w:lvlText w:val="%1"/>
      <w:lvlJc w:val="left"/>
      <w:pPr>
        <w:ind w:left="360" w:hanging="360"/>
      </w:pPr>
      <w:rPr>
        <w:rFonts w:hint="default"/>
        <w:i w:val="0"/>
      </w:rPr>
    </w:lvl>
    <w:lvl w:ilvl="1">
      <w:start w:val="1"/>
      <w:numFmt w:val="decimal"/>
      <w:lvlText w:val="%2."/>
      <w:lvlJc w:val="left"/>
      <w:pPr>
        <w:ind w:left="360" w:hanging="360"/>
      </w:pPr>
      <w:rPr>
        <w:b/>
        <w:i w:val="0"/>
        <w:sz w:val="24"/>
      </w:rPr>
    </w:lvl>
    <w:lvl w:ilvl="2">
      <w:start w:val="1"/>
      <w:numFmt w:val="decimal"/>
      <w:lvlText w:val="%1.%2.%3"/>
      <w:lvlJc w:val="left"/>
      <w:pPr>
        <w:ind w:left="720" w:hanging="720"/>
      </w:pPr>
      <w:rPr>
        <w:i w:val="0"/>
      </w:rPr>
    </w:lvl>
    <w:lvl w:ilvl="3">
      <w:start w:val="1"/>
      <w:numFmt w:val="lowerLetter"/>
      <w:lvlText w:val="%4)"/>
      <w:lvlJc w:val="left"/>
      <w:pPr>
        <w:ind w:left="1080" w:hanging="1080"/>
      </w:pPr>
      <w:rPr>
        <w:rFonts w:ascii="Tahoma" w:eastAsia="Times New Roman" w:hAnsi="Tahoma" w:cs="Tahoma" w:hint="default"/>
        <w:i w:val="0"/>
        <w:sz w:val="2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30" w15:restartNumberingAfterBreak="0">
    <w:nsid w:val="05CC0448"/>
    <w:multiLevelType w:val="multilevel"/>
    <w:tmpl w:val="61E88F04"/>
    <w:lvl w:ilvl="0">
      <w:start w:val="1"/>
      <w:numFmt w:val="decimal"/>
      <w:lvlText w:val="%1."/>
      <w:lvlJc w:val="left"/>
      <w:pPr>
        <w:ind w:left="780" w:hanging="420"/>
      </w:pPr>
      <w:rPr>
        <w:rFonts w:hint="default"/>
        <w:b/>
        <w:sz w:val="24"/>
      </w:rPr>
    </w:lvl>
    <w:lvl w:ilvl="1">
      <w:start w:val="1"/>
      <w:numFmt w:val="decimal"/>
      <w:lvlText w:val="%2."/>
      <w:lvlJc w:val="left"/>
      <w:pPr>
        <w:ind w:left="1211"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4."/>
      <w:lvlJc w:val="left"/>
      <w:pPr>
        <w:ind w:left="1440" w:hanging="1080"/>
      </w:pPr>
      <w:rPr>
        <w:rFonts w:ascii="Tahoma" w:eastAsia="Lucida Sans Unicode" w:hAnsi="Tahoma" w:cs="Tahoma"/>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06DB1E0D"/>
    <w:multiLevelType w:val="multilevel"/>
    <w:tmpl w:val="3440DA6C"/>
    <w:styleLink w:val="numeracjawogoszeniu"/>
    <w:lvl w:ilvl="0">
      <w:start w:val="1"/>
      <w:numFmt w:val="upperRoman"/>
      <w:lvlText w:val="%1."/>
      <w:lvlJc w:val="right"/>
    </w:lvl>
    <w:lvl w:ilvl="1">
      <w:start w:val="1"/>
      <w:numFmt w:val="decimal"/>
      <w:lvlText w:val="%1.%2."/>
      <w:lvlJc w:val="left"/>
    </w:lvl>
    <w:lvl w:ilvl="2">
      <w:start w:val="1"/>
      <w:numFmt w:val="lowerLetter"/>
      <w:lvlText w:val="%3)"/>
      <w:lvlJc w:val="left"/>
    </w:lvl>
    <w:lvl w:ilvl="3">
      <w:numFmt w:val="bullet"/>
      <w:lvlText w:val="-"/>
      <w:lvlJc w:val="left"/>
      <w:rPr>
        <w:rFonts w:ascii="Tahoma" w:hAnsi="Tahoma"/>
      </w:rPr>
    </w:lvl>
    <w:lvl w:ilvl="4">
      <w:start w:val="5"/>
      <w:numFmt w:val="decimal"/>
      <w:lvlText w:val="%5"/>
      <w:lvlJc w:val="left"/>
    </w:lvl>
    <w:lvl w:ilvl="5">
      <w:start w:val="6"/>
      <w:numFmt w:val="decimal"/>
      <w:lvlText w:val="%6"/>
      <w:lvlJc w:val="left"/>
    </w:lvl>
    <w:lvl w:ilvl="6">
      <w:start w:val="7"/>
      <w:numFmt w:val="decimal"/>
      <w:lvlText w:val="%7"/>
      <w:lvlJc w:val="left"/>
    </w:lvl>
    <w:lvl w:ilvl="7">
      <w:start w:val="8"/>
      <w:numFmt w:val="decimal"/>
      <w:lvlText w:val="%8"/>
      <w:lvlJc w:val="left"/>
    </w:lvl>
    <w:lvl w:ilvl="8">
      <w:start w:val="9"/>
      <w:numFmt w:val="decimal"/>
      <w:lvlText w:val="%9"/>
      <w:lvlJc w:val="left"/>
    </w:lvl>
  </w:abstractNum>
  <w:abstractNum w:abstractNumId="32" w15:restartNumberingAfterBreak="0">
    <w:nsid w:val="06DE35A3"/>
    <w:multiLevelType w:val="multilevel"/>
    <w:tmpl w:val="C80E40A8"/>
    <w:styleLink w:val="Numbering2"/>
    <w:lvl w:ilvl="0">
      <w:start w:val="1"/>
      <w:numFmt w:val="upperRoman"/>
      <w:lvlText w:val="%1."/>
      <w:lvlJc w:val="left"/>
      <w:pPr>
        <w:ind w:left="283" w:hanging="283"/>
      </w:pPr>
      <w:rPr>
        <w:rFonts w:ascii="Calibri" w:hAnsi="Calibri"/>
        <w:sz w:val="20"/>
      </w:rPr>
    </w:lvl>
    <w:lvl w:ilvl="1">
      <w:start w:val="1"/>
      <w:numFmt w:val="decimal"/>
      <w:lvlText w:val="%2."/>
      <w:lvlJc w:val="left"/>
      <w:pPr>
        <w:ind w:left="255" w:hanging="255"/>
      </w:pPr>
      <w:rPr>
        <w:rFonts w:ascii="Calibri" w:hAnsi="Calibri"/>
        <w:sz w:val="20"/>
      </w:rPr>
    </w:lvl>
    <w:lvl w:ilvl="2">
      <w:start w:val="1"/>
      <w:numFmt w:val="lowerLetter"/>
      <w:lvlText w:val="%3)"/>
      <w:lvlJc w:val="left"/>
      <w:pPr>
        <w:ind w:left="255" w:hanging="255"/>
      </w:pPr>
      <w:rPr>
        <w:rFonts w:ascii="Calibri" w:hAnsi="Calibri"/>
        <w:sz w:val="20"/>
      </w:rPr>
    </w:lvl>
    <w:lvl w:ilvl="3">
      <w:numFmt w:val="bullet"/>
      <w:lvlText w:val="-"/>
      <w:lvlJc w:val="left"/>
      <w:pPr>
        <w:ind w:left="227" w:hanging="227"/>
      </w:pPr>
      <w:rPr>
        <w:rFonts w:ascii="Tahoma" w:eastAsia="StarSymbol" w:hAnsi="Tahoma" w:cs="StarSymbol"/>
        <w:sz w:val="18"/>
        <w:szCs w:val="18"/>
      </w:rPr>
    </w:lvl>
    <w:lvl w:ilvl="4">
      <w:start w:val="5"/>
      <w:numFmt w:val="decimal"/>
      <w:lvlText w:val="%5"/>
      <w:lvlJc w:val="left"/>
      <w:pPr>
        <w:ind w:left="2692" w:hanging="850"/>
      </w:pPr>
      <w:rPr>
        <w:rFonts w:ascii="Calibri" w:hAnsi="Calibri"/>
        <w:sz w:val="20"/>
      </w:rPr>
    </w:lvl>
    <w:lvl w:ilvl="5">
      <w:start w:val="6"/>
      <w:numFmt w:val="decimal"/>
      <w:lvlText w:val="%6"/>
      <w:lvlJc w:val="left"/>
      <w:pPr>
        <w:ind w:left="3713" w:hanging="1021"/>
      </w:pPr>
      <w:rPr>
        <w:rFonts w:ascii="Calibri" w:hAnsi="Calibri"/>
        <w:sz w:val="20"/>
      </w:rPr>
    </w:lvl>
    <w:lvl w:ilvl="6">
      <w:start w:val="7"/>
      <w:numFmt w:val="decimal"/>
      <w:lvlText w:val="%7"/>
      <w:lvlJc w:val="left"/>
      <w:pPr>
        <w:ind w:left="5017" w:hanging="1304"/>
      </w:pPr>
      <w:rPr>
        <w:rFonts w:ascii="Calibri" w:hAnsi="Calibri"/>
        <w:sz w:val="20"/>
      </w:rPr>
    </w:lvl>
    <w:lvl w:ilvl="7">
      <w:start w:val="8"/>
      <w:numFmt w:val="decimal"/>
      <w:lvlText w:val="%8"/>
      <w:lvlJc w:val="left"/>
      <w:pPr>
        <w:ind w:left="6491" w:hanging="1474"/>
      </w:pPr>
      <w:rPr>
        <w:rFonts w:ascii="Calibri" w:hAnsi="Calibri"/>
        <w:sz w:val="20"/>
      </w:rPr>
    </w:lvl>
    <w:lvl w:ilvl="8">
      <w:start w:val="9"/>
      <w:numFmt w:val="decimal"/>
      <w:lvlText w:val="%9"/>
      <w:lvlJc w:val="left"/>
      <w:pPr>
        <w:ind w:left="8079" w:hanging="1588"/>
      </w:pPr>
      <w:rPr>
        <w:rFonts w:ascii="Calibri" w:hAnsi="Calibri"/>
        <w:sz w:val="20"/>
      </w:rPr>
    </w:lvl>
  </w:abstractNum>
  <w:abstractNum w:abstractNumId="33" w15:restartNumberingAfterBreak="0">
    <w:nsid w:val="09CE64F8"/>
    <w:multiLevelType w:val="multilevel"/>
    <w:tmpl w:val="ABDCA538"/>
    <w:styleLink w:val="WW8Num9"/>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34" w15:restartNumberingAfterBreak="0">
    <w:nsid w:val="0AC6778D"/>
    <w:multiLevelType w:val="multilevel"/>
    <w:tmpl w:val="5EF4512C"/>
    <w:styleLink w:val="WWOutlineListStyle13"/>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0CBB1FCE"/>
    <w:multiLevelType w:val="multilevel"/>
    <w:tmpl w:val="C25E493E"/>
    <w:styleLink w:val="WW8Num15"/>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36" w15:restartNumberingAfterBreak="0">
    <w:nsid w:val="0E7B47FD"/>
    <w:multiLevelType w:val="multilevel"/>
    <w:tmpl w:val="ECE6B654"/>
    <w:styleLink w:val="WW8Num18"/>
    <w:lvl w:ilvl="0">
      <w:start w:val="1"/>
      <w:numFmt w:val="decimal"/>
      <w:lvlText w:val="%1. "/>
      <w:lvlJc w:val="left"/>
    </w:lvl>
    <w:lvl w:ilvl="1">
      <w:start w:val="1"/>
      <w:numFmt w:val="decimal"/>
      <w:lvlText w:val="%1.%2."/>
      <w:lvlJc w:val="left"/>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37" w15:restartNumberingAfterBreak="0">
    <w:nsid w:val="0F27075C"/>
    <w:multiLevelType w:val="multilevel"/>
    <w:tmpl w:val="15408EB8"/>
    <w:styleLink w:val="RTFNum1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0FE5073F"/>
    <w:multiLevelType w:val="multilevel"/>
    <w:tmpl w:val="73285C64"/>
    <w:styleLink w:val="NumeracjawSIWZ2"/>
    <w:lvl w:ilvl="0">
      <w:start w:val="1"/>
      <w:numFmt w:val="decimal"/>
      <w:lvlText w:val="%1."/>
      <w:lvlJc w:val="left"/>
    </w:lvl>
    <w:lvl w:ilvl="1">
      <w:start w:val="1"/>
      <w:numFmt w:val="decimal"/>
      <w:lvlText w:val="%1.%2."/>
      <w:lvlJc w:val="left"/>
      <w:rPr>
        <w:i w:val="0"/>
      </w:rPr>
    </w:lvl>
    <w:lvl w:ilvl="2">
      <w:start w:val="1"/>
      <w:numFmt w:val="lowerLetter"/>
      <w:lvlText w:val="%3)"/>
      <w:lvlJc w:val="left"/>
    </w:lvl>
    <w:lvl w:ilvl="3">
      <w:start w:val="1"/>
      <w:numFmt w:val="decimal"/>
      <w:lvlText w:val="%1.%2.%3.%4)"/>
      <w:lvlJc w:val="left"/>
    </w:lvl>
    <w:lvl w:ilvl="4">
      <w:numFmt w:val="bullet"/>
      <w:lvlText w:val="­"/>
      <w:lvlJc w:val="left"/>
      <w:rPr>
        <w:rFonts w:ascii="Segoe UI" w:hAnsi="Segoe UI"/>
      </w:rPr>
    </w:lvl>
    <w:lvl w:ilvl="5">
      <w:numFmt w:val="bullet"/>
      <w:lvlText w:val="-"/>
      <w:lvlJc w:val="left"/>
      <w:rPr>
        <w:rFonts w:ascii="Tahoma" w:eastAsia="StarSymbol" w:hAnsi="Tahoma" w:cs="StarSymbol"/>
        <w:sz w:val="18"/>
        <w:szCs w:val="18"/>
      </w:rPr>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39" w15:restartNumberingAfterBreak="0">
    <w:nsid w:val="10EE3C7A"/>
    <w:multiLevelType w:val="multilevel"/>
    <w:tmpl w:val="06624220"/>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11A111D7"/>
    <w:multiLevelType w:val="multilevel"/>
    <w:tmpl w:val="5C441D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13461661"/>
    <w:multiLevelType w:val="multilevel"/>
    <w:tmpl w:val="55A63642"/>
    <w:styleLink w:val="numeracjadoparagrafw"/>
    <w:lvl w:ilvl="0">
      <w:start w:val="1"/>
      <w:numFmt w:val="decimal"/>
      <w:lvlText w:val="§ %1."/>
      <w:lvlJc w:val="left"/>
    </w:lvl>
    <w:lvl w:ilvl="1">
      <w:start w:val="1"/>
      <w:numFmt w:val="decimal"/>
      <w:lvlText w:val="§ %2."/>
      <w:lvlJc w:val="left"/>
    </w:lvl>
    <w:lvl w:ilvl="2">
      <w:start w:val="1"/>
      <w:numFmt w:val="decimal"/>
      <w:lvlText w:val="§ %3."/>
      <w:lvlJc w:val="left"/>
    </w:lvl>
    <w:lvl w:ilvl="3">
      <w:start w:val="1"/>
      <w:numFmt w:val="decimal"/>
      <w:lvlText w:val="§ %4."/>
      <w:lvlJc w:val="left"/>
    </w:lvl>
    <w:lvl w:ilvl="4">
      <w:start w:val="1"/>
      <w:numFmt w:val="decimal"/>
      <w:lvlText w:val="§ %5."/>
      <w:lvlJc w:val="left"/>
    </w:lvl>
    <w:lvl w:ilvl="5">
      <w:start w:val="1"/>
      <w:numFmt w:val="decimal"/>
      <w:lvlText w:val="§ %6."/>
      <w:lvlJc w:val="left"/>
    </w:lvl>
    <w:lvl w:ilvl="6">
      <w:start w:val="1"/>
      <w:numFmt w:val="decimal"/>
      <w:lvlText w:val="§ %7."/>
      <w:lvlJc w:val="left"/>
    </w:lvl>
    <w:lvl w:ilvl="7">
      <w:start w:val="1"/>
      <w:numFmt w:val="decimal"/>
      <w:lvlText w:val="§ %8."/>
      <w:lvlJc w:val="left"/>
    </w:lvl>
    <w:lvl w:ilvl="8">
      <w:start w:val="1"/>
      <w:numFmt w:val="decimal"/>
      <w:lvlText w:val="§ %9."/>
      <w:lvlJc w:val="left"/>
    </w:lvl>
  </w:abstractNum>
  <w:abstractNum w:abstractNumId="42" w15:restartNumberingAfterBreak="0">
    <w:nsid w:val="13665BEB"/>
    <w:multiLevelType w:val="multilevel"/>
    <w:tmpl w:val="FD541E34"/>
    <w:styleLink w:val="WWOutlineListStyle15"/>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137E0186"/>
    <w:multiLevelType w:val="multilevel"/>
    <w:tmpl w:val="4B402926"/>
    <w:styleLink w:val="WWOutlineListStyle14"/>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13863621"/>
    <w:multiLevelType w:val="multilevel"/>
    <w:tmpl w:val="A294B7F6"/>
    <w:styleLink w:val="RTFNum4"/>
    <w:lvl w:ilvl="0">
      <w:start w:val="1"/>
      <w:numFmt w:val="decimal"/>
      <w:lvlText w:val="%1)"/>
      <w:lvlJc w:val="left"/>
      <w:pPr>
        <w:ind w:left="227" w:hanging="227"/>
      </w:pPr>
    </w:lvl>
    <w:lvl w:ilvl="1">
      <w:start w:val="1"/>
      <w:numFmt w:val="decimal"/>
      <w:lvlText w:val="%2)"/>
      <w:lvlJc w:val="left"/>
      <w:pPr>
        <w:ind w:left="227" w:hanging="227"/>
      </w:pPr>
    </w:lvl>
    <w:lvl w:ilvl="2">
      <w:start w:val="1"/>
      <w:numFmt w:val="decimal"/>
      <w:lvlText w:val="%3)"/>
      <w:lvlJc w:val="left"/>
      <w:pPr>
        <w:ind w:left="227" w:hanging="227"/>
      </w:pPr>
    </w:lvl>
    <w:lvl w:ilvl="3">
      <w:start w:val="1"/>
      <w:numFmt w:val="decimal"/>
      <w:lvlText w:val="%4)"/>
      <w:lvlJc w:val="left"/>
      <w:pPr>
        <w:ind w:left="228" w:hanging="227"/>
      </w:pPr>
    </w:lvl>
    <w:lvl w:ilvl="4">
      <w:start w:val="1"/>
      <w:numFmt w:val="decimal"/>
      <w:lvlText w:val="%5)"/>
      <w:lvlJc w:val="left"/>
      <w:pPr>
        <w:ind w:left="285" w:hanging="227"/>
      </w:pPr>
    </w:lvl>
    <w:lvl w:ilvl="5">
      <w:start w:val="1"/>
      <w:numFmt w:val="decimal"/>
      <w:lvlText w:val="%6)"/>
      <w:lvlJc w:val="left"/>
      <w:pPr>
        <w:ind w:left="342" w:hanging="227"/>
      </w:pPr>
    </w:lvl>
    <w:lvl w:ilvl="6">
      <w:start w:val="1"/>
      <w:numFmt w:val="decimal"/>
      <w:lvlText w:val="%7)"/>
      <w:lvlJc w:val="left"/>
      <w:pPr>
        <w:ind w:left="399" w:hanging="227"/>
      </w:pPr>
    </w:lvl>
    <w:lvl w:ilvl="7">
      <w:start w:val="1"/>
      <w:numFmt w:val="decimal"/>
      <w:lvlText w:val="%8)"/>
      <w:lvlJc w:val="left"/>
      <w:pPr>
        <w:ind w:left="456" w:hanging="227"/>
      </w:pPr>
    </w:lvl>
    <w:lvl w:ilvl="8">
      <w:start w:val="1"/>
      <w:numFmt w:val="decimal"/>
      <w:lvlText w:val="%9)"/>
      <w:lvlJc w:val="left"/>
      <w:pPr>
        <w:ind w:left="513" w:hanging="227"/>
      </w:pPr>
    </w:lvl>
  </w:abstractNum>
  <w:abstractNum w:abstractNumId="45" w15:restartNumberingAfterBreak="0">
    <w:nsid w:val="15714441"/>
    <w:multiLevelType w:val="hybridMultilevel"/>
    <w:tmpl w:val="D75EDA06"/>
    <w:lvl w:ilvl="0" w:tplc="4556742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1594034D"/>
    <w:multiLevelType w:val="multilevel"/>
    <w:tmpl w:val="7AAA647A"/>
    <w:styleLink w:val="RTFNum1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165455A5"/>
    <w:multiLevelType w:val="multilevel"/>
    <w:tmpl w:val="DB3C3E3E"/>
    <w:styleLink w:val="WW8Num17"/>
    <w:lvl w:ilvl="0">
      <w:start w:val="1"/>
      <w:numFmt w:val="decimal"/>
      <w:lvlText w:val="%1. "/>
      <w:lvlJc w:val="left"/>
    </w:lvl>
    <w:lvl w:ilvl="1">
      <w:start w:val="1"/>
      <w:numFmt w:val="decimal"/>
      <w:lvlText w:val="%1.%2."/>
      <w:lvlJc w:val="left"/>
      <w:rPr>
        <w:rFonts w:cs="Times New Roman"/>
        <w:i w:val="0"/>
      </w:rPr>
    </w:lvl>
    <w:lvl w:ilvl="2">
      <w:start w:val="1"/>
      <w:numFmt w:val="lowerLetter"/>
      <w:lvlText w:val="%3)"/>
      <w:lvlJc w:val="left"/>
      <w:rPr>
        <w:rFonts w:cs="Times New Roman"/>
        <w:i w:val="0"/>
      </w:rPr>
    </w:lvl>
    <w:lvl w:ilvl="3">
      <w:numFmt w:val="bullet"/>
      <w:lvlText w:val="-"/>
      <w:lvlJc w:val="left"/>
      <w:rPr>
        <w:rFonts w:ascii="Tahoma" w:hAnsi="Tahoma" w:cs="Tahoma"/>
      </w:rPr>
    </w:lvl>
    <w:lvl w:ilvl="4">
      <w:start w:val="1"/>
      <w:numFmt w:val="decimal"/>
      <w:lvlText w:val="%5. "/>
      <w:lvlJc w:val="left"/>
      <w:rPr>
        <w:rFonts w:cs="Times New Roman"/>
      </w:rPr>
    </w:lvl>
    <w:lvl w:ilvl="5">
      <w:start w:val="1"/>
      <w:numFmt w:val="decimal"/>
      <w:lvlText w:val="%6. "/>
      <w:lvlJc w:val="left"/>
      <w:rPr>
        <w:rFonts w:cs="Times New Roman"/>
      </w:rPr>
    </w:lvl>
    <w:lvl w:ilvl="6">
      <w:start w:val="1"/>
      <w:numFmt w:val="decimal"/>
      <w:lvlText w:val="%7. "/>
      <w:lvlJc w:val="left"/>
      <w:rPr>
        <w:rFonts w:cs="Times New Roman"/>
      </w:rPr>
    </w:lvl>
    <w:lvl w:ilvl="7">
      <w:start w:val="1"/>
      <w:numFmt w:val="decimal"/>
      <w:lvlText w:val="%8. "/>
      <w:lvlJc w:val="left"/>
      <w:rPr>
        <w:rFonts w:cs="Times New Roman"/>
      </w:rPr>
    </w:lvl>
    <w:lvl w:ilvl="8">
      <w:start w:val="1"/>
      <w:numFmt w:val="decimal"/>
      <w:lvlText w:val="%9. "/>
      <w:lvlJc w:val="left"/>
      <w:rPr>
        <w:rFonts w:cs="Times New Roman"/>
      </w:rPr>
    </w:lvl>
  </w:abstractNum>
  <w:abstractNum w:abstractNumId="48" w15:restartNumberingAfterBreak="0">
    <w:nsid w:val="17BF4166"/>
    <w:multiLevelType w:val="multilevel"/>
    <w:tmpl w:val="682AA6CC"/>
    <w:styleLink w:val="RTFNum2"/>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9" w15:restartNumberingAfterBreak="0">
    <w:nsid w:val="198B2441"/>
    <w:multiLevelType w:val="multilevel"/>
    <w:tmpl w:val="38CE84CC"/>
    <w:styleLink w:val="WW8Num16"/>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5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1DEE6721"/>
    <w:multiLevelType w:val="hybridMultilevel"/>
    <w:tmpl w:val="105CFBF8"/>
    <w:lvl w:ilvl="0" w:tplc="F32C65BE">
      <w:start w:val="1"/>
      <w:numFmt w:val="decimal"/>
      <w:lvlText w:val="%1."/>
      <w:lvlJc w:val="left"/>
      <w:pPr>
        <w:ind w:left="786" w:hanging="360"/>
      </w:pPr>
      <w:rPr>
        <w:rFonts w:ascii="Tahoma" w:hAnsi="Tahoma" w:cs="Tahoma" w:hint="default"/>
        <w:b/>
        <w:i w:val="0"/>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201E4BD7"/>
    <w:multiLevelType w:val="hybridMultilevel"/>
    <w:tmpl w:val="6FF81C12"/>
    <w:lvl w:ilvl="0" w:tplc="1ED8B3E2">
      <w:start w:val="1"/>
      <w:numFmt w:val="lowerLetter"/>
      <w:lvlText w:val="%1)"/>
      <w:lvlJc w:val="left"/>
      <w:pPr>
        <w:ind w:left="927" w:hanging="360"/>
      </w:pPr>
      <w:rPr>
        <w:rFonts w:ascii="Cambria" w:eastAsia="Lucida Sans Unicode" w:hAnsi="Cambria" w:hint="default"/>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204072A6"/>
    <w:multiLevelType w:val="multilevel"/>
    <w:tmpl w:val="7DF0CAB6"/>
    <w:styleLink w:val="NumeracjawSIWZ"/>
    <w:lvl w:ilvl="0">
      <w:start w:val="1"/>
      <w:numFmt w:val="decimal"/>
      <w:lvlText w:val="%1."/>
      <w:lvlJc w:val="left"/>
      <w:rPr>
        <w:rFonts w:ascii="Cambria" w:eastAsia="Times New Roman" w:hAnsi="Cambria" w:cs="Times New Roman"/>
      </w:rPr>
    </w:lvl>
    <w:lvl w:ilvl="1">
      <w:start w:val="1"/>
      <w:numFmt w:val="decimal"/>
      <w:lvlText w:val="%2."/>
      <w:lvlJc w:val="left"/>
      <w:rPr>
        <w:rFonts w:ascii="Cambria" w:eastAsia="Times New Roman" w:hAnsi="Cambria" w:cs="Times New Roman"/>
        <w:i w:val="0"/>
      </w:rPr>
    </w:lvl>
    <w:lvl w:ilvl="2">
      <w:start w:val="1"/>
      <w:numFmt w:val="lowerLetter"/>
      <w:lvlText w:val="%3)"/>
      <w:lvlJc w:val="left"/>
    </w:lvl>
    <w:lvl w:ilvl="3">
      <w:start w:val="1"/>
      <w:numFmt w:val="decimal"/>
      <w:lvlText w:val="%1.%2.%3.%4)"/>
      <w:lvlJc w:val="left"/>
    </w:lvl>
    <w:lvl w:ilvl="4">
      <w:numFmt w:val="bullet"/>
      <w:lvlText w:val="­"/>
      <w:lvlJc w:val="left"/>
      <w:rPr>
        <w:rFonts w:ascii="Segoe UI" w:hAnsi="Segoe UI"/>
      </w:rPr>
    </w:lvl>
    <w:lvl w:ilvl="5">
      <w:numFmt w:val="bullet"/>
      <w:lvlText w:val="-"/>
      <w:lvlJc w:val="left"/>
      <w:rPr>
        <w:rFonts w:ascii="Tahoma" w:eastAsia="StarSymbol" w:hAnsi="Tahoma" w:cs="StarSymbol"/>
        <w:sz w:val="18"/>
        <w:szCs w:val="18"/>
      </w:rPr>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54" w15:restartNumberingAfterBreak="0">
    <w:nsid w:val="2100355E"/>
    <w:multiLevelType w:val="multilevel"/>
    <w:tmpl w:val="4F3E7F88"/>
    <w:styleLink w:val="WW8Num13"/>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55" w15:restartNumberingAfterBreak="0">
    <w:nsid w:val="219C0B5D"/>
    <w:multiLevelType w:val="multilevel"/>
    <w:tmpl w:val="49B866AC"/>
    <w:styleLink w:val="WW8Num31"/>
    <w:lvl w:ilvl="0">
      <w:start w:val="3"/>
      <w:numFmt w:val="decimal"/>
      <w:lvlText w:val="%1. "/>
      <w:lvlJc w:val="left"/>
      <w:rPr>
        <w:rFonts w:ascii="Times New Roman" w:hAnsi="Times New Roman" w:cs="Times New Roman"/>
        <w:b w:val="0"/>
        <w:i w:val="0"/>
        <w:strike w:val="0"/>
        <w:dstrike w:val="0"/>
        <w:sz w:val="24"/>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25486F1D"/>
    <w:multiLevelType w:val="hybridMultilevel"/>
    <w:tmpl w:val="A43060DE"/>
    <w:lvl w:ilvl="0" w:tplc="E4D45FB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62C3183"/>
    <w:multiLevelType w:val="multilevel"/>
    <w:tmpl w:val="39921ABE"/>
    <w:styleLink w:val="WW8Num29"/>
    <w:lvl w:ilvl="0">
      <w:start w:val="2"/>
      <w:numFmt w:val="decimal"/>
      <w:lvlText w:val="%1. "/>
      <w:lvlJc w:val="left"/>
      <w:rPr>
        <w:rFonts w:ascii="Times New Roman" w:hAnsi="Times New Roman" w:cs="Times New Roman"/>
        <w:b w:val="0"/>
        <w:i w:val="0"/>
        <w:strike w:val="0"/>
        <w:dstrike w:val="0"/>
        <w:sz w:val="24"/>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8312529"/>
    <w:multiLevelType w:val="hybridMultilevel"/>
    <w:tmpl w:val="09F20CE6"/>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28EA53E3"/>
    <w:multiLevelType w:val="hybridMultilevel"/>
    <w:tmpl w:val="7512A936"/>
    <w:lvl w:ilvl="0" w:tplc="F2183680">
      <w:start w:val="1"/>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9294173"/>
    <w:multiLevelType w:val="multilevel"/>
    <w:tmpl w:val="4446A732"/>
    <w:lvl w:ilvl="0">
      <w:start w:val="1"/>
      <w:numFmt w:val="lowerLetter"/>
      <w:lvlText w:val="%1)"/>
      <w:lvlJc w:val="left"/>
      <w:pPr>
        <w:ind w:left="720" w:hanging="360"/>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15:restartNumberingAfterBreak="0">
    <w:nsid w:val="2A413515"/>
    <w:multiLevelType w:val="multilevel"/>
    <w:tmpl w:val="537E7108"/>
    <w:styleLink w:val="WWOutlineListStyle2"/>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2AF835EA"/>
    <w:multiLevelType w:val="multilevel"/>
    <w:tmpl w:val="F56E408C"/>
    <w:styleLink w:val="WW8Num6"/>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64" w15:restartNumberingAfterBreak="0">
    <w:nsid w:val="2D025C5C"/>
    <w:multiLevelType w:val="multilevel"/>
    <w:tmpl w:val="0E3092D2"/>
    <w:styleLink w:val="WW8Num30"/>
    <w:lvl w:ilvl="0">
      <w:start w:val="1"/>
      <w:numFmt w:val="decimal"/>
      <w:lvlText w:val="%1) "/>
      <w:lvlJc w:val="left"/>
      <w:rPr>
        <w:rFonts w:ascii="Times New Roman" w:hAnsi="Times New Roman" w:cs="Times New Roman"/>
        <w:b w:val="0"/>
        <w:i w:val="0"/>
        <w:strike w:val="0"/>
        <w:dstrike w:val="0"/>
        <w:sz w:val="24"/>
        <w:szCs w:val="24"/>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2EE83889"/>
    <w:multiLevelType w:val="multilevel"/>
    <w:tmpl w:val="4124847A"/>
    <w:styleLink w:val="WWOutlineListStyle7"/>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15:restartNumberingAfterBreak="0">
    <w:nsid w:val="2F5D312B"/>
    <w:multiLevelType w:val="multilevel"/>
    <w:tmpl w:val="1510607E"/>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2FE23BBD"/>
    <w:multiLevelType w:val="multilevel"/>
    <w:tmpl w:val="76F8902E"/>
    <w:lvl w:ilvl="0">
      <w:start w:val="1"/>
      <w:numFmt w:val="decimal"/>
      <w:lvlText w:val="%1."/>
      <w:lvlJc w:val="left"/>
      <w:pPr>
        <w:ind w:left="360" w:hanging="360"/>
      </w:pPr>
      <w:rPr>
        <w:rFonts w:ascii="Tahoma" w:eastAsia="Arial" w:hAnsi="Tahoma" w:cs="Tahoma" w:hint="default"/>
        <w:b/>
        <w:smallCaps w:val="0"/>
        <w:strike w:val="0"/>
        <w:color w:val="000000"/>
        <w:vertAlign w:val="baseline"/>
      </w:rPr>
    </w:lvl>
    <w:lvl w:ilvl="1">
      <w:start w:val="1"/>
      <w:numFmt w:val="lowerLetter"/>
      <w:lvlText w:val="%2."/>
      <w:lvlJc w:val="left"/>
      <w:pPr>
        <w:ind w:left="1156" w:hanging="436"/>
      </w:pPr>
      <w:rPr>
        <w:smallCaps w:val="0"/>
        <w:strike w:val="0"/>
        <w:color w:val="000000"/>
        <w:vertAlign w:val="baseline"/>
      </w:rPr>
    </w:lvl>
    <w:lvl w:ilvl="2">
      <w:start w:val="1"/>
      <w:numFmt w:val="lowerRoman"/>
      <w:lvlText w:val="%3."/>
      <w:lvlJc w:val="left"/>
      <w:pPr>
        <w:ind w:left="1876" w:hanging="341"/>
      </w:pPr>
      <w:rPr>
        <w:smallCaps w:val="0"/>
        <w:strike w:val="0"/>
        <w:color w:val="000000"/>
        <w:vertAlign w:val="baseline"/>
      </w:rPr>
    </w:lvl>
    <w:lvl w:ilvl="3">
      <w:start w:val="1"/>
      <w:numFmt w:val="decimal"/>
      <w:lvlText w:val="%4."/>
      <w:lvlJc w:val="left"/>
      <w:pPr>
        <w:ind w:left="2596" w:hanging="435"/>
      </w:pPr>
      <w:rPr>
        <w:smallCaps w:val="0"/>
        <w:strike w:val="0"/>
        <w:color w:val="000000"/>
        <w:vertAlign w:val="baseline"/>
      </w:rPr>
    </w:lvl>
    <w:lvl w:ilvl="4">
      <w:start w:val="1"/>
      <w:numFmt w:val="lowerLetter"/>
      <w:lvlText w:val="%5."/>
      <w:lvlJc w:val="left"/>
      <w:pPr>
        <w:ind w:left="3316" w:hanging="436"/>
      </w:pPr>
      <w:rPr>
        <w:smallCaps w:val="0"/>
        <w:strike w:val="0"/>
        <w:color w:val="000000"/>
        <w:vertAlign w:val="baseline"/>
      </w:rPr>
    </w:lvl>
    <w:lvl w:ilvl="5">
      <w:start w:val="1"/>
      <w:numFmt w:val="lowerRoman"/>
      <w:lvlText w:val="%6."/>
      <w:lvlJc w:val="left"/>
      <w:pPr>
        <w:ind w:left="4036" w:hanging="341"/>
      </w:pPr>
      <w:rPr>
        <w:smallCaps w:val="0"/>
        <w:strike w:val="0"/>
        <w:color w:val="000000"/>
        <w:vertAlign w:val="baseline"/>
      </w:rPr>
    </w:lvl>
    <w:lvl w:ilvl="6">
      <w:start w:val="1"/>
      <w:numFmt w:val="decimal"/>
      <w:lvlText w:val="%7."/>
      <w:lvlJc w:val="left"/>
      <w:pPr>
        <w:ind w:left="4756" w:hanging="436"/>
      </w:pPr>
      <w:rPr>
        <w:smallCaps w:val="0"/>
        <w:strike w:val="0"/>
        <w:color w:val="000000"/>
        <w:vertAlign w:val="baseline"/>
      </w:rPr>
    </w:lvl>
    <w:lvl w:ilvl="7">
      <w:start w:val="1"/>
      <w:numFmt w:val="lowerLetter"/>
      <w:lvlText w:val="%8."/>
      <w:lvlJc w:val="left"/>
      <w:pPr>
        <w:ind w:left="5476" w:hanging="436"/>
      </w:pPr>
      <w:rPr>
        <w:smallCaps w:val="0"/>
        <w:strike w:val="0"/>
        <w:color w:val="000000"/>
        <w:vertAlign w:val="baseline"/>
      </w:rPr>
    </w:lvl>
    <w:lvl w:ilvl="8">
      <w:start w:val="1"/>
      <w:numFmt w:val="lowerRoman"/>
      <w:lvlText w:val="%9."/>
      <w:lvlJc w:val="left"/>
      <w:pPr>
        <w:ind w:left="6196" w:hanging="341"/>
      </w:pPr>
      <w:rPr>
        <w:smallCaps w:val="0"/>
        <w:strike w:val="0"/>
        <w:color w:val="000000"/>
        <w:vertAlign w:val="baseline"/>
      </w:rPr>
    </w:lvl>
  </w:abstractNum>
  <w:abstractNum w:abstractNumId="68" w15:restartNumberingAfterBreak="0">
    <w:nsid w:val="304A495F"/>
    <w:multiLevelType w:val="multilevel"/>
    <w:tmpl w:val="0A4A3CB8"/>
    <w:styleLink w:val="WW8Num27"/>
    <w:lvl w:ilvl="0">
      <w:start w:val="1"/>
      <w:numFmt w:val="decimal"/>
      <w:lvlText w:val="%1. "/>
      <w:lvlJc w:val="left"/>
      <w:rPr>
        <w:rFonts w:ascii="Times New Roman" w:hAnsi="Times New Roman" w:cs="Times New Roman"/>
        <w:b w:val="0"/>
        <w:i w:val="0"/>
        <w:strike w:val="0"/>
        <w:dstrike w:val="0"/>
        <w:sz w:val="24"/>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310F576E"/>
    <w:multiLevelType w:val="hybridMultilevel"/>
    <w:tmpl w:val="A65A684E"/>
    <w:lvl w:ilvl="0" w:tplc="F8D2249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140159A"/>
    <w:multiLevelType w:val="multilevel"/>
    <w:tmpl w:val="E8FE15A6"/>
    <w:styleLink w:val="WW8Num12"/>
    <w:lvl w:ilvl="0">
      <w:start w:val="1"/>
      <w:numFmt w:val="decimal"/>
      <w:lvlText w:val="%1. "/>
      <w:lvlJc w:val="left"/>
    </w:lvl>
    <w:lvl w:ilvl="1">
      <w:start w:val="1"/>
      <w:numFmt w:val="decimal"/>
      <w:lvlText w:val="%1.%2."/>
      <w:lvlJc w:val="left"/>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71" w15:restartNumberingAfterBreak="0">
    <w:nsid w:val="320E7057"/>
    <w:multiLevelType w:val="multilevel"/>
    <w:tmpl w:val="18328DC6"/>
    <w:lvl w:ilvl="0">
      <w:start w:val="1"/>
      <w:numFmt w:val="decimal"/>
      <w:lvlText w:val="%1."/>
      <w:lvlJc w:val="left"/>
      <w:pPr>
        <w:tabs>
          <w:tab w:val="num" w:pos="360"/>
        </w:tabs>
        <w:ind w:left="284" w:hanging="284"/>
      </w:pPr>
      <w:rPr>
        <w:rFonts w:ascii="Tahoma" w:eastAsia="Calibri" w:hAnsi="Tahoma" w:cs="Tahoma" w:hint="default"/>
        <w:b/>
        <w:bCs w:val="0"/>
        <w:i w:val="0"/>
        <w:iCs w:val="0"/>
        <w:strike w:val="0"/>
        <w:color w:val="auto"/>
        <w:w w:val="100"/>
        <w:sz w:val="20"/>
        <w:szCs w:val="24"/>
      </w:rPr>
    </w:lvl>
    <w:lvl w:ilvl="1">
      <w:start w:val="1"/>
      <w:numFmt w:val="decimal"/>
      <w:lvlText w:val="%2)"/>
      <w:lvlJc w:val="left"/>
      <w:pPr>
        <w:ind w:left="1636" w:hanging="360"/>
      </w:pPr>
      <w:rPr>
        <w:rFonts w:hint="default"/>
        <w:b w:val="0"/>
        <w:i w:val="0"/>
        <w:color w:val="auto"/>
        <w:sz w:val="20"/>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b w:val="0"/>
        <w:i w:val="0"/>
        <w:color w:val="auto"/>
        <w:sz w:val="20"/>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72" w15:restartNumberingAfterBreak="0">
    <w:nsid w:val="32505231"/>
    <w:multiLevelType w:val="multilevel"/>
    <w:tmpl w:val="DDD25A44"/>
    <w:styleLink w:val="Numbering4"/>
    <w:lvl w:ilvl="0">
      <w:start w:val="1"/>
      <w:numFmt w:val="upperRoman"/>
      <w:lvlText w:val="%1."/>
      <w:lvlJc w:val="left"/>
      <w:rPr>
        <w:rFonts w:ascii="Calibri" w:hAnsi="Calibri"/>
        <w:sz w:val="20"/>
      </w:rPr>
    </w:lvl>
    <w:lvl w:ilvl="1">
      <w:start w:val="2"/>
      <w:numFmt w:val="upperRoman"/>
      <w:lvlText w:val="%2."/>
      <w:lvlJc w:val="left"/>
      <w:rPr>
        <w:rFonts w:ascii="Calibri" w:hAnsi="Calibri"/>
        <w:sz w:val="20"/>
      </w:rPr>
    </w:lvl>
    <w:lvl w:ilvl="2">
      <w:start w:val="3"/>
      <w:numFmt w:val="upperRoman"/>
      <w:lvlText w:val="%3."/>
      <w:lvlJc w:val="left"/>
      <w:rPr>
        <w:rFonts w:ascii="Calibri" w:hAnsi="Calibri"/>
        <w:sz w:val="20"/>
      </w:rPr>
    </w:lvl>
    <w:lvl w:ilvl="3">
      <w:start w:val="4"/>
      <w:numFmt w:val="upperRoman"/>
      <w:lvlText w:val="%4."/>
      <w:lvlJc w:val="left"/>
      <w:rPr>
        <w:rFonts w:ascii="Calibri" w:hAnsi="Calibri"/>
        <w:sz w:val="20"/>
      </w:rPr>
    </w:lvl>
    <w:lvl w:ilvl="4">
      <w:start w:val="5"/>
      <w:numFmt w:val="upperRoman"/>
      <w:lvlText w:val="%5."/>
      <w:lvlJc w:val="left"/>
      <w:rPr>
        <w:rFonts w:ascii="Calibri" w:hAnsi="Calibri"/>
        <w:sz w:val="20"/>
      </w:rPr>
    </w:lvl>
    <w:lvl w:ilvl="5">
      <w:start w:val="6"/>
      <w:numFmt w:val="upperRoman"/>
      <w:lvlText w:val="%6."/>
      <w:lvlJc w:val="left"/>
      <w:rPr>
        <w:rFonts w:ascii="Calibri" w:hAnsi="Calibri"/>
        <w:sz w:val="20"/>
      </w:rPr>
    </w:lvl>
    <w:lvl w:ilvl="6">
      <w:start w:val="7"/>
      <w:numFmt w:val="upperRoman"/>
      <w:lvlText w:val="%7."/>
      <w:lvlJc w:val="left"/>
      <w:rPr>
        <w:rFonts w:ascii="Calibri" w:hAnsi="Calibri"/>
        <w:sz w:val="20"/>
      </w:rPr>
    </w:lvl>
    <w:lvl w:ilvl="7">
      <w:start w:val="8"/>
      <w:numFmt w:val="upperRoman"/>
      <w:lvlText w:val="%8."/>
      <w:lvlJc w:val="left"/>
      <w:rPr>
        <w:rFonts w:ascii="Calibri" w:hAnsi="Calibri"/>
        <w:sz w:val="20"/>
      </w:rPr>
    </w:lvl>
    <w:lvl w:ilvl="8">
      <w:start w:val="9"/>
      <w:numFmt w:val="upperRoman"/>
      <w:lvlText w:val="%9."/>
      <w:lvlJc w:val="left"/>
      <w:rPr>
        <w:rFonts w:ascii="Calibri" w:hAnsi="Calibri"/>
        <w:sz w:val="20"/>
      </w:rPr>
    </w:lvl>
  </w:abstractNum>
  <w:abstractNum w:abstractNumId="7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4" w15:restartNumberingAfterBreak="0">
    <w:nsid w:val="33172986"/>
    <w:multiLevelType w:val="multilevel"/>
    <w:tmpl w:val="488A4A38"/>
    <w:styleLink w:val="Numbering5"/>
    <w:lvl w:ilvl="0">
      <w:start w:val="1"/>
      <w:numFmt w:val="decimal"/>
      <w:lvlText w:val="%1."/>
      <w:lvlJc w:val="left"/>
      <w:rPr>
        <w:rFonts w:ascii="Calibri" w:hAnsi="Calibri"/>
        <w:sz w:val="20"/>
      </w:rPr>
    </w:lvl>
    <w:lvl w:ilvl="1">
      <w:start w:val="2"/>
      <w:numFmt w:val="decimal"/>
      <w:lvlText w:val="%1.%2."/>
      <w:lvlJc w:val="left"/>
      <w:rPr>
        <w:rFonts w:ascii="Calibri" w:hAnsi="Calibri"/>
        <w:sz w:val="20"/>
      </w:rPr>
    </w:lvl>
    <w:lvl w:ilvl="2">
      <w:start w:val="3"/>
      <w:numFmt w:val="lowerLetter"/>
      <w:lvlText w:val="%3)"/>
      <w:lvlJc w:val="left"/>
      <w:rPr>
        <w:rFonts w:ascii="Calibri" w:hAnsi="Calibri"/>
        <w:sz w:val="20"/>
      </w:rPr>
    </w:lvl>
    <w:lvl w:ilvl="3">
      <w:numFmt w:val="bullet"/>
      <w:lvlText w:val="•"/>
      <w:lvlJc w:val="left"/>
      <w:rPr>
        <w:rFonts w:ascii="OpenSymbol" w:hAnsi="OpenSymbol"/>
        <w:sz w:val="20"/>
      </w:rPr>
    </w:lvl>
    <w:lvl w:ilvl="4">
      <w:numFmt w:val="bullet"/>
      <w:lvlText w:val="•"/>
      <w:lvlJc w:val="left"/>
      <w:rPr>
        <w:rFonts w:ascii="OpenSymbol" w:hAnsi="OpenSymbol"/>
        <w:sz w:val="20"/>
      </w:rPr>
    </w:lvl>
    <w:lvl w:ilvl="5">
      <w:numFmt w:val="bullet"/>
      <w:lvlText w:val="•"/>
      <w:lvlJc w:val="left"/>
      <w:rPr>
        <w:rFonts w:ascii="OpenSymbol" w:hAnsi="OpenSymbol"/>
        <w:sz w:val="20"/>
      </w:rPr>
    </w:lvl>
    <w:lvl w:ilvl="6">
      <w:numFmt w:val="bullet"/>
      <w:lvlText w:val="•"/>
      <w:lvlJc w:val="left"/>
      <w:rPr>
        <w:rFonts w:ascii="OpenSymbol" w:hAnsi="OpenSymbol"/>
        <w:sz w:val="20"/>
      </w:rPr>
    </w:lvl>
    <w:lvl w:ilvl="7">
      <w:numFmt w:val="bullet"/>
      <w:lvlText w:val="•"/>
      <w:lvlJc w:val="left"/>
      <w:rPr>
        <w:rFonts w:ascii="OpenSymbol" w:hAnsi="OpenSymbol"/>
        <w:sz w:val="20"/>
      </w:rPr>
    </w:lvl>
    <w:lvl w:ilvl="8">
      <w:numFmt w:val="bullet"/>
      <w:lvlText w:val="•"/>
      <w:lvlJc w:val="left"/>
      <w:rPr>
        <w:rFonts w:ascii="OpenSymbol" w:hAnsi="OpenSymbol"/>
        <w:sz w:val="20"/>
      </w:rPr>
    </w:lvl>
  </w:abstractNum>
  <w:abstractNum w:abstractNumId="75" w15:restartNumberingAfterBreak="0">
    <w:nsid w:val="34F972FD"/>
    <w:multiLevelType w:val="multilevel"/>
    <w:tmpl w:val="57108740"/>
    <w:styleLink w:val="WWOutlineListStyle16"/>
    <w:lvl w:ilvl="0">
      <w:start w:val="1"/>
      <w:numFmt w:val="none"/>
      <w:lvlText w:val="%1"/>
      <w:lvlJc w:val="left"/>
    </w:lvl>
    <w:lvl w:ilvl="1">
      <w:start w:val="1"/>
      <w:numFmt w:val="decimal"/>
      <w:pStyle w:val="Nagwek2"/>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
      <w:lvlJc w:val="left"/>
    </w:lvl>
    <w:lvl w:ilvl="7">
      <w:start w:val="1"/>
      <w:numFmt w:val="none"/>
      <w:lvlText w:val=""/>
      <w:lvlJc w:val="left"/>
    </w:lvl>
    <w:lvl w:ilvl="8">
      <w:start w:val="1"/>
      <w:numFmt w:val="none"/>
      <w:lvlText w:val="%9"/>
      <w:lvlJc w:val="left"/>
    </w:lvl>
  </w:abstractNum>
  <w:abstractNum w:abstractNumId="76" w15:restartNumberingAfterBreak="0">
    <w:nsid w:val="371A1779"/>
    <w:multiLevelType w:val="multilevel"/>
    <w:tmpl w:val="83EEBC58"/>
    <w:styleLink w:val="RTFNum3"/>
    <w:lvl w:ilvl="0">
      <w:start w:val="1"/>
      <w:numFmt w:val="decimal"/>
      <w:lvlText w:val="%1."/>
      <w:lvlJc w:val="left"/>
      <w:pPr>
        <w:ind w:left="284" w:hanging="284"/>
      </w:pPr>
    </w:lvl>
    <w:lvl w:ilvl="1">
      <w:start w:val="1"/>
      <w:numFmt w:val="decimal"/>
      <w:lvlText w:val="%2."/>
      <w:lvlJc w:val="left"/>
      <w:pPr>
        <w:ind w:left="284" w:hanging="284"/>
      </w:pPr>
    </w:lvl>
    <w:lvl w:ilvl="2">
      <w:start w:val="1"/>
      <w:numFmt w:val="decimal"/>
      <w:lvlText w:val="%3."/>
      <w:lvlJc w:val="left"/>
      <w:pPr>
        <w:ind w:left="284" w:hanging="284"/>
      </w:pPr>
    </w:lvl>
    <w:lvl w:ilvl="3">
      <w:start w:val="1"/>
      <w:numFmt w:val="decimal"/>
      <w:lvlText w:val="%4."/>
      <w:lvlJc w:val="left"/>
      <w:pPr>
        <w:ind w:left="284" w:hanging="284"/>
      </w:pPr>
    </w:lvl>
    <w:lvl w:ilvl="4">
      <w:start w:val="1"/>
      <w:numFmt w:val="decimal"/>
      <w:lvlText w:val="%5."/>
      <w:lvlJc w:val="left"/>
      <w:pPr>
        <w:ind w:left="284" w:hanging="284"/>
      </w:pPr>
    </w:lvl>
    <w:lvl w:ilvl="5">
      <w:start w:val="1"/>
      <w:numFmt w:val="decimal"/>
      <w:lvlText w:val="%6."/>
      <w:lvlJc w:val="left"/>
      <w:pPr>
        <w:ind w:left="284" w:hanging="284"/>
      </w:pPr>
    </w:lvl>
    <w:lvl w:ilvl="6">
      <w:start w:val="1"/>
      <w:numFmt w:val="decimal"/>
      <w:lvlText w:val="%7."/>
      <w:lvlJc w:val="left"/>
      <w:pPr>
        <w:ind w:left="284" w:hanging="284"/>
      </w:pPr>
    </w:lvl>
    <w:lvl w:ilvl="7">
      <w:start w:val="1"/>
      <w:numFmt w:val="decimal"/>
      <w:lvlText w:val="%8."/>
      <w:lvlJc w:val="left"/>
      <w:pPr>
        <w:ind w:left="284" w:hanging="284"/>
      </w:pPr>
    </w:lvl>
    <w:lvl w:ilvl="8">
      <w:start w:val="1"/>
      <w:numFmt w:val="decimal"/>
      <w:lvlText w:val="%9."/>
      <w:lvlJc w:val="left"/>
      <w:pPr>
        <w:ind w:left="284" w:hanging="284"/>
      </w:pPr>
    </w:lvl>
  </w:abstractNum>
  <w:abstractNum w:abstractNumId="77" w15:restartNumberingAfterBreak="0">
    <w:nsid w:val="3B2C480D"/>
    <w:multiLevelType w:val="multilevel"/>
    <w:tmpl w:val="0C4C1AE6"/>
    <w:lvl w:ilvl="0">
      <w:start w:val="19"/>
      <w:numFmt w:val="decimal"/>
      <w:lvlText w:val="%1"/>
      <w:lvlJc w:val="left"/>
      <w:pPr>
        <w:ind w:left="450" w:hanging="450"/>
      </w:pPr>
      <w:rPr>
        <w:rFonts w:hint="default"/>
      </w:rPr>
    </w:lvl>
    <w:lvl w:ilvl="1">
      <w:start w:val="1"/>
      <w:numFmt w:val="decimal"/>
      <w:lvlText w:val="%2."/>
      <w:lvlJc w:val="left"/>
      <w:pPr>
        <w:ind w:left="450" w:hanging="450"/>
      </w:pPr>
      <w:rPr>
        <w:rFonts w:ascii="Cambria" w:eastAsia="Lucida Sans Unicode" w:hAnsi="Cambria" w:cs="Arial"/>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C124C34"/>
    <w:multiLevelType w:val="multilevel"/>
    <w:tmpl w:val="54FEF5DC"/>
    <w:styleLink w:val="WWOutlineListStyle12"/>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9" w15:restartNumberingAfterBreak="0">
    <w:nsid w:val="3C3D267F"/>
    <w:multiLevelType w:val="multilevel"/>
    <w:tmpl w:val="3BEEA778"/>
    <w:styleLink w:val="Lista51"/>
    <w:lvl w:ilvl="0">
      <w:numFmt w:val="bullet"/>
      <w:lvlText w:val="✗"/>
      <w:lvlJc w:val="left"/>
      <w:pPr>
        <w:ind w:left="227" w:hanging="227"/>
      </w:pPr>
      <w:rPr>
        <w:rFonts w:ascii="StarSymbol" w:hAnsi="StarSymbol"/>
        <w:sz w:val="20"/>
      </w:rPr>
    </w:lvl>
    <w:lvl w:ilvl="1">
      <w:numFmt w:val="bullet"/>
      <w:lvlText w:val="✗"/>
      <w:lvlJc w:val="left"/>
      <w:pPr>
        <w:ind w:left="454" w:hanging="227"/>
      </w:pPr>
      <w:rPr>
        <w:rFonts w:ascii="StarSymbol" w:hAnsi="StarSymbol"/>
        <w:sz w:val="20"/>
      </w:rPr>
    </w:lvl>
    <w:lvl w:ilvl="2">
      <w:numFmt w:val="bullet"/>
      <w:lvlText w:val="✗"/>
      <w:lvlJc w:val="left"/>
      <w:pPr>
        <w:ind w:left="680" w:hanging="227"/>
      </w:pPr>
      <w:rPr>
        <w:rFonts w:ascii="StarSymbol" w:hAnsi="StarSymbol"/>
        <w:sz w:val="20"/>
      </w:rPr>
    </w:lvl>
    <w:lvl w:ilvl="3">
      <w:numFmt w:val="bullet"/>
      <w:lvlText w:val="✗"/>
      <w:lvlJc w:val="left"/>
      <w:pPr>
        <w:ind w:left="907" w:hanging="227"/>
      </w:pPr>
      <w:rPr>
        <w:rFonts w:ascii="StarSymbol" w:hAnsi="StarSymbol"/>
        <w:sz w:val="20"/>
      </w:rPr>
    </w:lvl>
    <w:lvl w:ilvl="4">
      <w:numFmt w:val="bullet"/>
      <w:lvlText w:val="✗"/>
      <w:lvlJc w:val="left"/>
      <w:pPr>
        <w:ind w:left="1134" w:hanging="227"/>
      </w:pPr>
      <w:rPr>
        <w:rFonts w:ascii="StarSymbol" w:hAnsi="StarSymbol"/>
        <w:sz w:val="20"/>
      </w:rPr>
    </w:lvl>
    <w:lvl w:ilvl="5">
      <w:numFmt w:val="bullet"/>
      <w:lvlText w:val="✗"/>
      <w:lvlJc w:val="left"/>
      <w:pPr>
        <w:ind w:left="1361" w:hanging="227"/>
      </w:pPr>
      <w:rPr>
        <w:rFonts w:ascii="StarSymbol" w:hAnsi="StarSymbol"/>
        <w:sz w:val="20"/>
      </w:rPr>
    </w:lvl>
    <w:lvl w:ilvl="6">
      <w:numFmt w:val="bullet"/>
      <w:lvlText w:val="✗"/>
      <w:lvlJc w:val="left"/>
      <w:pPr>
        <w:ind w:left="1587" w:hanging="227"/>
      </w:pPr>
      <w:rPr>
        <w:rFonts w:ascii="StarSymbol" w:hAnsi="StarSymbol"/>
        <w:sz w:val="20"/>
      </w:rPr>
    </w:lvl>
    <w:lvl w:ilvl="7">
      <w:numFmt w:val="bullet"/>
      <w:lvlText w:val="✗"/>
      <w:lvlJc w:val="left"/>
      <w:pPr>
        <w:ind w:left="1814" w:hanging="227"/>
      </w:pPr>
      <w:rPr>
        <w:rFonts w:ascii="StarSymbol" w:hAnsi="StarSymbol"/>
        <w:sz w:val="20"/>
      </w:rPr>
    </w:lvl>
    <w:lvl w:ilvl="8">
      <w:numFmt w:val="bullet"/>
      <w:lvlText w:val="✗"/>
      <w:lvlJc w:val="left"/>
      <w:pPr>
        <w:ind w:left="2041" w:hanging="227"/>
      </w:pPr>
      <w:rPr>
        <w:rFonts w:ascii="StarSymbol" w:hAnsi="StarSymbol"/>
        <w:sz w:val="20"/>
      </w:rPr>
    </w:lvl>
  </w:abstractNum>
  <w:abstractNum w:abstractNumId="80" w15:restartNumberingAfterBreak="0">
    <w:nsid w:val="3CB7661D"/>
    <w:multiLevelType w:val="hybridMultilevel"/>
    <w:tmpl w:val="8C6A5B76"/>
    <w:styleLink w:val="Zaimportowanystyl26"/>
    <w:lvl w:ilvl="0" w:tplc="530C6C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55DC6D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D4B4B2EC">
      <w:start w:val="1"/>
      <w:numFmt w:val="lowerRoman"/>
      <w:lvlText w:val="%3."/>
      <w:lvlJc w:val="left"/>
      <w:pPr>
        <w:ind w:left="2160" w:hanging="265"/>
      </w:pPr>
      <w:rPr>
        <w:rFonts w:hAnsi="Arial Unicode MS"/>
        <w:caps w:val="0"/>
        <w:smallCaps w:val="0"/>
        <w:strike w:val="0"/>
        <w:dstrike w:val="0"/>
        <w:color w:val="000000"/>
        <w:spacing w:val="0"/>
        <w:w w:val="100"/>
        <w:kern w:val="0"/>
        <w:position w:val="0"/>
        <w:highlight w:val="none"/>
        <w:u w:val="none"/>
        <w:effect w:val="none"/>
        <w:vertAlign w:val="baseline"/>
      </w:rPr>
    </w:lvl>
    <w:lvl w:ilvl="3" w:tplc="AB0C60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ABA68B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53CAC882">
      <w:start w:val="1"/>
      <w:numFmt w:val="lowerRoman"/>
      <w:lvlText w:val="%6."/>
      <w:lvlJc w:val="left"/>
      <w:pPr>
        <w:ind w:left="4320" w:hanging="265"/>
      </w:pPr>
      <w:rPr>
        <w:rFonts w:hAnsi="Arial Unicode MS"/>
        <w:caps w:val="0"/>
        <w:smallCaps w:val="0"/>
        <w:strike w:val="0"/>
        <w:dstrike w:val="0"/>
        <w:color w:val="000000"/>
        <w:spacing w:val="0"/>
        <w:w w:val="100"/>
        <w:kern w:val="0"/>
        <w:position w:val="0"/>
        <w:highlight w:val="none"/>
        <w:u w:val="none"/>
        <w:effect w:val="none"/>
        <w:vertAlign w:val="baseline"/>
      </w:rPr>
    </w:lvl>
    <w:lvl w:ilvl="6" w:tplc="C9B0FE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BE2057C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16276C2">
      <w:start w:val="1"/>
      <w:numFmt w:val="lowerRoman"/>
      <w:lvlText w:val="%9."/>
      <w:lvlJc w:val="left"/>
      <w:pPr>
        <w:ind w:left="6480" w:hanging="26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81" w15:restartNumberingAfterBreak="0">
    <w:nsid w:val="3D202F29"/>
    <w:multiLevelType w:val="hybridMultilevel"/>
    <w:tmpl w:val="1B4CA6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E503339"/>
    <w:multiLevelType w:val="multilevel"/>
    <w:tmpl w:val="7E9EE2FE"/>
    <w:styleLink w:val="RTFNum6"/>
    <w:lvl w:ilvl="0">
      <w:start w:val="1"/>
      <w:numFmt w:val="decimal"/>
      <w:lvlText w:val="%1."/>
      <w:lvlJc w:val="left"/>
      <w:pPr>
        <w:ind w:left="284" w:hanging="284"/>
      </w:pPr>
    </w:lvl>
    <w:lvl w:ilvl="1">
      <w:start w:val="1"/>
      <w:numFmt w:val="decimal"/>
      <w:lvlText w:val="%2."/>
      <w:lvlJc w:val="left"/>
      <w:pPr>
        <w:ind w:left="284" w:hanging="284"/>
      </w:pPr>
    </w:lvl>
    <w:lvl w:ilvl="2">
      <w:start w:val="1"/>
      <w:numFmt w:val="decimal"/>
      <w:lvlText w:val="%3."/>
      <w:lvlJc w:val="left"/>
      <w:pPr>
        <w:ind w:left="284" w:hanging="284"/>
      </w:pPr>
    </w:lvl>
    <w:lvl w:ilvl="3">
      <w:start w:val="1"/>
      <w:numFmt w:val="decimal"/>
      <w:lvlText w:val="%4."/>
      <w:lvlJc w:val="left"/>
      <w:pPr>
        <w:ind w:left="284" w:hanging="284"/>
      </w:pPr>
    </w:lvl>
    <w:lvl w:ilvl="4">
      <w:start w:val="1"/>
      <w:numFmt w:val="decimal"/>
      <w:lvlText w:val="%5."/>
      <w:lvlJc w:val="left"/>
      <w:pPr>
        <w:ind w:left="284" w:hanging="284"/>
      </w:pPr>
    </w:lvl>
    <w:lvl w:ilvl="5">
      <w:start w:val="1"/>
      <w:numFmt w:val="decimal"/>
      <w:lvlText w:val="%6."/>
      <w:lvlJc w:val="left"/>
      <w:pPr>
        <w:ind w:left="284" w:hanging="284"/>
      </w:pPr>
    </w:lvl>
    <w:lvl w:ilvl="6">
      <w:start w:val="1"/>
      <w:numFmt w:val="decimal"/>
      <w:lvlText w:val="%7."/>
      <w:lvlJc w:val="left"/>
      <w:pPr>
        <w:ind w:left="284" w:hanging="284"/>
      </w:pPr>
    </w:lvl>
    <w:lvl w:ilvl="7">
      <w:start w:val="1"/>
      <w:numFmt w:val="decimal"/>
      <w:lvlText w:val="%8."/>
      <w:lvlJc w:val="left"/>
      <w:pPr>
        <w:ind w:left="284" w:hanging="284"/>
      </w:pPr>
    </w:lvl>
    <w:lvl w:ilvl="8">
      <w:start w:val="1"/>
      <w:numFmt w:val="decimal"/>
      <w:lvlText w:val="%9."/>
      <w:lvlJc w:val="left"/>
      <w:pPr>
        <w:ind w:left="284" w:hanging="284"/>
      </w:pPr>
    </w:lvl>
  </w:abstractNum>
  <w:abstractNum w:abstractNumId="83" w15:restartNumberingAfterBreak="0">
    <w:nsid w:val="3E7F605B"/>
    <w:multiLevelType w:val="multilevel"/>
    <w:tmpl w:val="ACF236DA"/>
    <w:styleLink w:val="WW8Num4"/>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4" w15:restartNumberingAfterBreak="0">
    <w:nsid w:val="3EF73B47"/>
    <w:multiLevelType w:val="multilevel"/>
    <w:tmpl w:val="B4F6DA08"/>
    <w:styleLink w:val="WW8Num8"/>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85" w15:restartNumberingAfterBreak="0">
    <w:nsid w:val="3F4B7356"/>
    <w:multiLevelType w:val="multilevel"/>
    <w:tmpl w:val="FE18924A"/>
    <w:styleLink w:val="WWOutlineListStyle5"/>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6" w15:restartNumberingAfterBreak="0">
    <w:nsid w:val="3F8802EC"/>
    <w:multiLevelType w:val="hybridMultilevel"/>
    <w:tmpl w:val="E916A502"/>
    <w:lvl w:ilvl="0" w:tplc="C16835B6">
      <w:start w:val="1"/>
      <w:numFmt w:val="decimal"/>
      <w:lvlText w:val="%1."/>
      <w:lvlJc w:val="left"/>
      <w:pPr>
        <w:ind w:left="1069" w:hanging="360"/>
      </w:pPr>
      <w:rPr>
        <w:rFonts w:ascii="Tahoma" w:hAnsi="Tahoma" w:cs="Tahoma" w:hint="default"/>
        <w:b/>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7" w15:restartNumberingAfterBreak="0">
    <w:nsid w:val="404027F5"/>
    <w:multiLevelType w:val="multilevel"/>
    <w:tmpl w:val="49B894EE"/>
    <w:styleLink w:val="RTFNum9"/>
    <w:lvl w:ilvl="0">
      <w:start w:val="1"/>
      <w:numFmt w:val="decimal"/>
      <w:lvlText w:val="%1."/>
      <w:lvlJc w:val="left"/>
      <w:pPr>
        <w:ind w:left="284" w:hanging="284"/>
      </w:pPr>
    </w:lvl>
    <w:lvl w:ilvl="1">
      <w:start w:val="1"/>
      <w:numFmt w:val="decimal"/>
      <w:lvlText w:val="%2."/>
      <w:lvlJc w:val="left"/>
      <w:pPr>
        <w:ind w:left="538" w:firstLine="0"/>
      </w:pPr>
    </w:lvl>
    <w:lvl w:ilvl="2">
      <w:start w:val="1"/>
      <w:numFmt w:val="lowerRoman"/>
      <w:lvlText w:val="%3."/>
      <w:lvlJc w:val="left"/>
      <w:pPr>
        <w:ind w:left="198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414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300" w:hanging="180"/>
      </w:pPr>
    </w:lvl>
  </w:abstractNum>
  <w:abstractNum w:abstractNumId="88" w15:restartNumberingAfterBreak="0">
    <w:nsid w:val="42D47749"/>
    <w:multiLevelType w:val="multilevel"/>
    <w:tmpl w:val="469402C4"/>
    <w:lvl w:ilvl="0">
      <w:start w:val="11"/>
      <w:numFmt w:val="decimal"/>
      <w:lvlText w:val="%1."/>
      <w:lvlJc w:val="left"/>
      <w:pPr>
        <w:ind w:left="500" w:hanging="500"/>
      </w:pPr>
      <w:rPr>
        <w:rFonts w:cs="Times New Roman" w:hint="default"/>
        <w:b/>
      </w:rPr>
    </w:lvl>
    <w:lvl w:ilvl="1">
      <w:start w:val="1"/>
      <w:numFmt w:val="decimal"/>
      <w:lvlText w:val="%2."/>
      <w:lvlJc w:val="left"/>
      <w:pPr>
        <w:ind w:left="720" w:hanging="720"/>
      </w:pPr>
      <w:rPr>
        <w:rFonts w:hint="default"/>
        <w:b/>
        <w:sz w:val="20"/>
        <w:szCs w:val="24"/>
      </w:rPr>
    </w:lvl>
    <w:lvl w:ilvl="2">
      <w:start w:val="1"/>
      <w:numFmt w:val="decimal"/>
      <w:lvlText w:val="%1.%2.%3."/>
      <w:lvlJc w:val="left"/>
      <w:pPr>
        <w:ind w:left="720" w:hanging="720"/>
      </w:pPr>
      <w:rPr>
        <w:rFonts w:cs="Times New Roman" w:hint="default"/>
      </w:rPr>
    </w:lvl>
    <w:lvl w:ilvl="3">
      <w:start w:val="1"/>
      <w:numFmt w:val="decimal"/>
      <w:lvlText w:val="%4."/>
      <w:lvlJc w:val="left"/>
      <w:pPr>
        <w:ind w:left="1080" w:hanging="1080"/>
      </w:pPr>
      <w:rPr>
        <w:rFonts w:hint="default"/>
        <w:b/>
        <w:color w:val="auto"/>
        <w:sz w:val="20"/>
        <w:szCs w:val="24"/>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9" w15:restartNumberingAfterBreak="0">
    <w:nsid w:val="440115E0"/>
    <w:multiLevelType w:val="hybridMultilevel"/>
    <w:tmpl w:val="EFF8AA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5993A66"/>
    <w:multiLevelType w:val="multilevel"/>
    <w:tmpl w:val="69FAFA4E"/>
    <w:styleLink w:val="WW8Num3"/>
    <w:lvl w:ilvl="0">
      <w:start w:val="1"/>
      <w:numFmt w:val="decimal"/>
      <w:lvlText w:val="%1."/>
      <w:lvlJc w:val="left"/>
    </w:lvl>
    <w:lvl w:ilvl="1">
      <w:start w:val="1"/>
      <w:numFmt w:val="decimal"/>
      <w:lvlText w:val="§ %2."/>
      <w:lvlJc w:val="left"/>
    </w:lvl>
    <w:lvl w:ilvl="2">
      <w:start w:val="1"/>
      <w:numFmt w:val="decimal"/>
      <w:lvlText w:val="§ %3."/>
      <w:lvlJc w:val="left"/>
    </w:lvl>
    <w:lvl w:ilvl="3">
      <w:start w:val="1"/>
      <w:numFmt w:val="decimal"/>
      <w:lvlText w:val="§ %4."/>
      <w:lvlJc w:val="left"/>
    </w:lvl>
    <w:lvl w:ilvl="4">
      <w:start w:val="1"/>
      <w:numFmt w:val="decimal"/>
      <w:lvlText w:val="§ %5."/>
      <w:lvlJc w:val="left"/>
    </w:lvl>
    <w:lvl w:ilvl="5">
      <w:start w:val="1"/>
      <w:numFmt w:val="decimal"/>
      <w:lvlText w:val="§ %6."/>
      <w:lvlJc w:val="left"/>
    </w:lvl>
    <w:lvl w:ilvl="6">
      <w:start w:val="1"/>
      <w:numFmt w:val="decimal"/>
      <w:lvlText w:val="§ %7."/>
      <w:lvlJc w:val="left"/>
    </w:lvl>
    <w:lvl w:ilvl="7">
      <w:start w:val="1"/>
      <w:numFmt w:val="decimal"/>
      <w:lvlText w:val="§ %8."/>
      <w:lvlJc w:val="left"/>
    </w:lvl>
    <w:lvl w:ilvl="8">
      <w:start w:val="1"/>
      <w:numFmt w:val="decimal"/>
      <w:lvlText w:val="§ %9."/>
      <w:lvlJc w:val="left"/>
    </w:lvl>
  </w:abstractNum>
  <w:abstractNum w:abstractNumId="91" w15:restartNumberingAfterBreak="0">
    <w:nsid w:val="47B53638"/>
    <w:multiLevelType w:val="multilevel"/>
    <w:tmpl w:val="9D9C1510"/>
    <w:styleLink w:val="WWNum30"/>
    <w:lvl w:ilvl="0">
      <w:start w:val="1"/>
      <w:numFmt w:val="lowerLetter"/>
      <w:lvlText w:val="%1."/>
      <w:lvlJc w:val="left"/>
      <w:rPr>
        <w:position w:val="0"/>
        <w:vertAlign w:val="baseline"/>
      </w:rPr>
    </w:lvl>
    <w:lvl w:ilvl="1">
      <w:start w:val="1"/>
      <w:numFmt w:val="lowerLetter"/>
      <w:lvlText w:val="%2."/>
      <w:lvlJc w:val="left"/>
      <w:rPr>
        <w:position w:val="0"/>
        <w:vertAlign w:val="baseline"/>
      </w:rPr>
    </w:lvl>
    <w:lvl w:ilvl="2">
      <w:start w:val="1"/>
      <w:numFmt w:val="lowerRoman"/>
      <w:lvlText w:val="%1.%2.%3."/>
      <w:lvlJc w:val="right"/>
      <w:rPr>
        <w:position w:val="0"/>
        <w:vertAlign w:val="baseline"/>
      </w:rPr>
    </w:lvl>
    <w:lvl w:ilvl="3">
      <w:start w:val="1"/>
      <w:numFmt w:val="decimal"/>
      <w:lvlText w:val="%1.%2.%3.%4."/>
      <w:lvlJc w:val="left"/>
      <w:rPr>
        <w:position w:val="0"/>
        <w:vertAlign w:val="baseline"/>
      </w:rPr>
    </w:lvl>
    <w:lvl w:ilvl="4">
      <w:start w:val="1"/>
      <w:numFmt w:val="lowerLetter"/>
      <w:lvlText w:val="%1.%2.%3.%4.%5."/>
      <w:lvlJc w:val="left"/>
      <w:rPr>
        <w:position w:val="0"/>
        <w:vertAlign w:val="baseline"/>
      </w:rPr>
    </w:lvl>
    <w:lvl w:ilvl="5">
      <w:start w:val="1"/>
      <w:numFmt w:val="lowerRoman"/>
      <w:lvlText w:val="%1.%2.%3.%4.%5.%6."/>
      <w:lvlJc w:val="right"/>
      <w:rPr>
        <w:position w:val="0"/>
        <w:vertAlign w:val="baseline"/>
      </w:rPr>
    </w:lvl>
    <w:lvl w:ilvl="6">
      <w:start w:val="1"/>
      <w:numFmt w:val="decimal"/>
      <w:lvlText w:val="%1.%2.%3.%4.%5.%6.%7."/>
      <w:lvlJc w:val="left"/>
      <w:rPr>
        <w:position w:val="0"/>
        <w:vertAlign w:val="baseline"/>
      </w:rPr>
    </w:lvl>
    <w:lvl w:ilvl="7">
      <w:start w:val="1"/>
      <w:numFmt w:val="lowerLetter"/>
      <w:lvlText w:val="%1.%2.%3.%4.%5.%6.%7.%8."/>
      <w:lvlJc w:val="left"/>
      <w:rPr>
        <w:position w:val="0"/>
        <w:vertAlign w:val="baseline"/>
      </w:rPr>
    </w:lvl>
    <w:lvl w:ilvl="8">
      <w:start w:val="1"/>
      <w:numFmt w:val="lowerRoman"/>
      <w:lvlText w:val="%1.%2.%3.%4.%5.%6.%7.%8.%9."/>
      <w:lvlJc w:val="right"/>
      <w:rPr>
        <w:position w:val="0"/>
        <w:vertAlign w:val="baseline"/>
      </w:rPr>
    </w:lvl>
  </w:abstractNum>
  <w:abstractNum w:abstractNumId="92" w15:restartNumberingAfterBreak="0">
    <w:nsid w:val="48FB0E9C"/>
    <w:multiLevelType w:val="multilevel"/>
    <w:tmpl w:val="347E3292"/>
    <w:styleLink w:val="WW8Num1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15:restartNumberingAfterBreak="0">
    <w:nsid w:val="491A2A21"/>
    <w:multiLevelType w:val="multilevel"/>
    <w:tmpl w:val="E87C5A7C"/>
    <w:styleLink w:val="RTFNum1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4A1B27CF"/>
    <w:multiLevelType w:val="multilevel"/>
    <w:tmpl w:val="D806E6F8"/>
    <w:styleLink w:val="WWOutlineListStyle8"/>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4BD74ED6"/>
    <w:multiLevelType w:val="multilevel"/>
    <w:tmpl w:val="3DA437FC"/>
    <w:styleLink w:val="WWOutlineListStyle"/>
    <w:lvl w:ilvl="0">
      <w:start w:val="1"/>
      <w:numFmt w:val="none"/>
      <w:pStyle w:val="paragraf"/>
      <w:lvlText w:val="%1"/>
      <w:lvlJc w:val="left"/>
      <w:rPr>
        <w:rFonts w:ascii="Arial Narrow" w:eastAsia="Times New Roman" w:hAnsi="Arial Narrow" w:cs="Times New Roman"/>
      </w:rPr>
    </w:lvl>
    <w:lvl w:ilvl="1">
      <w:start w:val="1"/>
      <w:numFmt w:val="decimal"/>
      <w:lvlText w:val="Załącznik nr %2 do SIWZ - "/>
      <w:lvlJc w:val="left"/>
    </w:lvl>
    <w:lvl w:ilvl="2">
      <w:start w:val="1"/>
      <w:numFmt w:val="decimal"/>
      <w:lvlText w:val="§ %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7" w15:restartNumberingAfterBreak="0">
    <w:nsid w:val="4DB847D7"/>
    <w:multiLevelType w:val="multilevel"/>
    <w:tmpl w:val="87B846CA"/>
    <w:styleLink w:val="Numbering1"/>
    <w:lvl w:ilvl="0">
      <w:start w:val="1"/>
      <w:numFmt w:val="decimal"/>
      <w:lvlText w:val="%1. "/>
      <w:lvlJc w:val="center"/>
      <w:rPr>
        <w:rFonts w:ascii="Calibri" w:hAnsi="Calibri"/>
        <w:sz w:val="20"/>
      </w:rPr>
    </w:lvl>
    <w:lvl w:ilvl="1">
      <w:start w:val="1"/>
      <w:numFmt w:val="decimal"/>
      <w:lvlText w:val="%1.%2."/>
      <w:lvlJc w:val="left"/>
      <w:pPr>
        <w:ind w:left="340" w:hanging="340"/>
      </w:pPr>
      <w:rPr>
        <w:rFonts w:ascii="Calibri" w:hAnsi="Calibri"/>
        <w:sz w:val="20"/>
      </w:rPr>
    </w:lvl>
    <w:lvl w:ilvl="2">
      <w:start w:val="1"/>
      <w:numFmt w:val="lowerLetter"/>
      <w:lvlText w:val="%3)"/>
      <w:lvlJc w:val="left"/>
      <w:pPr>
        <w:ind w:left="368" w:hanging="198"/>
      </w:pPr>
      <w:rPr>
        <w:rFonts w:ascii="StarSymbol" w:eastAsia="StarSymbol" w:hAnsi="StarSymbol" w:cs="StarSymbol"/>
        <w:sz w:val="18"/>
        <w:szCs w:val="18"/>
      </w:rPr>
    </w:lvl>
    <w:lvl w:ilvl="3">
      <w:numFmt w:val="bullet"/>
      <w:lvlText w:val="-"/>
      <w:lvlJc w:val="left"/>
      <w:pPr>
        <w:ind w:left="850" w:hanging="170"/>
      </w:pPr>
      <w:rPr>
        <w:rFonts w:ascii="Tahoma" w:eastAsia="StarSymbol" w:hAnsi="Tahoma" w:cs="StarSymbol"/>
        <w:sz w:val="18"/>
        <w:szCs w:val="18"/>
      </w:rPr>
    </w:lvl>
    <w:lvl w:ilvl="4">
      <w:start w:val="1"/>
      <w:numFmt w:val="decimal"/>
      <w:lvlText w:val="%5. "/>
      <w:lvlJc w:val="left"/>
      <w:pPr>
        <w:ind w:left="964" w:hanging="227"/>
      </w:pPr>
      <w:rPr>
        <w:rFonts w:ascii="Calibri" w:hAnsi="Calibri"/>
        <w:sz w:val="20"/>
      </w:rPr>
    </w:lvl>
    <w:lvl w:ilvl="5">
      <w:start w:val="1"/>
      <w:numFmt w:val="decimal"/>
      <w:lvlText w:val="%6. "/>
      <w:lvlJc w:val="left"/>
      <w:rPr>
        <w:rFonts w:ascii="Calibri" w:hAnsi="Calibri"/>
        <w:sz w:val="20"/>
      </w:rPr>
    </w:lvl>
    <w:lvl w:ilvl="6">
      <w:start w:val="1"/>
      <w:numFmt w:val="decimal"/>
      <w:lvlText w:val="%7. "/>
      <w:lvlJc w:val="left"/>
      <w:rPr>
        <w:rFonts w:ascii="Calibri" w:hAnsi="Calibri"/>
        <w:sz w:val="20"/>
      </w:rPr>
    </w:lvl>
    <w:lvl w:ilvl="7">
      <w:start w:val="1"/>
      <w:numFmt w:val="decimal"/>
      <w:lvlText w:val="%8. "/>
      <w:lvlJc w:val="left"/>
      <w:rPr>
        <w:rFonts w:ascii="Calibri" w:hAnsi="Calibri"/>
        <w:sz w:val="20"/>
      </w:rPr>
    </w:lvl>
    <w:lvl w:ilvl="8">
      <w:start w:val="1"/>
      <w:numFmt w:val="decimal"/>
      <w:lvlText w:val="%9. "/>
      <w:lvlJc w:val="left"/>
      <w:rPr>
        <w:rFonts w:ascii="Calibri" w:hAnsi="Calibri"/>
        <w:sz w:val="20"/>
      </w:rPr>
    </w:lvl>
  </w:abstractNum>
  <w:abstractNum w:abstractNumId="98" w15:restartNumberingAfterBreak="0">
    <w:nsid w:val="4EB81CD0"/>
    <w:multiLevelType w:val="multilevel"/>
    <w:tmpl w:val="302A089A"/>
    <w:styleLink w:val="WW8Num5"/>
    <w:lvl w:ilvl="0">
      <w:start w:val="1"/>
      <w:numFmt w:val="decimal"/>
      <w:lvlText w:val="%1)"/>
      <w:lvlJc w:val="left"/>
    </w:lvl>
    <w:lvl w:ilvl="1">
      <w:start w:val="1"/>
      <w:numFmt w:val="decimal"/>
      <w:lvlText w:val="%2."/>
      <w:lvlJc w:val="left"/>
    </w:lvl>
    <w:lvl w:ilvl="2">
      <w:start w:val="1"/>
      <w:numFmt w:val="lowerLetter"/>
      <w:lvlText w:val="%3)"/>
      <w:lvlJc w:val="left"/>
    </w:lvl>
    <w:lvl w:ilvl="3">
      <w:numFmt w:val="bullet"/>
      <w:lvlText w:val="-"/>
      <w:lvlJc w:val="left"/>
      <w:rPr>
        <w:rFonts w:ascii="Tahoma" w:hAnsi="Tahoma"/>
      </w:rPr>
    </w:lvl>
    <w:lvl w:ilvl="4">
      <w:start w:val="5"/>
      <w:numFmt w:val="decimal"/>
      <w:lvlText w:val="%5"/>
      <w:lvlJc w:val="left"/>
    </w:lvl>
    <w:lvl w:ilvl="5">
      <w:start w:val="6"/>
      <w:numFmt w:val="decimal"/>
      <w:lvlText w:val="%6"/>
      <w:lvlJc w:val="left"/>
    </w:lvl>
    <w:lvl w:ilvl="6">
      <w:start w:val="7"/>
      <w:numFmt w:val="decimal"/>
      <w:lvlText w:val="%7"/>
      <w:lvlJc w:val="left"/>
    </w:lvl>
    <w:lvl w:ilvl="7">
      <w:start w:val="8"/>
      <w:numFmt w:val="decimal"/>
      <w:lvlText w:val="%8"/>
      <w:lvlJc w:val="left"/>
    </w:lvl>
    <w:lvl w:ilvl="8">
      <w:start w:val="9"/>
      <w:numFmt w:val="decimal"/>
      <w:lvlText w:val="%9"/>
      <w:lvlJc w:val="left"/>
    </w:lvl>
  </w:abstractNum>
  <w:abstractNum w:abstractNumId="99" w15:restartNumberingAfterBreak="0">
    <w:nsid w:val="4FD32070"/>
    <w:multiLevelType w:val="multilevel"/>
    <w:tmpl w:val="B36A8CDE"/>
    <w:lvl w:ilvl="0">
      <w:start w:val="1"/>
      <w:numFmt w:val="decimal"/>
      <w:lvlText w:val="%1."/>
      <w:lvlJc w:val="left"/>
      <w:pPr>
        <w:tabs>
          <w:tab w:val="num" w:pos="700"/>
        </w:tabs>
        <w:ind w:left="624" w:hanging="284"/>
      </w:pPr>
      <w:rPr>
        <w:rFonts w:ascii="Cambria" w:eastAsia="Calibri" w:hAnsi="Cambria" w:cs="Arial"/>
        <w:b/>
        <w:bCs w:val="0"/>
        <w:i w:val="0"/>
        <w:iCs w:val="0"/>
        <w:strike w:val="0"/>
        <w:color w:val="auto"/>
        <w:w w:val="100"/>
        <w:sz w:val="24"/>
        <w:szCs w:val="24"/>
      </w:rPr>
    </w:lvl>
    <w:lvl w:ilvl="1">
      <w:start w:val="1"/>
      <w:numFmt w:val="decimal"/>
      <w:lvlText w:val="%2)"/>
      <w:lvlJc w:val="left"/>
      <w:pPr>
        <w:ind w:left="1636" w:hanging="360"/>
      </w:pPr>
      <w:rPr>
        <w:rFonts w:hint="default"/>
        <w:b w:val="0"/>
        <w:i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b w:val="0"/>
        <w:i w:val="0"/>
        <w:color w:val="auto"/>
        <w:sz w:val="20"/>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00" w15:restartNumberingAfterBreak="0">
    <w:nsid w:val="50227A13"/>
    <w:multiLevelType w:val="multilevel"/>
    <w:tmpl w:val="1050317C"/>
    <w:styleLink w:val="WWOutlineListStyle11"/>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1" w15:restartNumberingAfterBreak="0">
    <w:nsid w:val="51056BB9"/>
    <w:multiLevelType w:val="hybridMultilevel"/>
    <w:tmpl w:val="D80CE060"/>
    <w:lvl w:ilvl="0" w:tplc="6E369E94">
      <w:start w:val="1"/>
      <w:numFmt w:val="decimal"/>
      <w:lvlText w:val="%1."/>
      <w:lvlJc w:val="left"/>
      <w:pPr>
        <w:ind w:left="8157" w:hanging="360"/>
      </w:pPr>
      <w:rPr>
        <w:rFonts w:hint="default"/>
        <w:b/>
      </w:rPr>
    </w:lvl>
    <w:lvl w:ilvl="1" w:tplc="04150019" w:tentative="1">
      <w:start w:val="1"/>
      <w:numFmt w:val="lowerLetter"/>
      <w:lvlText w:val="%2."/>
      <w:lvlJc w:val="left"/>
      <w:pPr>
        <w:ind w:left="8877" w:hanging="360"/>
      </w:pPr>
    </w:lvl>
    <w:lvl w:ilvl="2" w:tplc="0415001B" w:tentative="1">
      <w:start w:val="1"/>
      <w:numFmt w:val="lowerRoman"/>
      <w:lvlText w:val="%3."/>
      <w:lvlJc w:val="right"/>
      <w:pPr>
        <w:ind w:left="9597" w:hanging="180"/>
      </w:pPr>
    </w:lvl>
    <w:lvl w:ilvl="3" w:tplc="0415000F" w:tentative="1">
      <w:start w:val="1"/>
      <w:numFmt w:val="decimal"/>
      <w:lvlText w:val="%4."/>
      <w:lvlJc w:val="left"/>
      <w:pPr>
        <w:ind w:left="10317" w:hanging="360"/>
      </w:pPr>
    </w:lvl>
    <w:lvl w:ilvl="4" w:tplc="04150019" w:tentative="1">
      <w:start w:val="1"/>
      <w:numFmt w:val="lowerLetter"/>
      <w:lvlText w:val="%5."/>
      <w:lvlJc w:val="left"/>
      <w:pPr>
        <w:ind w:left="11037" w:hanging="360"/>
      </w:pPr>
    </w:lvl>
    <w:lvl w:ilvl="5" w:tplc="0415001B" w:tentative="1">
      <w:start w:val="1"/>
      <w:numFmt w:val="lowerRoman"/>
      <w:lvlText w:val="%6."/>
      <w:lvlJc w:val="right"/>
      <w:pPr>
        <w:ind w:left="11757" w:hanging="180"/>
      </w:pPr>
    </w:lvl>
    <w:lvl w:ilvl="6" w:tplc="0415000F" w:tentative="1">
      <w:start w:val="1"/>
      <w:numFmt w:val="decimal"/>
      <w:lvlText w:val="%7."/>
      <w:lvlJc w:val="left"/>
      <w:pPr>
        <w:ind w:left="12477" w:hanging="360"/>
      </w:pPr>
    </w:lvl>
    <w:lvl w:ilvl="7" w:tplc="04150019" w:tentative="1">
      <w:start w:val="1"/>
      <w:numFmt w:val="lowerLetter"/>
      <w:lvlText w:val="%8."/>
      <w:lvlJc w:val="left"/>
      <w:pPr>
        <w:ind w:left="13197" w:hanging="360"/>
      </w:pPr>
    </w:lvl>
    <w:lvl w:ilvl="8" w:tplc="0415001B" w:tentative="1">
      <w:start w:val="1"/>
      <w:numFmt w:val="lowerRoman"/>
      <w:lvlText w:val="%9."/>
      <w:lvlJc w:val="right"/>
      <w:pPr>
        <w:ind w:left="13917" w:hanging="180"/>
      </w:pPr>
    </w:lvl>
  </w:abstractNum>
  <w:abstractNum w:abstractNumId="102" w15:restartNumberingAfterBreak="0">
    <w:nsid w:val="557E0CF4"/>
    <w:multiLevelType w:val="multilevel"/>
    <w:tmpl w:val="3FB8C06C"/>
    <w:styleLink w:val="RTFNum1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580C1496"/>
    <w:multiLevelType w:val="hybridMultilevel"/>
    <w:tmpl w:val="A714433E"/>
    <w:lvl w:ilvl="0" w:tplc="3758AEC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8353031"/>
    <w:multiLevelType w:val="multilevel"/>
    <w:tmpl w:val="2C760F20"/>
    <w:styleLink w:val="NumeracjawSIWZ1"/>
    <w:lvl w:ilvl="0">
      <w:start w:val="1"/>
      <w:numFmt w:val="decimal"/>
      <w:lvlText w:val="%1."/>
      <w:lvlJc w:val="left"/>
    </w:lvl>
    <w:lvl w:ilvl="1">
      <w:start w:val="1"/>
      <w:numFmt w:val="decimal"/>
      <w:lvlText w:val="%2."/>
      <w:lvlJc w:val="left"/>
      <w:rPr>
        <w:rFonts w:ascii="Arial Narrow" w:eastAsia="Times New Roman" w:hAnsi="Arial Narrow" w:cs="Times New Roman"/>
        <w:i w:val="0"/>
      </w:rPr>
    </w:lvl>
    <w:lvl w:ilvl="2">
      <w:start w:val="1"/>
      <w:numFmt w:val="lowerLetter"/>
      <w:lvlText w:val="%3)"/>
      <w:lvlJc w:val="left"/>
    </w:lvl>
    <w:lvl w:ilvl="3">
      <w:start w:val="1"/>
      <w:numFmt w:val="decimal"/>
      <w:lvlText w:val="%1.%2.%3.%4)"/>
      <w:lvlJc w:val="left"/>
    </w:lvl>
    <w:lvl w:ilvl="4">
      <w:numFmt w:val="bullet"/>
      <w:lvlText w:val="­"/>
      <w:lvlJc w:val="left"/>
      <w:rPr>
        <w:rFonts w:ascii="Segoe UI" w:hAnsi="Segoe UI"/>
      </w:rPr>
    </w:lvl>
    <w:lvl w:ilvl="5">
      <w:numFmt w:val="bullet"/>
      <w:lvlText w:val="-"/>
      <w:lvlJc w:val="left"/>
      <w:rPr>
        <w:rFonts w:ascii="Tahoma" w:eastAsia="StarSymbol" w:hAnsi="Tahoma" w:cs="StarSymbol"/>
        <w:sz w:val="18"/>
        <w:szCs w:val="18"/>
      </w:rPr>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05" w15:restartNumberingAfterBreak="0">
    <w:nsid w:val="5D9A3A1D"/>
    <w:multiLevelType w:val="multilevel"/>
    <w:tmpl w:val="66647920"/>
    <w:styleLink w:val="WW8Num28"/>
    <w:lvl w:ilvl="0">
      <w:start w:val="1"/>
      <w:numFmt w:val="decimal"/>
      <w:lvlText w:val="%1)"/>
      <w:lvlJc w:val="left"/>
      <w:rPr>
        <w:rFonts w:ascii="Times New Roman" w:hAnsi="Times New Roman" w:cs="Times New Roman"/>
        <w:b w:val="0"/>
        <w:sz w:val="24"/>
        <w:szCs w:val="24"/>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15:restartNumberingAfterBreak="0">
    <w:nsid w:val="5DFD00B1"/>
    <w:multiLevelType w:val="multilevel"/>
    <w:tmpl w:val="7D8E2CB6"/>
    <w:styleLink w:val="WWOutlineListStyle9"/>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7" w15:restartNumberingAfterBreak="0">
    <w:nsid w:val="5E4C5828"/>
    <w:multiLevelType w:val="multilevel"/>
    <w:tmpl w:val="6FF203D2"/>
    <w:styleLink w:val="WWOutlineListStyle4"/>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8" w15:restartNumberingAfterBreak="0">
    <w:nsid w:val="5F2F5BDE"/>
    <w:multiLevelType w:val="multilevel"/>
    <w:tmpl w:val="AB30C042"/>
    <w:lvl w:ilvl="0">
      <w:start w:val="10"/>
      <w:numFmt w:val="decimal"/>
      <w:lvlText w:val="%1"/>
      <w:lvlJc w:val="left"/>
      <w:pPr>
        <w:ind w:left="444" w:hanging="444"/>
      </w:pPr>
      <w:rPr>
        <w:rFonts w:hint="default"/>
      </w:rPr>
    </w:lvl>
    <w:lvl w:ilvl="1">
      <w:start w:val="1"/>
      <w:numFmt w:val="decimal"/>
      <w:lvlText w:val="%2."/>
      <w:lvlJc w:val="left"/>
      <w:pPr>
        <w:ind w:left="444" w:hanging="444"/>
      </w:pPr>
      <w:rPr>
        <w:rFonts w:hint="default"/>
        <w:b/>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61874D00"/>
    <w:multiLevelType w:val="multilevel"/>
    <w:tmpl w:val="A2204264"/>
    <w:styleLink w:val="Numbering3"/>
    <w:lvl w:ilvl="0">
      <w:start w:val="1"/>
      <w:numFmt w:val="decimal"/>
      <w:lvlText w:val="%1"/>
      <w:lvlJc w:val="left"/>
      <w:pPr>
        <w:ind w:left="369" w:hanging="369"/>
      </w:pPr>
      <w:rPr>
        <w:rFonts w:ascii="Calibri" w:hAnsi="Calibri"/>
        <w:sz w:val="20"/>
      </w:rPr>
    </w:lvl>
    <w:lvl w:ilvl="1">
      <w:start w:val="2"/>
      <w:numFmt w:val="decimal"/>
      <w:lvlText w:val="%2"/>
      <w:lvlJc w:val="left"/>
      <w:pPr>
        <w:ind w:left="3402" w:hanging="1701"/>
      </w:pPr>
      <w:rPr>
        <w:rFonts w:ascii="Calibri" w:hAnsi="Calibri"/>
        <w:sz w:val="20"/>
      </w:rPr>
    </w:lvl>
    <w:lvl w:ilvl="2">
      <w:start w:val="3"/>
      <w:numFmt w:val="decimal"/>
      <w:lvlText w:val="%3"/>
      <w:lvlJc w:val="left"/>
      <w:pPr>
        <w:ind w:left="5103" w:hanging="1701"/>
      </w:pPr>
      <w:rPr>
        <w:rFonts w:ascii="Calibri" w:hAnsi="Calibri"/>
        <w:sz w:val="20"/>
      </w:rPr>
    </w:lvl>
    <w:lvl w:ilvl="3">
      <w:start w:val="4"/>
      <w:numFmt w:val="decimal"/>
      <w:lvlText w:val="%4"/>
      <w:lvlJc w:val="left"/>
      <w:pPr>
        <w:ind w:left="6804" w:hanging="1701"/>
      </w:pPr>
      <w:rPr>
        <w:rFonts w:ascii="Calibri" w:hAnsi="Calibri"/>
        <w:sz w:val="20"/>
      </w:rPr>
    </w:lvl>
    <w:lvl w:ilvl="4">
      <w:start w:val="5"/>
      <w:numFmt w:val="decimal"/>
      <w:lvlText w:val="%5"/>
      <w:lvlJc w:val="left"/>
      <w:pPr>
        <w:ind w:left="8505" w:hanging="1701"/>
      </w:pPr>
      <w:rPr>
        <w:rFonts w:ascii="Calibri" w:hAnsi="Calibri"/>
        <w:sz w:val="20"/>
      </w:rPr>
    </w:lvl>
    <w:lvl w:ilvl="5">
      <w:start w:val="6"/>
      <w:numFmt w:val="decimal"/>
      <w:lvlText w:val="%6"/>
      <w:lvlJc w:val="left"/>
      <w:pPr>
        <w:ind w:left="10206" w:hanging="1701"/>
      </w:pPr>
      <w:rPr>
        <w:rFonts w:ascii="Calibri" w:hAnsi="Calibri"/>
        <w:sz w:val="20"/>
      </w:rPr>
    </w:lvl>
    <w:lvl w:ilvl="6">
      <w:start w:val="7"/>
      <w:numFmt w:val="decimal"/>
      <w:lvlText w:val="%7"/>
      <w:lvlJc w:val="left"/>
      <w:pPr>
        <w:ind w:left="11907" w:hanging="1701"/>
      </w:pPr>
      <w:rPr>
        <w:rFonts w:ascii="Calibri" w:hAnsi="Calibri"/>
        <w:sz w:val="20"/>
      </w:rPr>
    </w:lvl>
    <w:lvl w:ilvl="7">
      <w:start w:val="8"/>
      <w:numFmt w:val="decimal"/>
      <w:lvlText w:val="%8"/>
      <w:lvlJc w:val="left"/>
      <w:pPr>
        <w:ind w:left="13608" w:hanging="1701"/>
      </w:pPr>
      <w:rPr>
        <w:rFonts w:ascii="Calibri" w:hAnsi="Calibri"/>
        <w:sz w:val="20"/>
      </w:rPr>
    </w:lvl>
    <w:lvl w:ilvl="8">
      <w:start w:val="9"/>
      <w:numFmt w:val="decimal"/>
      <w:lvlText w:val="%9"/>
      <w:lvlJc w:val="left"/>
      <w:pPr>
        <w:ind w:left="15309" w:hanging="1701"/>
      </w:pPr>
      <w:rPr>
        <w:rFonts w:ascii="Calibri" w:hAnsi="Calibri"/>
        <w:sz w:val="20"/>
      </w:rPr>
    </w:lvl>
  </w:abstractNum>
  <w:abstractNum w:abstractNumId="110" w15:restartNumberingAfterBreak="0">
    <w:nsid w:val="6302101B"/>
    <w:multiLevelType w:val="multilevel"/>
    <w:tmpl w:val="FCB8CA6E"/>
    <w:styleLink w:val="List1"/>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1" w15:restartNumberingAfterBreak="0">
    <w:nsid w:val="64891F04"/>
    <w:multiLevelType w:val="multilevel"/>
    <w:tmpl w:val="0AACD552"/>
    <w:styleLink w:val="WWOutlineListStyle3"/>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2" w15:restartNumberingAfterBreak="0">
    <w:nsid w:val="65BB0725"/>
    <w:multiLevelType w:val="multilevel"/>
    <w:tmpl w:val="AFBEBA3E"/>
    <w:styleLink w:val="RTFNum5"/>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Letter"/>
      <w:lvlText w:val="%9)"/>
      <w:lvlJc w:val="left"/>
      <w:pPr>
        <w:ind w:left="3240" w:hanging="360"/>
      </w:pPr>
    </w:lvl>
  </w:abstractNum>
  <w:abstractNum w:abstractNumId="113" w15:restartNumberingAfterBreak="0">
    <w:nsid w:val="65E26DA3"/>
    <w:multiLevelType w:val="hybridMultilevel"/>
    <w:tmpl w:val="6D2E1D74"/>
    <w:lvl w:ilvl="0" w:tplc="2E76BA2C">
      <w:start w:val="1"/>
      <w:numFmt w:val="lowerLetter"/>
      <w:lvlText w:val="%1)"/>
      <w:lvlJc w:val="left"/>
      <w:pPr>
        <w:ind w:left="1353" w:hanging="360"/>
      </w:pPr>
      <w:rPr>
        <w:rFonts w:ascii="Tahoma" w:hAnsi="Tahoma" w:cs="Tahoma" w:hint="default"/>
        <w:color w:val="auto"/>
        <w:sz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4" w15:restartNumberingAfterBreak="0">
    <w:nsid w:val="6786552C"/>
    <w:multiLevelType w:val="multilevel"/>
    <w:tmpl w:val="8102D29A"/>
    <w:styleLink w:val="RTFNum7"/>
    <w:lvl w:ilvl="0">
      <w:start w:val="1"/>
      <w:numFmt w:val="lowerLetter"/>
      <w:lvlText w:val="%1)"/>
      <w:lvlJc w:val="left"/>
      <w:pPr>
        <w:ind w:left="164" w:hanging="164"/>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Letter"/>
      <w:lvlText w:val="%9)"/>
      <w:lvlJc w:val="left"/>
      <w:pPr>
        <w:ind w:left="3240" w:hanging="360"/>
      </w:pPr>
    </w:lvl>
  </w:abstractNum>
  <w:abstractNum w:abstractNumId="115" w15:restartNumberingAfterBreak="0">
    <w:nsid w:val="69436C2B"/>
    <w:multiLevelType w:val="multilevel"/>
    <w:tmpl w:val="1794CB44"/>
    <w:styleLink w:val="WWOutlineListStyle6"/>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6" w15:restartNumberingAfterBreak="0">
    <w:nsid w:val="69DD2099"/>
    <w:multiLevelType w:val="multilevel"/>
    <w:tmpl w:val="A99A0A80"/>
    <w:styleLink w:val="RTFNum1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6A341895"/>
    <w:multiLevelType w:val="multilevel"/>
    <w:tmpl w:val="82743002"/>
    <w:styleLink w:val="RTFNum1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8" w15:restartNumberingAfterBreak="0">
    <w:nsid w:val="6B5906BA"/>
    <w:multiLevelType w:val="multilevel"/>
    <w:tmpl w:val="63D2F3DE"/>
    <w:styleLink w:val="WW8Num3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6DA36688"/>
    <w:multiLevelType w:val="multilevel"/>
    <w:tmpl w:val="53D69542"/>
    <w:styleLink w:val="numeracjawumowie"/>
    <w:lvl w:ilvl="0">
      <w:start w:val="1"/>
      <w:numFmt w:val="decimal"/>
      <w:lvlText w:val="%1. "/>
      <w:lvlJc w:val="left"/>
    </w:lvl>
    <w:lvl w:ilvl="1">
      <w:start w:val="1"/>
      <w:numFmt w:val="decimal"/>
      <w:lvlText w:val="%1.%2."/>
      <w:lvlJc w:val="left"/>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20" w15:restartNumberingAfterBreak="0">
    <w:nsid w:val="6DD95CC2"/>
    <w:multiLevelType w:val="multilevel"/>
    <w:tmpl w:val="AB64CD54"/>
    <w:styleLink w:val="WWOutlineListStyle10"/>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1" w15:restartNumberingAfterBreak="0">
    <w:nsid w:val="6F7105A4"/>
    <w:multiLevelType w:val="multilevel"/>
    <w:tmpl w:val="264470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2201592"/>
    <w:multiLevelType w:val="multilevel"/>
    <w:tmpl w:val="42F62CB6"/>
    <w:lvl w:ilvl="0">
      <w:start w:val="5"/>
      <w:numFmt w:val="decimal"/>
      <w:lvlText w:val="%1"/>
      <w:lvlJc w:val="left"/>
      <w:pPr>
        <w:ind w:left="360" w:hanging="360"/>
      </w:pPr>
      <w:rPr>
        <w:rFonts w:hint="default"/>
        <w:b/>
        <w:i w:val="0"/>
        <w:u w:val="single"/>
      </w:rPr>
    </w:lvl>
    <w:lvl w:ilvl="1">
      <w:start w:val="1"/>
      <w:numFmt w:val="decimal"/>
      <w:lvlText w:val="%1.%2"/>
      <w:lvlJc w:val="left"/>
      <w:pPr>
        <w:ind w:left="360" w:hanging="360"/>
      </w:pPr>
      <w:rPr>
        <w:rFonts w:ascii="Cambria" w:hAnsi="Cambria" w:hint="default"/>
        <w:b w:val="0"/>
        <w:i w:val="0"/>
        <w:u w:val="none"/>
      </w:rPr>
    </w:lvl>
    <w:lvl w:ilvl="2">
      <w:start w:val="1"/>
      <w:numFmt w:val="lowerLetter"/>
      <w:lvlText w:val="%3)"/>
      <w:lvlJc w:val="left"/>
      <w:pPr>
        <w:ind w:left="720" w:hanging="720"/>
      </w:pPr>
      <w:rPr>
        <w:rFonts w:ascii="Cambria" w:eastAsia="Times New Roman" w:hAnsi="Cambria" w:cs="Times New Roman" w:hint="default"/>
        <w:b w:val="0"/>
        <w:i w:val="0"/>
        <w:color w:val="auto"/>
        <w:u w:val="none"/>
      </w:rPr>
    </w:lvl>
    <w:lvl w:ilvl="3">
      <w:start w:val="1"/>
      <w:numFmt w:val="decimal"/>
      <w:lvlText w:val="%1.%2.%3.%4"/>
      <w:lvlJc w:val="left"/>
      <w:pPr>
        <w:ind w:left="720" w:hanging="720"/>
      </w:pPr>
      <w:rPr>
        <w:rFonts w:hint="default"/>
        <w:b w:val="0"/>
        <w:i w:val="0"/>
        <w:u w:val="none"/>
      </w:rPr>
    </w:lvl>
    <w:lvl w:ilvl="4">
      <w:start w:val="1"/>
      <w:numFmt w:val="decimal"/>
      <w:lvlText w:val="%1.%2.%3.%4.%5"/>
      <w:lvlJc w:val="left"/>
      <w:pPr>
        <w:ind w:left="1080" w:hanging="1080"/>
      </w:pPr>
      <w:rPr>
        <w:rFonts w:hint="default"/>
        <w:b/>
        <w:i w:val="0"/>
        <w:u w:val="single"/>
      </w:rPr>
    </w:lvl>
    <w:lvl w:ilvl="5">
      <w:start w:val="1"/>
      <w:numFmt w:val="decimal"/>
      <w:lvlText w:val="%1.%2.%3.%4.%5.%6"/>
      <w:lvlJc w:val="left"/>
      <w:pPr>
        <w:ind w:left="1080" w:hanging="1080"/>
      </w:pPr>
      <w:rPr>
        <w:rFonts w:hint="default"/>
        <w:b/>
        <w:i w:val="0"/>
        <w:u w:val="single"/>
      </w:rPr>
    </w:lvl>
    <w:lvl w:ilvl="6">
      <w:start w:val="1"/>
      <w:numFmt w:val="decimal"/>
      <w:lvlText w:val="%1.%2.%3.%4.%5.%6.%7"/>
      <w:lvlJc w:val="left"/>
      <w:pPr>
        <w:ind w:left="1440" w:hanging="1440"/>
      </w:pPr>
      <w:rPr>
        <w:rFonts w:hint="default"/>
        <w:b/>
        <w:i w:val="0"/>
        <w:u w:val="single"/>
      </w:rPr>
    </w:lvl>
    <w:lvl w:ilvl="7">
      <w:start w:val="1"/>
      <w:numFmt w:val="decimal"/>
      <w:lvlText w:val="%1.%2.%3.%4.%5.%6.%7.%8"/>
      <w:lvlJc w:val="left"/>
      <w:pPr>
        <w:ind w:left="1440" w:hanging="1440"/>
      </w:pPr>
      <w:rPr>
        <w:rFonts w:hint="default"/>
        <w:b/>
        <w:i w:val="0"/>
        <w:u w:val="single"/>
      </w:rPr>
    </w:lvl>
    <w:lvl w:ilvl="8">
      <w:start w:val="1"/>
      <w:numFmt w:val="decimal"/>
      <w:lvlText w:val="%1.%2.%3.%4.%5.%6.%7.%8.%9"/>
      <w:lvlJc w:val="left"/>
      <w:pPr>
        <w:ind w:left="1440" w:hanging="1440"/>
      </w:pPr>
      <w:rPr>
        <w:rFonts w:hint="default"/>
        <w:b/>
        <w:i w:val="0"/>
        <w:u w:val="single"/>
      </w:rPr>
    </w:lvl>
  </w:abstractNum>
  <w:abstractNum w:abstractNumId="123" w15:restartNumberingAfterBreak="0">
    <w:nsid w:val="737F0D35"/>
    <w:multiLevelType w:val="multilevel"/>
    <w:tmpl w:val="AAA2B94A"/>
    <w:styleLink w:val="WWOutlineListStyle100"/>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4" w15:restartNumberingAfterBreak="0">
    <w:nsid w:val="77D87873"/>
    <w:multiLevelType w:val="multilevel"/>
    <w:tmpl w:val="2708CFBC"/>
    <w:styleLink w:val="WW8Num14"/>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25" w15:restartNumberingAfterBreak="0">
    <w:nsid w:val="79EE775E"/>
    <w:multiLevelType w:val="multilevel"/>
    <w:tmpl w:val="7EF4FB0A"/>
    <w:styleLink w:val="WW8Num2"/>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26" w15:restartNumberingAfterBreak="0">
    <w:nsid w:val="7A1C43F4"/>
    <w:multiLevelType w:val="hybridMultilevel"/>
    <w:tmpl w:val="68A628E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7" w15:restartNumberingAfterBreak="0">
    <w:nsid w:val="7CF46272"/>
    <w:multiLevelType w:val="multilevel"/>
    <w:tmpl w:val="026C4FC4"/>
    <w:styleLink w:val="WW8Num7"/>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28" w15:restartNumberingAfterBreak="0">
    <w:nsid w:val="7E7C3726"/>
    <w:multiLevelType w:val="hybridMultilevel"/>
    <w:tmpl w:val="B7C46180"/>
    <w:lvl w:ilvl="0" w:tplc="C3D2F4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15:restartNumberingAfterBreak="0">
    <w:nsid w:val="7F1A6CEF"/>
    <w:multiLevelType w:val="multilevel"/>
    <w:tmpl w:val="8E68AF00"/>
    <w:lvl w:ilvl="0">
      <w:start w:val="1"/>
      <w:numFmt w:val="decimal"/>
      <w:lvlText w:val="%1."/>
      <w:lvlJc w:val="right"/>
      <w:pPr>
        <w:ind w:left="720" w:hanging="360"/>
      </w:pPr>
      <w:rPr>
        <w:rFonts w:ascii="Cambria" w:eastAsia="Times New Roman" w:hAnsi="Cambria" w:cs="Times New Roman"/>
        <w:b/>
      </w:rPr>
    </w:lvl>
    <w:lvl w:ilvl="1">
      <w:start w:val="1"/>
      <w:numFmt w:val="decimal"/>
      <w:isLgl/>
      <w:lvlText w:val="%2."/>
      <w:lvlJc w:val="left"/>
      <w:pPr>
        <w:ind w:left="644" w:hanging="360"/>
      </w:pPr>
      <w:rPr>
        <w:rFonts w:ascii="Cambria" w:eastAsia="Times New Roman" w:hAnsi="Cambria" w:cs="Times New Roman"/>
        <w:b/>
        <w:color w:val="auto"/>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num w:numId="1" w16cid:durableId="425344532">
    <w:abstractNumId w:val="75"/>
  </w:num>
  <w:num w:numId="2" w16cid:durableId="223954657">
    <w:abstractNumId w:val="42"/>
  </w:num>
  <w:num w:numId="3" w16cid:durableId="124277689">
    <w:abstractNumId w:val="43"/>
  </w:num>
  <w:num w:numId="4" w16cid:durableId="369187564">
    <w:abstractNumId w:val="34"/>
  </w:num>
  <w:num w:numId="5" w16cid:durableId="1539196250">
    <w:abstractNumId w:val="78"/>
  </w:num>
  <w:num w:numId="6" w16cid:durableId="1968192952">
    <w:abstractNumId w:val="100"/>
  </w:num>
  <w:num w:numId="7" w16cid:durableId="1225683896">
    <w:abstractNumId w:val="123"/>
  </w:num>
  <w:num w:numId="8" w16cid:durableId="1724863133">
    <w:abstractNumId w:val="106"/>
  </w:num>
  <w:num w:numId="9" w16cid:durableId="998801318">
    <w:abstractNumId w:val="94"/>
  </w:num>
  <w:num w:numId="10" w16cid:durableId="1267813410">
    <w:abstractNumId w:val="65"/>
  </w:num>
  <w:num w:numId="11" w16cid:durableId="1409233949">
    <w:abstractNumId w:val="115"/>
  </w:num>
  <w:num w:numId="12" w16cid:durableId="1876380559">
    <w:abstractNumId w:val="85"/>
  </w:num>
  <w:num w:numId="13" w16cid:durableId="622926370">
    <w:abstractNumId w:val="107"/>
  </w:num>
  <w:num w:numId="14" w16cid:durableId="1599873340">
    <w:abstractNumId w:val="111"/>
  </w:num>
  <w:num w:numId="15" w16cid:durableId="278529367">
    <w:abstractNumId w:val="62"/>
  </w:num>
  <w:num w:numId="16" w16cid:durableId="1635523723">
    <w:abstractNumId w:val="120"/>
  </w:num>
  <w:num w:numId="17" w16cid:durableId="1535575353">
    <w:abstractNumId w:val="96"/>
  </w:num>
  <w:num w:numId="18" w16cid:durableId="1075513449">
    <w:abstractNumId w:val="97"/>
  </w:num>
  <w:num w:numId="19" w16cid:durableId="107360012">
    <w:abstractNumId w:val="32"/>
  </w:num>
  <w:num w:numId="20" w16cid:durableId="576941705">
    <w:abstractNumId w:val="109"/>
  </w:num>
  <w:num w:numId="21" w16cid:durableId="911819766">
    <w:abstractNumId w:val="72"/>
  </w:num>
  <w:num w:numId="22" w16cid:durableId="1618753040">
    <w:abstractNumId w:val="74"/>
  </w:num>
  <w:num w:numId="23" w16cid:durableId="213085328">
    <w:abstractNumId w:val="110"/>
  </w:num>
  <w:num w:numId="24" w16cid:durableId="237710519">
    <w:abstractNumId w:val="79"/>
  </w:num>
  <w:num w:numId="25" w16cid:durableId="1206333881">
    <w:abstractNumId w:val="90"/>
  </w:num>
  <w:num w:numId="26" w16cid:durableId="305595435">
    <w:abstractNumId w:val="83"/>
  </w:num>
  <w:num w:numId="27" w16cid:durableId="129136344">
    <w:abstractNumId w:val="98"/>
  </w:num>
  <w:num w:numId="28" w16cid:durableId="888150108">
    <w:abstractNumId w:val="127"/>
  </w:num>
  <w:num w:numId="29" w16cid:durableId="1946031965">
    <w:abstractNumId w:val="84"/>
  </w:num>
  <w:num w:numId="30" w16cid:durableId="676468885">
    <w:abstractNumId w:val="33"/>
  </w:num>
  <w:num w:numId="31" w16cid:durableId="1171528089">
    <w:abstractNumId w:val="54"/>
  </w:num>
  <w:num w:numId="32" w16cid:durableId="1028140461">
    <w:abstractNumId w:val="124"/>
  </w:num>
  <w:num w:numId="33" w16cid:durableId="447742766">
    <w:abstractNumId w:val="35"/>
  </w:num>
  <w:num w:numId="34" w16cid:durableId="1864785125">
    <w:abstractNumId w:val="49"/>
  </w:num>
  <w:num w:numId="35" w16cid:durableId="1003825201">
    <w:abstractNumId w:val="31"/>
  </w:num>
  <w:num w:numId="36" w16cid:durableId="46608194">
    <w:abstractNumId w:val="36"/>
  </w:num>
  <w:num w:numId="37" w16cid:durableId="707074789">
    <w:abstractNumId w:val="41"/>
  </w:num>
  <w:num w:numId="38" w16cid:durableId="1503542838">
    <w:abstractNumId w:val="118"/>
  </w:num>
  <w:num w:numId="39" w16cid:durableId="1332830037">
    <w:abstractNumId w:val="48"/>
  </w:num>
  <w:num w:numId="40" w16cid:durableId="317538899">
    <w:abstractNumId w:val="76"/>
  </w:num>
  <w:num w:numId="41" w16cid:durableId="1642223228">
    <w:abstractNumId w:val="44"/>
  </w:num>
  <w:num w:numId="42" w16cid:durableId="1700470102">
    <w:abstractNumId w:val="112"/>
  </w:num>
  <w:num w:numId="43" w16cid:durableId="1154881898">
    <w:abstractNumId w:val="82"/>
  </w:num>
  <w:num w:numId="44" w16cid:durableId="1404990704">
    <w:abstractNumId w:val="114"/>
  </w:num>
  <w:num w:numId="45" w16cid:durableId="1298953331">
    <w:abstractNumId w:val="23"/>
  </w:num>
  <w:num w:numId="46" w16cid:durableId="897975882">
    <w:abstractNumId w:val="87"/>
  </w:num>
  <w:num w:numId="47" w16cid:durableId="1990405776">
    <w:abstractNumId w:val="117"/>
  </w:num>
  <w:num w:numId="48" w16cid:durableId="1145312311">
    <w:abstractNumId w:val="37"/>
  </w:num>
  <w:num w:numId="49" w16cid:durableId="2004774823">
    <w:abstractNumId w:val="102"/>
  </w:num>
  <w:num w:numId="50" w16cid:durableId="604584270">
    <w:abstractNumId w:val="93"/>
  </w:num>
  <w:num w:numId="51" w16cid:durableId="140077583">
    <w:abstractNumId w:val="116"/>
  </w:num>
  <w:num w:numId="52" w16cid:durableId="621883042">
    <w:abstractNumId w:val="46"/>
  </w:num>
  <w:num w:numId="53" w16cid:durableId="1738745065">
    <w:abstractNumId w:val="70"/>
  </w:num>
  <w:num w:numId="54" w16cid:durableId="447168258">
    <w:abstractNumId w:val="24"/>
  </w:num>
  <w:num w:numId="55" w16cid:durableId="442041865">
    <w:abstractNumId w:val="92"/>
  </w:num>
  <w:num w:numId="56" w16cid:durableId="1940946488">
    <w:abstractNumId w:val="66"/>
  </w:num>
  <w:num w:numId="57" w16cid:durableId="1504006348">
    <w:abstractNumId w:val="47"/>
  </w:num>
  <w:num w:numId="58" w16cid:durableId="2114593706">
    <w:abstractNumId w:val="55"/>
  </w:num>
  <w:num w:numId="59" w16cid:durableId="813840618">
    <w:abstractNumId w:val="68"/>
  </w:num>
  <w:num w:numId="60" w16cid:durableId="1631470202">
    <w:abstractNumId w:val="105"/>
  </w:num>
  <w:num w:numId="61" w16cid:durableId="813110299">
    <w:abstractNumId w:val="57"/>
  </w:num>
  <w:num w:numId="62" w16cid:durableId="212470034">
    <w:abstractNumId w:val="64"/>
  </w:num>
  <w:num w:numId="63" w16cid:durableId="960526651">
    <w:abstractNumId w:val="26"/>
  </w:num>
  <w:num w:numId="64" w16cid:durableId="413866846">
    <w:abstractNumId w:val="53"/>
  </w:num>
  <w:num w:numId="65" w16cid:durableId="1751078507">
    <w:abstractNumId w:val="77"/>
  </w:num>
  <w:num w:numId="66" w16cid:durableId="2002656936">
    <w:abstractNumId w:val="38"/>
  </w:num>
  <w:num w:numId="67" w16cid:durableId="175004625">
    <w:abstractNumId w:val="25"/>
  </w:num>
  <w:num w:numId="68" w16cid:durableId="1942255303">
    <w:abstractNumId w:val="122"/>
  </w:num>
  <w:num w:numId="69" w16cid:durableId="414325455">
    <w:abstractNumId w:val="119"/>
  </w:num>
  <w:num w:numId="70" w16cid:durableId="1864442082">
    <w:abstractNumId w:val="104"/>
  </w:num>
  <w:num w:numId="71" w16cid:durableId="238027585">
    <w:abstractNumId w:val="30"/>
  </w:num>
  <w:num w:numId="72" w16cid:durableId="1601796160">
    <w:abstractNumId w:val="129"/>
  </w:num>
  <w:num w:numId="73" w16cid:durableId="1590116883">
    <w:abstractNumId w:val="71"/>
  </w:num>
  <w:num w:numId="74" w16cid:durableId="728191877">
    <w:abstractNumId w:val="69"/>
  </w:num>
  <w:num w:numId="75" w16cid:durableId="1282876445">
    <w:abstractNumId w:val="86"/>
  </w:num>
  <w:num w:numId="76" w16cid:durableId="898981515">
    <w:abstractNumId w:val="108"/>
  </w:num>
  <w:num w:numId="77" w16cid:durableId="317732152">
    <w:abstractNumId w:val="0"/>
  </w:num>
  <w:num w:numId="78" w16cid:durableId="33510685">
    <w:abstractNumId w:val="88"/>
  </w:num>
  <w:num w:numId="79" w16cid:durableId="1975482100">
    <w:abstractNumId w:val="60"/>
  </w:num>
  <w:num w:numId="80" w16cid:durableId="979925614">
    <w:abstractNumId w:val="27"/>
  </w:num>
  <w:num w:numId="81" w16cid:durableId="758407281">
    <w:abstractNumId w:val="1"/>
  </w:num>
  <w:num w:numId="82" w16cid:durableId="1832599563">
    <w:abstractNumId w:val="101"/>
  </w:num>
  <w:num w:numId="83" w16cid:durableId="603997720">
    <w:abstractNumId w:val="51"/>
  </w:num>
  <w:num w:numId="84" w16cid:durableId="2016614332">
    <w:abstractNumId w:val="52"/>
  </w:num>
  <w:num w:numId="85" w16cid:durableId="989943858">
    <w:abstractNumId w:val="63"/>
  </w:num>
  <w:num w:numId="86" w16cid:durableId="200897531">
    <w:abstractNumId w:val="113"/>
  </w:num>
  <w:num w:numId="87" w16cid:durableId="370032311">
    <w:abstractNumId w:val="29"/>
  </w:num>
  <w:num w:numId="88" w16cid:durableId="807747808">
    <w:abstractNumId w:val="125"/>
  </w:num>
  <w:num w:numId="89" w16cid:durableId="1205219491">
    <w:abstractNumId w:val="99"/>
  </w:num>
  <w:num w:numId="90" w16cid:durableId="988753303">
    <w:abstractNumId w:val="40"/>
  </w:num>
  <w:num w:numId="91" w16cid:durableId="1682975325">
    <w:abstractNumId w:val="67"/>
  </w:num>
  <w:num w:numId="92" w16cid:durableId="116685406">
    <w:abstractNumId w:val="61"/>
  </w:num>
  <w:num w:numId="93" w16cid:durableId="1537431689">
    <w:abstractNumId w:val="128"/>
  </w:num>
  <w:num w:numId="94" w16cid:durableId="829519067">
    <w:abstractNumId w:val="56"/>
  </w:num>
  <w:num w:numId="95" w16cid:durableId="1593467415">
    <w:abstractNumId w:val="45"/>
  </w:num>
  <w:num w:numId="96" w16cid:durableId="1941178921">
    <w:abstractNumId w:val="95"/>
  </w:num>
  <w:num w:numId="97" w16cid:durableId="885339372">
    <w:abstractNumId w:val="58"/>
  </w:num>
  <w:num w:numId="98" w16cid:durableId="203060680">
    <w:abstractNumId w:val="50"/>
  </w:num>
  <w:num w:numId="99" w16cid:durableId="1499538129">
    <w:abstractNumId w:val="73"/>
  </w:num>
  <w:num w:numId="100" w16cid:durableId="964697651">
    <w:abstractNumId w:val="80"/>
  </w:num>
  <w:num w:numId="101" w16cid:durableId="1663044105">
    <w:abstractNumId w:val="28"/>
  </w:num>
  <w:num w:numId="102" w16cid:durableId="797072072">
    <w:abstractNumId w:val="89"/>
  </w:num>
  <w:num w:numId="103" w16cid:durableId="873998725">
    <w:abstractNumId w:val="103"/>
  </w:num>
  <w:num w:numId="104" w16cid:durableId="1516530454">
    <w:abstractNumId w:val="81"/>
  </w:num>
  <w:num w:numId="105" w16cid:durableId="1767917344">
    <w:abstractNumId w:val="91"/>
  </w:num>
  <w:num w:numId="106" w16cid:durableId="835655992">
    <w:abstractNumId w:val="91"/>
    <w:lvlOverride w:ilvl="0">
      <w:startOverride w:val="1"/>
    </w:lvlOverride>
  </w:num>
  <w:num w:numId="107" w16cid:durableId="847911751">
    <w:abstractNumId w:val="2"/>
    <w:lvlOverride w:ilvl="0">
      <w:startOverride w:val="1"/>
    </w:lvlOverride>
  </w:num>
  <w:num w:numId="108" w16cid:durableId="708649465">
    <w:abstractNumId w:val="1"/>
    <w:lvlOverride w:ilvl="0">
      <w:startOverride w:val="1"/>
    </w:lvlOverride>
  </w:num>
  <w:num w:numId="109" w16cid:durableId="2099131739">
    <w:abstractNumId w:val="3"/>
    <w:lvlOverride w:ilvl="0">
      <w:startOverride w:val="1"/>
    </w:lvlOverride>
  </w:num>
  <w:num w:numId="110" w16cid:durableId="130294631">
    <w:abstractNumId w:val="4"/>
    <w:lvlOverride w:ilvl="0">
      <w:startOverride w:val="1"/>
    </w:lvlOverride>
  </w:num>
  <w:num w:numId="111" w16cid:durableId="1357389852">
    <w:abstractNumId w:val="5"/>
    <w:lvlOverride w:ilvl="0">
      <w:startOverride w:val="1"/>
    </w:lvlOverride>
  </w:num>
  <w:num w:numId="112" w16cid:durableId="239945841">
    <w:abstractNumId w:val="6"/>
    <w:lvlOverride w:ilvl="0">
      <w:startOverride w:val="1"/>
    </w:lvlOverride>
  </w:num>
  <w:num w:numId="113" w16cid:durableId="1082025121">
    <w:abstractNumId w:val="7"/>
    <w:lvlOverride w:ilvl="0">
      <w:startOverride w:val="1"/>
    </w:lvlOverride>
  </w:num>
  <w:num w:numId="114" w16cid:durableId="16929938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02266528">
    <w:abstractNumId w:val="8"/>
    <w:lvlOverride w:ilvl="0">
      <w:startOverride w:val="1"/>
    </w:lvlOverride>
  </w:num>
  <w:num w:numId="116" w16cid:durableId="19820764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453137971">
    <w:abstractNumId w:val="12"/>
    <w:lvlOverride w:ilvl="0">
      <w:startOverride w:val="1"/>
    </w:lvlOverride>
  </w:num>
  <w:num w:numId="118" w16cid:durableId="843789855">
    <w:abstractNumId w:val="17"/>
    <w:lvlOverride w:ilvl="0">
      <w:startOverride w:val="1"/>
    </w:lvlOverride>
  </w:num>
  <w:num w:numId="119" w16cid:durableId="50930014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09493719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854608132">
    <w:abstractNumId w:val="39"/>
  </w:num>
  <w:num w:numId="122" w16cid:durableId="449053270">
    <w:abstractNumId w:val="121"/>
  </w:num>
  <w:num w:numId="123" w16cid:durableId="318535157">
    <w:abstractNumId w:val="7"/>
  </w:num>
  <w:num w:numId="124" w16cid:durableId="127473478">
    <w:abstractNumId w:val="8"/>
  </w:num>
  <w:num w:numId="125" w16cid:durableId="86659522">
    <w:abstractNumId w:val="9"/>
  </w:num>
  <w:num w:numId="126" w16cid:durableId="1067344949">
    <w:abstractNumId w:val="10"/>
  </w:num>
  <w:num w:numId="127" w16cid:durableId="503478507">
    <w:abstractNumId w:val="11"/>
  </w:num>
  <w:num w:numId="128" w16cid:durableId="587081938">
    <w:abstractNumId w:val="13"/>
  </w:num>
  <w:num w:numId="129" w16cid:durableId="797574601">
    <w:abstractNumId w:val="14"/>
  </w:num>
  <w:num w:numId="130" w16cid:durableId="664745406">
    <w:abstractNumId w:val="15"/>
  </w:num>
  <w:num w:numId="131" w16cid:durableId="2026706742">
    <w:abstractNumId w:val="16"/>
  </w:num>
  <w:num w:numId="132" w16cid:durableId="434709878">
    <w:abstractNumId w:val="17"/>
  </w:num>
  <w:num w:numId="133" w16cid:durableId="1702172402">
    <w:abstractNumId w:val="18"/>
  </w:num>
  <w:num w:numId="134" w16cid:durableId="1905140048">
    <w:abstractNumId w:val="19"/>
  </w:num>
  <w:num w:numId="135" w16cid:durableId="615869858">
    <w:abstractNumId w:val="20"/>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313D"/>
    <w:rsid w:val="00012D98"/>
    <w:rsid w:val="00023BBB"/>
    <w:rsid w:val="00025662"/>
    <w:rsid w:val="00027632"/>
    <w:rsid w:val="00032865"/>
    <w:rsid w:val="00032B2C"/>
    <w:rsid w:val="0004411F"/>
    <w:rsid w:val="000447E2"/>
    <w:rsid w:val="00044898"/>
    <w:rsid w:val="0005096F"/>
    <w:rsid w:val="00052CAD"/>
    <w:rsid w:val="00053A14"/>
    <w:rsid w:val="0005470F"/>
    <w:rsid w:val="000610B8"/>
    <w:rsid w:val="0006413A"/>
    <w:rsid w:val="00064851"/>
    <w:rsid w:val="00064C3F"/>
    <w:rsid w:val="00067AF1"/>
    <w:rsid w:val="00070BB2"/>
    <w:rsid w:val="00071FA0"/>
    <w:rsid w:val="000724BC"/>
    <w:rsid w:val="00073A31"/>
    <w:rsid w:val="00073E91"/>
    <w:rsid w:val="00074B74"/>
    <w:rsid w:val="00075162"/>
    <w:rsid w:val="000757B2"/>
    <w:rsid w:val="000759C4"/>
    <w:rsid w:val="00077541"/>
    <w:rsid w:val="000835C3"/>
    <w:rsid w:val="00085A73"/>
    <w:rsid w:val="00087B86"/>
    <w:rsid w:val="00090098"/>
    <w:rsid w:val="0009297A"/>
    <w:rsid w:val="00092EB8"/>
    <w:rsid w:val="000A175B"/>
    <w:rsid w:val="000A19EE"/>
    <w:rsid w:val="000B1023"/>
    <w:rsid w:val="000B1C98"/>
    <w:rsid w:val="000B3FCA"/>
    <w:rsid w:val="000B55E6"/>
    <w:rsid w:val="000B5848"/>
    <w:rsid w:val="000B6AE8"/>
    <w:rsid w:val="000B6B6C"/>
    <w:rsid w:val="000B7F7E"/>
    <w:rsid w:val="000C5DD8"/>
    <w:rsid w:val="000D0C5B"/>
    <w:rsid w:val="000D0ED0"/>
    <w:rsid w:val="000D196B"/>
    <w:rsid w:val="000D1EBB"/>
    <w:rsid w:val="000D2000"/>
    <w:rsid w:val="000D427E"/>
    <w:rsid w:val="000D489F"/>
    <w:rsid w:val="000E1E02"/>
    <w:rsid w:val="000E2D2A"/>
    <w:rsid w:val="000E3AC0"/>
    <w:rsid w:val="000F0779"/>
    <w:rsid w:val="000F12E0"/>
    <w:rsid w:val="000F28B3"/>
    <w:rsid w:val="000F360C"/>
    <w:rsid w:val="000F3692"/>
    <w:rsid w:val="000F70CB"/>
    <w:rsid w:val="00102051"/>
    <w:rsid w:val="00104201"/>
    <w:rsid w:val="00104ED9"/>
    <w:rsid w:val="00110C52"/>
    <w:rsid w:val="00120675"/>
    <w:rsid w:val="00125265"/>
    <w:rsid w:val="00127B38"/>
    <w:rsid w:val="001305C1"/>
    <w:rsid w:val="00130CB9"/>
    <w:rsid w:val="001312BA"/>
    <w:rsid w:val="0013188C"/>
    <w:rsid w:val="001407E0"/>
    <w:rsid w:val="00141B7D"/>
    <w:rsid w:val="00144A36"/>
    <w:rsid w:val="001464F5"/>
    <w:rsid w:val="00150859"/>
    <w:rsid w:val="0015217A"/>
    <w:rsid w:val="0015486A"/>
    <w:rsid w:val="00154F7B"/>
    <w:rsid w:val="00157AF8"/>
    <w:rsid w:val="001646C8"/>
    <w:rsid w:val="00164B9C"/>
    <w:rsid w:val="001651DC"/>
    <w:rsid w:val="00167B26"/>
    <w:rsid w:val="00171BF3"/>
    <w:rsid w:val="00174E05"/>
    <w:rsid w:val="0017529D"/>
    <w:rsid w:val="00175A26"/>
    <w:rsid w:val="00182D65"/>
    <w:rsid w:val="001863C0"/>
    <w:rsid w:val="001864C9"/>
    <w:rsid w:val="00186F7C"/>
    <w:rsid w:val="0019082A"/>
    <w:rsid w:val="00191E51"/>
    <w:rsid w:val="00193FB6"/>
    <w:rsid w:val="00194B0C"/>
    <w:rsid w:val="001966B8"/>
    <w:rsid w:val="001A0428"/>
    <w:rsid w:val="001A3399"/>
    <w:rsid w:val="001A537A"/>
    <w:rsid w:val="001A5AD1"/>
    <w:rsid w:val="001A5F7C"/>
    <w:rsid w:val="001A6875"/>
    <w:rsid w:val="001B3A92"/>
    <w:rsid w:val="001B3D33"/>
    <w:rsid w:val="001B4D62"/>
    <w:rsid w:val="001B5821"/>
    <w:rsid w:val="001C71F5"/>
    <w:rsid w:val="001D2F6C"/>
    <w:rsid w:val="001E2676"/>
    <w:rsid w:val="001E314E"/>
    <w:rsid w:val="001F05EB"/>
    <w:rsid w:val="001F2FE9"/>
    <w:rsid w:val="001F5D45"/>
    <w:rsid w:val="002033DB"/>
    <w:rsid w:val="00206800"/>
    <w:rsid w:val="002127AA"/>
    <w:rsid w:val="002130E5"/>
    <w:rsid w:val="00215427"/>
    <w:rsid w:val="00220883"/>
    <w:rsid w:val="002215EE"/>
    <w:rsid w:val="00224525"/>
    <w:rsid w:val="00224D30"/>
    <w:rsid w:val="002263CD"/>
    <w:rsid w:val="00227BE3"/>
    <w:rsid w:val="00230353"/>
    <w:rsid w:val="00231DC4"/>
    <w:rsid w:val="00233F3E"/>
    <w:rsid w:val="0023684C"/>
    <w:rsid w:val="0024144F"/>
    <w:rsid w:val="00250003"/>
    <w:rsid w:val="002546FD"/>
    <w:rsid w:val="00255397"/>
    <w:rsid w:val="00256C2C"/>
    <w:rsid w:val="00261352"/>
    <w:rsid w:val="0026208D"/>
    <w:rsid w:val="00262B98"/>
    <w:rsid w:val="00266DC2"/>
    <w:rsid w:val="002700EE"/>
    <w:rsid w:val="00272398"/>
    <w:rsid w:val="00276072"/>
    <w:rsid w:val="00276350"/>
    <w:rsid w:val="002801AD"/>
    <w:rsid w:val="002804E5"/>
    <w:rsid w:val="00282E08"/>
    <w:rsid w:val="0028490F"/>
    <w:rsid w:val="00287D6E"/>
    <w:rsid w:val="00294230"/>
    <w:rsid w:val="0029667D"/>
    <w:rsid w:val="002A06DA"/>
    <w:rsid w:val="002B1144"/>
    <w:rsid w:val="002B7B51"/>
    <w:rsid w:val="002C0219"/>
    <w:rsid w:val="002C21A4"/>
    <w:rsid w:val="002C2491"/>
    <w:rsid w:val="002C4BAE"/>
    <w:rsid w:val="002C5AC2"/>
    <w:rsid w:val="002C61E5"/>
    <w:rsid w:val="002D3FDF"/>
    <w:rsid w:val="002D4F6F"/>
    <w:rsid w:val="002D66A8"/>
    <w:rsid w:val="002E4632"/>
    <w:rsid w:val="002F0B6E"/>
    <w:rsid w:val="002F13AB"/>
    <w:rsid w:val="002F2FD3"/>
    <w:rsid w:val="002F36EE"/>
    <w:rsid w:val="002F7CAD"/>
    <w:rsid w:val="003020CE"/>
    <w:rsid w:val="00302A32"/>
    <w:rsid w:val="00306D53"/>
    <w:rsid w:val="00313D58"/>
    <w:rsid w:val="00313FEE"/>
    <w:rsid w:val="003147F9"/>
    <w:rsid w:val="0031499A"/>
    <w:rsid w:val="003157CD"/>
    <w:rsid w:val="003161EC"/>
    <w:rsid w:val="003206E1"/>
    <w:rsid w:val="003215BC"/>
    <w:rsid w:val="00322E92"/>
    <w:rsid w:val="003264D2"/>
    <w:rsid w:val="00327947"/>
    <w:rsid w:val="00335F42"/>
    <w:rsid w:val="0033732E"/>
    <w:rsid w:val="00337DC0"/>
    <w:rsid w:val="003442AE"/>
    <w:rsid w:val="00344C64"/>
    <w:rsid w:val="003463C8"/>
    <w:rsid w:val="003475A8"/>
    <w:rsid w:val="003504A2"/>
    <w:rsid w:val="0035072D"/>
    <w:rsid w:val="003518C7"/>
    <w:rsid w:val="003528EF"/>
    <w:rsid w:val="00353A66"/>
    <w:rsid w:val="00356F7F"/>
    <w:rsid w:val="003570D6"/>
    <w:rsid w:val="00360078"/>
    <w:rsid w:val="003652C0"/>
    <w:rsid w:val="00365822"/>
    <w:rsid w:val="003813F2"/>
    <w:rsid w:val="00382D40"/>
    <w:rsid w:val="00384FD0"/>
    <w:rsid w:val="00385024"/>
    <w:rsid w:val="00386498"/>
    <w:rsid w:val="00390E2D"/>
    <w:rsid w:val="00390F98"/>
    <w:rsid w:val="0039392D"/>
    <w:rsid w:val="003976A8"/>
    <w:rsid w:val="003A2966"/>
    <w:rsid w:val="003A4941"/>
    <w:rsid w:val="003A677D"/>
    <w:rsid w:val="003B4EE1"/>
    <w:rsid w:val="003B5503"/>
    <w:rsid w:val="003B554A"/>
    <w:rsid w:val="003C3339"/>
    <w:rsid w:val="003C3515"/>
    <w:rsid w:val="003C4173"/>
    <w:rsid w:val="003C5567"/>
    <w:rsid w:val="003C6D53"/>
    <w:rsid w:val="003C7407"/>
    <w:rsid w:val="003D21BA"/>
    <w:rsid w:val="003D2E3D"/>
    <w:rsid w:val="003D42FB"/>
    <w:rsid w:val="003D4AF6"/>
    <w:rsid w:val="003D5460"/>
    <w:rsid w:val="003D5A54"/>
    <w:rsid w:val="003E20C0"/>
    <w:rsid w:val="003E3027"/>
    <w:rsid w:val="003E3B6C"/>
    <w:rsid w:val="003E3FE9"/>
    <w:rsid w:val="003F24E4"/>
    <w:rsid w:val="003F6CF7"/>
    <w:rsid w:val="003F7A04"/>
    <w:rsid w:val="00402299"/>
    <w:rsid w:val="004064FB"/>
    <w:rsid w:val="0041152B"/>
    <w:rsid w:val="0041248D"/>
    <w:rsid w:val="00412F22"/>
    <w:rsid w:val="00416871"/>
    <w:rsid w:val="00416CC6"/>
    <w:rsid w:val="0041748B"/>
    <w:rsid w:val="00417D2F"/>
    <w:rsid w:val="00417E9A"/>
    <w:rsid w:val="00424539"/>
    <w:rsid w:val="00426786"/>
    <w:rsid w:val="00426997"/>
    <w:rsid w:val="0043159F"/>
    <w:rsid w:val="00432E52"/>
    <w:rsid w:val="00433C40"/>
    <w:rsid w:val="004346BC"/>
    <w:rsid w:val="00434D4C"/>
    <w:rsid w:val="004361B2"/>
    <w:rsid w:val="00443619"/>
    <w:rsid w:val="004457FC"/>
    <w:rsid w:val="0044613E"/>
    <w:rsid w:val="00447ED3"/>
    <w:rsid w:val="004509CC"/>
    <w:rsid w:val="00450FC0"/>
    <w:rsid w:val="00453C9A"/>
    <w:rsid w:val="00455C79"/>
    <w:rsid w:val="0045779C"/>
    <w:rsid w:val="004611E2"/>
    <w:rsid w:val="00462E13"/>
    <w:rsid w:val="00465B8B"/>
    <w:rsid w:val="00467F31"/>
    <w:rsid w:val="004700F4"/>
    <w:rsid w:val="004727CF"/>
    <w:rsid w:val="0047440E"/>
    <w:rsid w:val="00474E26"/>
    <w:rsid w:val="0047564C"/>
    <w:rsid w:val="0048147D"/>
    <w:rsid w:val="00482087"/>
    <w:rsid w:val="00486EA1"/>
    <w:rsid w:val="004875EC"/>
    <w:rsid w:val="00492CD9"/>
    <w:rsid w:val="004964F3"/>
    <w:rsid w:val="00497EEC"/>
    <w:rsid w:val="004A0FA8"/>
    <w:rsid w:val="004A3337"/>
    <w:rsid w:val="004A700C"/>
    <w:rsid w:val="004B05CB"/>
    <w:rsid w:val="004B2313"/>
    <w:rsid w:val="004B5795"/>
    <w:rsid w:val="004B59D0"/>
    <w:rsid w:val="004C2D9F"/>
    <w:rsid w:val="004C3C53"/>
    <w:rsid w:val="004C4D03"/>
    <w:rsid w:val="004C6E1E"/>
    <w:rsid w:val="004D144D"/>
    <w:rsid w:val="004D1B52"/>
    <w:rsid w:val="004D249A"/>
    <w:rsid w:val="004D47A2"/>
    <w:rsid w:val="004D5BB0"/>
    <w:rsid w:val="004D5DEF"/>
    <w:rsid w:val="004E2A98"/>
    <w:rsid w:val="004E48EE"/>
    <w:rsid w:val="004E5326"/>
    <w:rsid w:val="004E7B46"/>
    <w:rsid w:val="004F4C94"/>
    <w:rsid w:val="004F500B"/>
    <w:rsid w:val="004F5048"/>
    <w:rsid w:val="004F735F"/>
    <w:rsid w:val="00501675"/>
    <w:rsid w:val="00503A0B"/>
    <w:rsid w:val="00504EC1"/>
    <w:rsid w:val="0050598A"/>
    <w:rsid w:val="005066C7"/>
    <w:rsid w:val="00507739"/>
    <w:rsid w:val="00507F50"/>
    <w:rsid w:val="00510605"/>
    <w:rsid w:val="00510679"/>
    <w:rsid w:val="00510CEE"/>
    <w:rsid w:val="00512827"/>
    <w:rsid w:val="005154B1"/>
    <w:rsid w:val="00515B24"/>
    <w:rsid w:val="0051711F"/>
    <w:rsid w:val="00517B06"/>
    <w:rsid w:val="00520476"/>
    <w:rsid w:val="00522B94"/>
    <w:rsid w:val="00523E90"/>
    <w:rsid w:val="00525314"/>
    <w:rsid w:val="00527F3B"/>
    <w:rsid w:val="005301FF"/>
    <w:rsid w:val="00530748"/>
    <w:rsid w:val="00530AC7"/>
    <w:rsid w:val="00530D97"/>
    <w:rsid w:val="00536D2C"/>
    <w:rsid w:val="00542FFB"/>
    <w:rsid w:val="00544A7D"/>
    <w:rsid w:val="00547769"/>
    <w:rsid w:val="00547F53"/>
    <w:rsid w:val="00551DF3"/>
    <w:rsid w:val="00551E7D"/>
    <w:rsid w:val="00560377"/>
    <w:rsid w:val="0056254B"/>
    <w:rsid w:val="00567E2C"/>
    <w:rsid w:val="0057359E"/>
    <w:rsid w:val="005759AF"/>
    <w:rsid w:val="005814CD"/>
    <w:rsid w:val="00586DDD"/>
    <w:rsid w:val="00590E87"/>
    <w:rsid w:val="00591EB0"/>
    <w:rsid w:val="00596B9B"/>
    <w:rsid w:val="00597913"/>
    <w:rsid w:val="005A35AE"/>
    <w:rsid w:val="005A644C"/>
    <w:rsid w:val="005A7A44"/>
    <w:rsid w:val="005B57A5"/>
    <w:rsid w:val="005C1721"/>
    <w:rsid w:val="005C7114"/>
    <w:rsid w:val="005D17A7"/>
    <w:rsid w:val="005D3E14"/>
    <w:rsid w:val="005D6E80"/>
    <w:rsid w:val="005D7453"/>
    <w:rsid w:val="005D7E21"/>
    <w:rsid w:val="005F03C4"/>
    <w:rsid w:val="005F1320"/>
    <w:rsid w:val="005F19C1"/>
    <w:rsid w:val="005F1FAF"/>
    <w:rsid w:val="005F2AED"/>
    <w:rsid w:val="005F570E"/>
    <w:rsid w:val="005F5A00"/>
    <w:rsid w:val="00600B5B"/>
    <w:rsid w:val="00601326"/>
    <w:rsid w:val="006035E3"/>
    <w:rsid w:val="00605E95"/>
    <w:rsid w:val="00607296"/>
    <w:rsid w:val="0060767C"/>
    <w:rsid w:val="00607F13"/>
    <w:rsid w:val="006142E7"/>
    <w:rsid w:val="00615806"/>
    <w:rsid w:val="00617119"/>
    <w:rsid w:val="006174E4"/>
    <w:rsid w:val="006175FA"/>
    <w:rsid w:val="00617E8C"/>
    <w:rsid w:val="006238D6"/>
    <w:rsid w:val="006263EE"/>
    <w:rsid w:val="006339D4"/>
    <w:rsid w:val="00634BCB"/>
    <w:rsid w:val="00635403"/>
    <w:rsid w:val="006444EF"/>
    <w:rsid w:val="0064620C"/>
    <w:rsid w:val="00647C46"/>
    <w:rsid w:val="006500B8"/>
    <w:rsid w:val="0065167D"/>
    <w:rsid w:val="0065248E"/>
    <w:rsid w:val="00652B9D"/>
    <w:rsid w:val="006557C2"/>
    <w:rsid w:val="006568E4"/>
    <w:rsid w:val="00663A83"/>
    <w:rsid w:val="00663B2D"/>
    <w:rsid w:val="00665D50"/>
    <w:rsid w:val="00665E92"/>
    <w:rsid w:val="00672552"/>
    <w:rsid w:val="00672AB2"/>
    <w:rsid w:val="006765D7"/>
    <w:rsid w:val="00677C8D"/>
    <w:rsid w:val="0068246B"/>
    <w:rsid w:val="006833BE"/>
    <w:rsid w:val="00683AD5"/>
    <w:rsid w:val="00686A94"/>
    <w:rsid w:val="00687DC4"/>
    <w:rsid w:val="00690D6B"/>
    <w:rsid w:val="0069286D"/>
    <w:rsid w:val="00697C9B"/>
    <w:rsid w:val="006A69FD"/>
    <w:rsid w:val="006A72C9"/>
    <w:rsid w:val="006A7328"/>
    <w:rsid w:val="006B0339"/>
    <w:rsid w:val="006B1166"/>
    <w:rsid w:val="006B27CD"/>
    <w:rsid w:val="006B3B99"/>
    <w:rsid w:val="006B4A8C"/>
    <w:rsid w:val="006C1B06"/>
    <w:rsid w:val="006C2E01"/>
    <w:rsid w:val="006C55F3"/>
    <w:rsid w:val="006D0085"/>
    <w:rsid w:val="006D15FC"/>
    <w:rsid w:val="006D339F"/>
    <w:rsid w:val="006D43DA"/>
    <w:rsid w:val="006D45D3"/>
    <w:rsid w:val="006D7A35"/>
    <w:rsid w:val="006D7CD0"/>
    <w:rsid w:val="006E0B76"/>
    <w:rsid w:val="006E5137"/>
    <w:rsid w:val="006E7456"/>
    <w:rsid w:val="006E7540"/>
    <w:rsid w:val="006F02B6"/>
    <w:rsid w:val="006F5B14"/>
    <w:rsid w:val="006F7160"/>
    <w:rsid w:val="00703D0F"/>
    <w:rsid w:val="00704350"/>
    <w:rsid w:val="00705512"/>
    <w:rsid w:val="007121D3"/>
    <w:rsid w:val="007160A1"/>
    <w:rsid w:val="00723611"/>
    <w:rsid w:val="00727FCC"/>
    <w:rsid w:val="0073003C"/>
    <w:rsid w:val="00730EA6"/>
    <w:rsid w:val="007320AC"/>
    <w:rsid w:val="007351F8"/>
    <w:rsid w:val="00743B2A"/>
    <w:rsid w:val="00746835"/>
    <w:rsid w:val="0075015D"/>
    <w:rsid w:val="00754ED3"/>
    <w:rsid w:val="00755524"/>
    <w:rsid w:val="007555E8"/>
    <w:rsid w:val="00756482"/>
    <w:rsid w:val="0075653F"/>
    <w:rsid w:val="0075772F"/>
    <w:rsid w:val="00760D25"/>
    <w:rsid w:val="0076101B"/>
    <w:rsid w:val="00762B6B"/>
    <w:rsid w:val="007631AF"/>
    <w:rsid w:val="00763D60"/>
    <w:rsid w:val="00767FA4"/>
    <w:rsid w:val="007710DE"/>
    <w:rsid w:val="00776DAF"/>
    <w:rsid w:val="00780C34"/>
    <w:rsid w:val="00781F1C"/>
    <w:rsid w:val="007829C1"/>
    <w:rsid w:val="00785DAE"/>
    <w:rsid w:val="007874DF"/>
    <w:rsid w:val="007921EC"/>
    <w:rsid w:val="00794E67"/>
    <w:rsid w:val="00797C34"/>
    <w:rsid w:val="00797E6D"/>
    <w:rsid w:val="007A0236"/>
    <w:rsid w:val="007A0C62"/>
    <w:rsid w:val="007A0D46"/>
    <w:rsid w:val="007A1B00"/>
    <w:rsid w:val="007A1C8E"/>
    <w:rsid w:val="007A2884"/>
    <w:rsid w:val="007A465F"/>
    <w:rsid w:val="007A6351"/>
    <w:rsid w:val="007B0CDD"/>
    <w:rsid w:val="007B2308"/>
    <w:rsid w:val="007B4B22"/>
    <w:rsid w:val="007D03CE"/>
    <w:rsid w:val="007D08EE"/>
    <w:rsid w:val="007D0AB8"/>
    <w:rsid w:val="007D129E"/>
    <w:rsid w:val="007D748E"/>
    <w:rsid w:val="007D78A8"/>
    <w:rsid w:val="007E3209"/>
    <w:rsid w:val="007F2AD0"/>
    <w:rsid w:val="007F39A5"/>
    <w:rsid w:val="007F7276"/>
    <w:rsid w:val="0080015E"/>
    <w:rsid w:val="00800AD4"/>
    <w:rsid w:val="008026B9"/>
    <w:rsid w:val="00803B1B"/>
    <w:rsid w:val="008079BE"/>
    <w:rsid w:val="00816D54"/>
    <w:rsid w:val="00817563"/>
    <w:rsid w:val="008212B1"/>
    <w:rsid w:val="00822DDA"/>
    <w:rsid w:val="00823ECB"/>
    <w:rsid w:val="008277D3"/>
    <w:rsid w:val="00831DED"/>
    <w:rsid w:val="008325F2"/>
    <w:rsid w:val="00832842"/>
    <w:rsid w:val="00837312"/>
    <w:rsid w:val="00840282"/>
    <w:rsid w:val="0084313D"/>
    <w:rsid w:val="00850AFF"/>
    <w:rsid w:val="00851934"/>
    <w:rsid w:val="0085280B"/>
    <w:rsid w:val="00852D10"/>
    <w:rsid w:val="00856C1A"/>
    <w:rsid w:val="008602F7"/>
    <w:rsid w:val="00871F00"/>
    <w:rsid w:val="00872B6A"/>
    <w:rsid w:val="00872BC5"/>
    <w:rsid w:val="00873043"/>
    <w:rsid w:val="00873348"/>
    <w:rsid w:val="00873A7A"/>
    <w:rsid w:val="00874276"/>
    <w:rsid w:val="00876900"/>
    <w:rsid w:val="00876CC6"/>
    <w:rsid w:val="008771E2"/>
    <w:rsid w:val="00877252"/>
    <w:rsid w:val="008802A0"/>
    <w:rsid w:val="00880D1A"/>
    <w:rsid w:val="00883B42"/>
    <w:rsid w:val="008840F3"/>
    <w:rsid w:val="008853DA"/>
    <w:rsid w:val="0088715A"/>
    <w:rsid w:val="00890E13"/>
    <w:rsid w:val="00894B94"/>
    <w:rsid w:val="00895668"/>
    <w:rsid w:val="0089713C"/>
    <w:rsid w:val="008A0281"/>
    <w:rsid w:val="008A1C01"/>
    <w:rsid w:val="008A2FB1"/>
    <w:rsid w:val="008A3219"/>
    <w:rsid w:val="008A39D6"/>
    <w:rsid w:val="008A5D98"/>
    <w:rsid w:val="008A66DB"/>
    <w:rsid w:val="008A6F1C"/>
    <w:rsid w:val="008B078D"/>
    <w:rsid w:val="008B32F6"/>
    <w:rsid w:val="008B4E40"/>
    <w:rsid w:val="008B5A81"/>
    <w:rsid w:val="008B5CD6"/>
    <w:rsid w:val="008C0A31"/>
    <w:rsid w:val="008C1CE5"/>
    <w:rsid w:val="008C6955"/>
    <w:rsid w:val="008D3D6C"/>
    <w:rsid w:val="008E2B0A"/>
    <w:rsid w:val="008E3704"/>
    <w:rsid w:val="008F03CE"/>
    <w:rsid w:val="008F3D34"/>
    <w:rsid w:val="008F4AF3"/>
    <w:rsid w:val="008F55C1"/>
    <w:rsid w:val="00903CC1"/>
    <w:rsid w:val="00906BDF"/>
    <w:rsid w:val="00906ED6"/>
    <w:rsid w:val="009115F0"/>
    <w:rsid w:val="0091272C"/>
    <w:rsid w:val="0091337D"/>
    <w:rsid w:val="00913B27"/>
    <w:rsid w:val="009140E8"/>
    <w:rsid w:val="0092179F"/>
    <w:rsid w:val="00921BA0"/>
    <w:rsid w:val="00924C16"/>
    <w:rsid w:val="00925FF4"/>
    <w:rsid w:val="0093283A"/>
    <w:rsid w:val="009335DA"/>
    <w:rsid w:val="00940A0B"/>
    <w:rsid w:val="009462A3"/>
    <w:rsid w:val="00947014"/>
    <w:rsid w:val="00947738"/>
    <w:rsid w:val="00950A66"/>
    <w:rsid w:val="00951FCB"/>
    <w:rsid w:val="0095245B"/>
    <w:rsid w:val="0095625E"/>
    <w:rsid w:val="009565DF"/>
    <w:rsid w:val="00960A91"/>
    <w:rsid w:val="00960D80"/>
    <w:rsid w:val="00961B14"/>
    <w:rsid w:val="00961D93"/>
    <w:rsid w:val="00962956"/>
    <w:rsid w:val="0096618F"/>
    <w:rsid w:val="00972540"/>
    <w:rsid w:val="00972AD1"/>
    <w:rsid w:val="00974B05"/>
    <w:rsid w:val="00975B21"/>
    <w:rsid w:val="0098179C"/>
    <w:rsid w:val="009821AA"/>
    <w:rsid w:val="009847B7"/>
    <w:rsid w:val="009963FC"/>
    <w:rsid w:val="009973E1"/>
    <w:rsid w:val="009A5EEE"/>
    <w:rsid w:val="009B4C84"/>
    <w:rsid w:val="009B59CE"/>
    <w:rsid w:val="009B6407"/>
    <w:rsid w:val="009B6AB8"/>
    <w:rsid w:val="009B7873"/>
    <w:rsid w:val="009B7D4C"/>
    <w:rsid w:val="009C2197"/>
    <w:rsid w:val="009C6831"/>
    <w:rsid w:val="009D27FF"/>
    <w:rsid w:val="009D4EB5"/>
    <w:rsid w:val="009D5DBB"/>
    <w:rsid w:val="009D6044"/>
    <w:rsid w:val="009D77E4"/>
    <w:rsid w:val="009E0209"/>
    <w:rsid w:val="009E4F08"/>
    <w:rsid w:val="009E4FC0"/>
    <w:rsid w:val="009F0D11"/>
    <w:rsid w:val="009F0ED5"/>
    <w:rsid w:val="009F3A6C"/>
    <w:rsid w:val="00A01F90"/>
    <w:rsid w:val="00A023BF"/>
    <w:rsid w:val="00A0254F"/>
    <w:rsid w:val="00A03AE3"/>
    <w:rsid w:val="00A049EA"/>
    <w:rsid w:val="00A04A79"/>
    <w:rsid w:val="00A04B65"/>
    <w:rsid w:val="00A06D72"/>
    <w:rsid w:val="00A07815"/>
    <w:rsid w:val="00A1218E"/>
    <w:rsid w:val="00A1600B"/>
    <w:rsid w:val="00A17439"/>
    <w:rsid w:val="00A1743C"/>
    <w:rsid w:val="00A25CA3"/>
    <w:rsid w:val="00A278D3"/>
    <w:rsid w:val="00A308DE"/>
    <w:rsid w:val="00A30A45"/>
    <w:rsid w:val="00A32860"/>
    <w:rsid w:val="00A32AEC"/>
    <w:rsid w:val="00A33A67"/>
    <w:rsid w:val="00A37D5C"/>
    <w:rsid w:val="00A37E5B"/>
    <w:rsid w:val="00A43BB3"/>
    <w:rsid w:val="00A47202"/>
    <w:rsid w:val="00A47853"/>
    <w:rsid w:val="00A47B0E"/>
    <w:rsid w:val="00A50A1C"/>
    <w:rsid w:val="00A50A85"/>
    <w:rsid w:val="00A51C06"/>
    <w:rsid w:val="00A527D3"/>
    <w:rsid w:val="00A52D9D"/>
    <w:rsid w:val="00A53B5B"/>
    <w:rsid w:val="00A54279"/>
    <w:rsid w:val="00A56C52"/>
    <w:rsid w:val="00A56CE2"/>
    <w:rsid w:val="00A6272C"/>
    <w:rsid w:val="00A64CA9"/>
    <w:rsid w:val="00A65FF6"/>
    <w:rsid w:val="00A667D7"/>
    <w:rsid w:val="00A66A48"/>
    <w:rsid w:val="00A7409D"/>
    <w:rsid w:val="00A83361"/>
    <w:rsid w:val="00A85BF4"/>
    <w:rsid w:val="00A86098"/>
    <w:rsid w:val="00A93201"/>
    <w:rsid w:val="00A97332"/>
    <w:rsid w:val="00AA034D"/>
    <w:rsid w:val="00AA5AF6"/>
    <w:rsid w:val="00AB410C"/>
    <w:rsid w:val="00AB558F"/>
    <w:rsid w:val="00AB6B35"/>
    <w:rsid w:val="00AD0C7D"/>
    <w:rsid w:val="00AD18D5"/>
    <w:rsid w:val="00AD1ED4"/>
    <w:rsid w:val="00AD6705"/>
    <w:rsid w:val="00AD71A3"/>
    <w:rsid w:val="00AD7DC7"/>
    <w:rsid w:val="00AE11C4"/>
    <w:rsid w:val="00AE394D"/>
    <w:rsid w:val="00AE39A9"/>
    <w:rsid w:val="00AE3D91"/>
    <w:rsid w:val="00AE7106"/>
    <w:rsid w:val="00AE756A"/>
    <w:rsid w:val="00AF03C3"/>
    <w:rsid w:val="00AF07F9"/>
    <w:rsid w:val="00AF1573"/>
    <w:rsid w:val="00AF20D5"/>
    <w:rsid w:val="00AF25B2"/>
    <w:rsid w:val="00AF3356"/>
    <w:rsid w:val="00AF336C"/>
    <w:rsid w:val="00AF6379"/>
    <w:rsid w:val="00B026B9"/>
    <w:rsid w:val="00B04624"/>
    <w:rsid w:val="00B06B27"/>
    <w:rsid w:val="00B06D13"/>
    <w:rsid w:val="00B07A40"/>
    <w:rsid w:val="00B11B34"/>
    <w:rsid w:val="00B134ED"/>
    <w:rsid w:val="00B138F6"/>
    <w:rsid w:val="00B14538"/>
    <w:rsid w:val="00B21E70"/>
    <w:rsid w:val="00B22243"/>
    <w:rsid w:val="00B2255A"/>
    <w:rsid w:val="00B23492"/>
    <w:rsid w:val="00B24102"/>
    <w:rsid w:val="00B2515D"/>
    <w:rsid w:val="00B2754E"/>
    <w:rsid w:val="00B30948"/>
    <w:rsid w:val="00B3333C"/>
    <w:rsid w:val="00B339A6"/>
    <w:rsid w:val="00B34516"/>
    <w:rsid w:val="00B3453B"/>
    <w:rsid w:val="00B352FE"/>
    <w:rsid w:val="00B35C52"/>
    <w:rsid w:val="00B36762"/>
    <w:rsid w:val="00B37616"/>
    <w:rsid w:val="00B4056A"/>
    <w:rsid w:val="00B41783"/>
    <w:rsid w:val="00B53456"/>
    <w:rsid w:val="00B54BF8"/>
    <w:rsid w:val="00B54E08"/>
    <w:rsid w:val="00B56410"/>
    <w:rsid w:val="00B56684"/>
    <w:rsid w:val="00B56ED7"/>
    <w:rsid w:val="00B572F9"/>
    <w:rsid w:val="00B57984"/>
    <w:rsid w:val="00B60FCF"/>
    <w:rsid w:val="00B63D7F"/>
    <w:rsid w:val="00B6499F"/>
    <w:rsid w:val="00B778B2"/>
    <w:rsid w:val="00B778B8"/>
    <w:rsid w:val="00B82B2D"/>
    <w:rsid w:val="00B83836"/>
    <w:rsid w:val="00B85D2F"/>
    <w:rsid w:val="00B91351"/>
    <w:rsid w:val="00B91EC1"/>
    <w:rsid w:val="00BA4820"/>
    <w:rsid w:val="00BA53DA"/>
    <w:rsid w:val="00BB09CD"/>
    <w:rsid w:val="00BB27E0"/>
    <w:rsid w:val="00BB3964"/>
    <w:rsid w:val="00BB6C87"/>
    <w:rsid w:val="00BB78D3"/>
    <w:rsid w:val="00BC1F3C"/>
    <w:rsid w:val="00BC299D"/>
    <w:rsid w:val="00BC3809"/>
    <w:rsid w:val="00BC5EC3"/>
    <w:rsid w:val="00BC6878"/>
    <w:rsid w:val="00BD239B"/>
    <w:rsid w:val="00BD727D"/>
    <w:rsid w:val="00BE35DA"/>
    <w:rsid w:val="00BE6336"/>
    <w:rsid w:val="00BE7F27"/>
    <w:rsid w:val="00BF1550"/>
    <w:rsid w:val="00BF4B9A"/>
    <w:rsid w:val="00BF59C4"/>
    <w:rsid w:val="00BF692F"/>
    <w:rsid w:val="00BF7E7C"/>
    <w:rsid w:val="00C00357"/>
    <w:rsid w:val="00C00601"/>
    <w:rsid w:val="00C0484B"/>
    <w:rsid w:val="00C0646A"/>
    <w:rsid w:val="00C07837"/>
    <w:rsid w:val="00C10471"/>
    <w:rsid w:val="00C16490"/>
    <w:rsid w:val="00C16F3E"/>
    <w:rsid w:val="00C20E7C"/>
    <w:rsid w:val="00C3207C"/>
    <w:rsid w:val="00C33072"/>
    <w:rsid w:val="00C331F9"/>
    <w:rsid w:val="00C337CC"/>
    <w:rsid w:val="00C36159"/>
    <w:rsid w:val="00C4007B"/>
    <w:rsid w:val="00C409B4"/>
    <w:rsid w:val="00C472F8"/>
    <w:rsid w:val="00C558FB"/>
    <w:rsid w:val="00C56166"/>
    <w:rsid w:val="00C57C8E"/>
    <w:rsid w:val="00C6388A"/>
    <w:rsid w:val="00C65965"/>
    <w:rsid w:val="00C70865"/>
    <w:rsid w:val="00C717BE"/>
    <w:rsid w:val="00C72309"/>
    <w:rsid w:val="00C72CDB"/>
    <w:rsid w:val="00C73261"/>
    <w:rsid w:val="00C736B7"/>
    <w:rsid w:val="00C74D98"/>
    <w:rsid w:val="00C76018"/>
    <w:rsid w:val="00C87BC7"/>
    <w:rsid w:val="00C91472"/>
    <w:rsid w:val="00C92DB6"/>
    <w:rsid w:val="00C94672"/>
    <w:rsid w:val="00C95549"/>
    <w:rsid w:val="00C956C3"/>
    <w:rsid w:val="00C96C57"/>
    <w:rsid w:val="00C9700F"/>
    <w:rsid w:val="00C97132"/>
    <w:rsid w:val="00C97A85"/>
    <w:rsid w:val="00CA181E"/>
    <w:rsid w:val="00CA686B"/>
    <w:rsid w:val="00CB022B"/>
    <w:rsid w:val="00CB5621"/>
    <w:rsid w:val="00CC5762"/>
    <w:rsid w:val="00CC63B2"/>
    <w:rsid w:val="00CD01BF"/>
    <w:rsid w:val="00CD6D5B"/>
    <w:rsid w:val="00CD7472"/>
    <w:rsid w:val="00CE0131"/>
    <w:rsid w:val="00CE40EA"/>
    <w:rsid w:val="00CF0143"/>
    <w:rsid w:val="00CF07D7"/>
    <w:rsid w:val="00CF096F"/>
    <w:rsid w:val="00CF1267"/>
    <w:rsid w:val="00CF5D8F"/>
    <w:rsid w:val="00CF7AC3"/>
    <w:rsid w:val="00D01889"/>
    <w:rsid w:val="00D01ABE"/>
    <w:rsid w:val="00D02F49"/>
    <w:rsid w:val="00D04009"/>
    <w:rsid w:val="00D07FB3"/>
    <w:rsid w:val="00D111B5"/>
    <w:rsid w:val="00D1537F"/>
    <w:rsid w:val="00D16A16"/>
    <w:rsid w:val="00D17CD7"/>
    <w:rsid w:val="00D2335B"/>
    <w:rsid w:val="00D24456"/>
    <w:rsid w:val="00D24865"/>
    <w:rsid w:val="00D26A55"/>
    <w:rsid w:val="00D26F50"/>
    <w:rsid w:val="00D26FB5"/>
    <w:rsid w:val="00D31113"/>
    <w:rsid w:val="00D3164F"/>
    <w:rsid w:val="00D34327"/>
    <w:rsid w:val="00D36388"/>
    <w:rsid w:val="00D372DF"/>
    <w:rsid w:val="00D41626"/>
    <w:rsid w:val="00D45977"/>
    <w:rsid w:val="00D53D54"/>
    <w:rsid w:val="00D55C8A"/>
    <w:rsid w:val="00D614A9"/>
    <w:rsid w:val="00D665B2"/>
    <w:rsid w:val="00D6748A"/>
    <w:rsid w:val="00D67590"/>
    <w:rsid w:val="00D67D4D"/>
    <w:rsid w:val="00D71FB2"/>
    <w:rsid w:val="00D72937"/>
    <w:rsid w:val="00D7479E"/>
    <w:rsid w:val="00D80A6C"/>
    <w:rsid w:val="00D8154F"/>
    <w:rsid w:val="00D85D3F"/>
    <w:rsid w:val="00D86219"/>
    <w:rsid w:val="00D92164"/>
    <w:rsid w:val="00D93D2D"/>
    <w:rsid w:val="00D97D92"/>
    <w:rsid w:val="00DA0922"/>
    <w:rsid w:val="00DA1652"/>
    <w:rsid w:val="00DA2A13"/>
    <w:rsid w:val="00DA2D04"/>
    <w:rsid w:val="00DA62FF"/>
    <w:rsid w:val="00DA6DED"/>
    <w:rsid w:val="00DA7435"/>
    <w:rsid w:val="00DB0474"/>
    <w:rsid w:val="00DB362D"/>
    <w:rsid w:val="00DB526E"/>
    <w:rsid w:val="00DB609C"/>
    <w:rsid w:val="00DB7F21"/>
    <w:rsid w:val="00DC0AB9"/>
    <w:rsid w:val="00DC55C6"/>
    <w:rsid w:val="00DD5533"/>
    <w:rsid w:val="00DD7CF3"/>
    <w:rsid w:val="00DE2199"/>
    <w:rsid w:val="00DE59DD"/>
    <w:rsid w:val="00DE60EE"/>
    <w:rsid w:val="00DE6828"/>
    <w:rsid w:val="00DE697B"/>
    <w:rsid w:val="00DF15A8"/>
    <w:rsid w:val="00DF16F9"/>
    <w:rsid w:val="00DF43ED"/>
    <w:rsid w:val="00DF59A6"/>
    <w:rsid w:val="00DF7E75"/>
    <w:rsid w:val="00E008A1"/>
    <w:rsid w:val="00E017D3"/>
    <w:rsid w:val="00E03113"/>
    <w:rsid w:val="00E03FCD"/>
    <w:rsid w:val="00E04542"/>
    <w:rsid w:val="00E06484"/>
    <w:rsid w:val="00E067A1"/>
    <w:rsid w:val="00E10CC5"/>
    <w:rsid w:val="00E11AE4"/>
    <w:rsid w:val="00E143CC"/>
    <w:rsid w:val="00E152BA"/>
    <w:rsid w:val="00E164AF"/>
    <w:rsid w:val="00E16981"/>
    <w:rsid w:val="00E16A8D"/>
    <w:rsid w:val="00E172C4"/>
    <w:rsid w:val="00E20E4E"/>
    <w:rsid w:val="00E2224D"/>
    <w:rsid w:val="00E253B1"/>
    <w:rsid w:val="00E25DBE"/>
    <w:rsid w:val="00E279FD"/>
    <w:rsid w:val="00E30A8D"/>
    <w:rsid w:val="00E3234C"/>
    <w:rsid w:val="00E32B05"/>
    <w:rsid w:val="00E36233"/>
    <w:rsid w:val="00E367EF"/>
    <w:rsid w:val="00E4144F"/>
    <w:rsid w:val="00E43389"/>
    <w:rsid w:val="00E433CF"/>
    <w:rsid w:val="00E5022C"/>
    <w:rsid w:val="00E5200E"/>
    <w:rsid w:val="00E521D8"/>
    <w:rsid w:val="00E55664"/>
    <w:rsid w:val="00E57A91"/>
    <w:rsid w:val="00E653D6"/>
    <w:rsid w:val="00E65E3F"/>
    <w:rsid w:val="00E6651E"/>
    <w:rsid w:val="00E67F60"/>
    <w:rsid w:val="00E70172"/>
    <w:rsid w:val="00E7095E"/>
    <w:rsid w:val="00E714FA"/>
    <w:rsid w:val="00E80617"/>
    <w:rsid w:val="00E815FD"/>
    <w:rsid w:val="00E834B6"/>
    <w:rsid w:val="00E92BB6"/>
    <w:rsid w:val="00E933A4"/>
    <w:rsid w:val="00E93550"/>
    <w:rsid w:val="00EA189B"/>
    <w:rsid w:val="00EA3895"/>
    <w:rsid w:val="00EA3D19"/>
    <w:rsid w:val="00EA40BC"/>
    <w:rsid w:val="00EA799B"/>
    <w:rsid w:val="00EB28AF"/>
    <w:rsid w:val="00EB3F22"/>
    <w:rsid w:val="00EB626E"/>
    <w:rsid w:val="00EB777E"/>
    <w:rsid w:val="00EC5326"/>
    <w:rsid w:val="00EC5999"/>
    <w:rsid w:val="00EC76E4"/>
    <w:rsid w:val="00ED1297"/>
    <w:rsid w:val="00ED2DC0"/>
    <w:rsid w:val="00ED5B8D"/>
    <w:rsid w:val="00EE0324"/>
    <w:rsid w:val="00EE2A2E"/>
    <w:rsid w:val="00EE48FB"/>
    <w:rsid w:val="00EE5A4E"/>
    <w:rsid w:val="00EE6992"/>
    <w:rsid w:val="00EE779A"/>
    <w:rsid w:val="00EF1B98"/>
    <w:rsid w:val="00F04425"/>
    <w:rsid w:val="00F05DD3"/>
    <w:rsid w:val="00F06937"/>
    <w:rsid w:val="00F14195"/>
    <w:rsid w:val="00F1472B"/>
    <w:rsid w:val="00F155DD"/>
    <w:rsid w:val="00F204FF"/>
    <w:rsid w:val="00F214CA"/>
    <w:rsid w:val="00F2203E"/>
    <w:rsid w:val="00F2402C"/>
    <w:rsid w:val="00F24074"/>
    <w:rsid w:val="00F26D82"/>
    <w:rsid w:val="00F26FA3"/>
    <w:rsid w:val="00F27456"/>
    <w:rsid w:val="00F27638"/>
    <w:rsid w:val="00F305B9"/>
    <w:rsid w:val="00F30A06"/>
    <w:rsid w:val="00F32026"/>
    <w:rsid w:val="00F33FD8"/>
    <w:rsid w:val="00F343F9"/>
    <w:rsid w:val="00F35EC4"/>
    <w:rsid w:val="00F36BDF"/>
    <w:rsid w:val="00F412A7"/>
    <w:rsid w:val="00F42A5C"/>
    <w:rsid w:val="00F45CB4"/>
    <w:rsid w:val="00F51373"/>
    <w:rsid w:val="00F51DD1"/>
    <w:rsid w:val="00F52B91"/>
    <w:rsid w:val="00F54210"/>
    <w:rsid w:val="00F544E2"/>
    <w:rsid w:val="00F550EA"/>
    <w:rsid w:val="00F56333"/>
    <w:rsid w:val="00F57B8A"/>
    <w:rsid w:val="00F61925"/>
    <w:rsid w:val="00F64485"/>
    <w:rsid w:val="00F64666"/>
    <w:rsid w:val="00F678B8"/>
    <w:rsid w:val="00F712BF"/>
    <w:rsid w:val="00F71F1B"/>
    <w:rsid w:val="00F743D7"/>
    <w:rsid w:val="00F768A8"/>
    <w:rsid w:val="00F806CE"/>
    <w:rsid w:val="00F8070F"/>
    <w:rsid w:val="00F958C0"/>
    <w:rsid w:val="00F95F66"/>
    <w:rsid w:val="00FA03F8"/>
    <w:rsid w:val="00FA6EB7"/>
    <w:rsid w:val="00FB35B4"/>
    <w:rsid w:val="00FC140A"/>
    <w:rsid w:val="00FC297F"/>
    <w:rsid w:val="00FC757E"/>
    <w:rsid w:val="00FD0274"/>
    <w:rsid w:val="00FD0C87"/>
    <w:rsid w:val="00FD1531"/>
    <w:rsid w:val="00FD7ACE"/>
    <w:rsid w:val="00FE3131"/>
    <w:rsid w:val="00FF3C41"/>
    <w:rsid w:val="00FF4908"/>
    <w:rsid w:val="00FF5001"/>
    <w:rsid w:val="00FF57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32853"/>
  <w15:docId w15:val="{7E189F63-BF41-4984-9311-3DB00D3F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ahoma"/>
        <w:kern w:val="3"/>
        <w:sz w:val="24"/>
        <w:szCs w:val="24"/>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Standard"/>
    <w:next w:val="Standard"/>
    <w:uiPriority w:val="9"/>
    <w:qFormat/>
    <w:pPr>
      <w:keepNext/>
      <w:suppressLineNumbers/>
      <w:pBdr>
        <w:top w:val="single" w:sz="2" w:space="1" w:color="000000"/>
        <w:left w:val="single" w:sz="2" w:space="1" w:color="000000"/>
        <w:bottom w:val="single" w:sz="2" w:space="1" w:color="000000"/>
        <w:right w:val="single" w:sz="2" w:space="1" w:color="000000"/>
      </w:pBdr>
      <w:shd w:val="clear" w:color="auto" w:fill="DDDDDD"/>
      <w:spacing w:before="454" w:after="113"/>
      <w:outlineLvl w:val="0"/>
    </w:pPr>
    <w:rPr>
      <w:b/>
      <w:bCs/>
      <w:caps/>
      <w:color w:val="000000"/>
      <w:sz w:val="26"/>
    </w:rPr>
  </w:style>
  <w:style w:type="paragraph" w:styleId="Nagwek2">
    <w:name w:val="heading 2"/>
    <w:basedOn w:val="Nagwek1"/>
    <w:next w:val="Nagwek4"/>
    <w:pPr>
      <w:numPr>
        <w:ilvl w:val="1"/>
        <w:numId w:val="1"/>
      </w:numPr>
      <w:pBdr>
        <w:top w:val="none" w:sz="0" w:space="0" w:color="auto"/>
        <w:left w:val="none" w:sz="0" w:space="0" w:color="auto"/>
        <w:bottom w:val="none" w:sz="0" w:space="0" w:color="auto"/>
        <w:right w:val="none" w:sz="0" w:space="0" w:color="auto"/>
      </w:pBdr>
      <w:shd w:val="clear" w:color="auto" w:fill="auto"/>
      <w:spacing w:before="0" w:after="57"/>
      <w:jc w:val="right"/>
      <w:outlineLvl w:val="1"/>
    </w:pPr>
    <w:rPr>
      <w:i/>
      <w:iCs/>
      <w:color w:val="auto"/>
      <w:sz w:val="28"/>
      <w:szCs w:val="28"/>
    </w:rPr>
  </w:style>
  <w:style w:type="paragraph" w:styleId="Nagwek3">
    <w:name w:val="heading 3"/>
    <w:basedOn w:val="Nagwek"/>
    <w:next w:val="Standard"/>
    <w:pPr>
      <w:suppressLineNumbers/>
      <w:pBdr>
        <w:top w:val="none" w:sz="0" w:space="0" w:color="auto"/>
        <w:left w:val="none" w:sz="0" w:space="0" w:color="auto"/>
        <w:bottom w:val="none" w:sz="0" w:space="0" w:color="auto"/>
        <w:right w:val="none" w:sz="0" w:space="0" w:color="auto"/>
      </w:pBdr>
      <w:spacing w:after="170"/>
      <w:jc w:val="right"/>
      <w:outlineLvl w:val="2"/>
    </w:pPr>
    <w:rPr>
      <w:b/>
      <w:bCs/>
      <w:i/>
      <w:color w:val="auto"/>
      <w:sz w:val="24"/>
      <w:u w:val="single" w:color="008000"/>
    </w:rPr>
  </w:style>
  <w:style w:type="paragraph" w:styleId="Nagwek4">
    <w:name w:val="heading 4"/>
    <w:basedOn w:val="Nagwek3"/>
    <w:next w:val="Standard"/>
    <w:pPr>
      <w:shd w:val="clear" w:color="auto" w:fill="auto"/>
      <w:spacing w:before="113" w:after="0"/>
      <w:jc w:val="center"/>
      <w:outlineLvl w:val="3"/>
    </w:pPr>
    <w:rPr>
      <w:iCs/>
    </w:rPr>
  </w:style>
  <w:style w:type="paragraph" w:styleId="Nagwek5">
    <w:name w:val="heading 5"/>
    <w:basedOn w:val="Nagwek"/>
    <w:next w:val="Textbody"/>
    <w:pPr>
      <w:spacing w:before="227" w:after="57"/>
      <w:jc w:val="left"/>
      <w:outlineLvl w:val="4"/>
    </w:pPr>
    <w:rPr>
      <w:b/>
      <w:bCs/>
      <w:color w:val="auto"/>
      <w:spacing w:val="0"/>
      <w:sz w:val="24"/>
    </w:rPr>
  </w:style>
  <w:style w:type="paragraph" w:styleId="Nagwek6">
    <w:name w:val="heading 6"/>
    <w:basedOn w:val="Nagwek"/>
    <w:next w:val="Textbody"/>
    <w:pPr>
      <w:outlineLvl w:val="5"/>
    </w:pPr>
    <w:rPr>
      <w:b/>
      <w:bCs/>
    </w:rPr>
  </w:style>
  <w:style w:type="paragraph" w:styleId="Nagwek9">
    <w:name w:val="heading 9"/>
    <w:basedOn w:val="Nagwek"/>
    <w:next w:val="Textbody"/>
    <w:pP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6">
    <w:name w:val="WW_OutlineListStyle_16"/>
    <w:basedOn w:val="Bezlisty"/>
    <w:pPr>
      <w:numPr>
        <w:numId w:val="1"/>
      </w:numPr>
    </w:pPr>
  </w:style>
  <w:style w:type="paragraph" w:customStyle="1" w:styleId="Standard">
    <w:name w:val="Standard"/>
    <w:pPr>
      <w:widowControl/>
      <w:jc w:val="both"/>
    </w:pPr>
    <w:rPr>
      <w:rFonts w:ascii="Arial Narrow" w:eastAsia="Times New Roman" w:hAnsi="Arial Narrow" w:cs="Times New Roman"/>
    </w:rPr>
  </w:style>
  <w:style w:type="paragraph" w:styleId="Nagwek">
    <w:name w:val="header"/>
    <w:basedOn w:val="Standard"/>
    <w:next w:val="Textbody"/>
    <w:link w:val="NagwekZnak"/>
    <w:uiPriority w:val="99"/>
    <w:pPr>
      <w:keepNext/>
      <w:pBdr>
        <w:top w:val="single" w:sz="2" w:space="1" w:color="999999"/>
        <w:left w:val="single" w:sz="2" w:space="1" w:color="999999"/>
        <w:bottom w:val="single" w:sz="2" w:space="1" w:color="999999"/>
        <w:right w:val="single" w:sz="2" w:space="1" w:color="999999"/>
      </w:pBdr>
      <w:shd w:val="clear" w:color="auto" w:fill="EEEEEE"/>
      <w:jc w:val="center"/>
    </w:pPr>
    <w:rPr>
      <w:rFonts w:eastAsia="MS Mincho" w:cs="Tahoma"/>
      <w:color w:val="333333"/>
      <w:spacing w:val="40"/>
      <w:sz w:val="28"/>
      <w:szCs w:val="28"/>
    </w:rPr>
  </w:style>
  <w:style w:type="paragraph" w:customStyle="1" w:styleId="Textbody">
    <w:name w:val="Text body"/>
    <w:basedOn w:val="Standard"/>
    <w:pPr>
      <w:suppressLineNumbers/>
      <w:tabs>
        <w:tab w:val="left" w:pos="567"/>
      </w:tabs>
      <w:spacing w:after="113"/>
    </w:pPr>
    <w:rPr>
      <w:i/>
      <w:iCs/>
    </w:rPr>
  </w:style>
  <w:style w:type="paragraph" w:styleId="Lista">
    <w:name w:val="List"/>
    <w:basedOn w:val="Textbody"/>
    <w:rPr>
      <w:rFonts w:cs="Tahoma"/>
    </w:rPr>
  </w:style>
  <w:style w:type="paragraph" w:styleId="Legend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indent">
    <w:name w:val="Text body indent"/>
    <w:basedOn w:val="Standard"/>
    <w:pPr>
      <w:ind w:left="1080"/>
    </w:pPr>
  </w:style>
  <w:style w:type="paragraph" w:styleId="Stopka">
    <w:name w:val="footer"/>
    <w:basedOn w:val="Standard"/>
    <w:link w:val="StopkaZnak"/>
    <w:uiPriority w:val="99"/>
    <w:pPr>
      <w:pBdr>
        <w:top w:val="single" w:sz="2" w:space="1" w:color="999999"/>
        <w:left w:val="single" w:sz="2" w:space="1" w:color="999999"/>
        <w:bottom w:val="single" w:sz="2" w:space="1" w:color="999999"/>
        <w:right w:val="single" w:sz="2" w:space="1" w:color="999999"/>
      </w:pBdr>
      <w:shd w:val="clear" w:color="auto" w:fill="EEEEEE"/>
      <w:tabs>
        <w:tab w:val="left" w:pos="283"/>
      </w:tabs>
      <w:jc w:val="center"/>
    </w:pPr>
    <w:rPr>
      <w:color w:val="333333"/>
      <w:sz w:val="18"/>
    </w:rPr>
  </w:style>
  <w:style w:type="paragraph" w:customStyle="1" w:styleId="Framecontents">
    <w:name w:val="Frame contents"/>
    <w:basedOn w:val="Textbody"/>
  </w:style>
  <w:style w:type="paragraph" w:customStyle="1" w:styleId="Contents1">
    <w:name w:val="Contents 1"/>
    <w:basedOn w:val="Index"/>
    <w:pPr>
      <w:tabs>
        <w:tab w:val="right" w:leader="dot" w:pos="9382"/>
      </w:tabs>
      <w:spacing w:before="57" w:after="57"/>
      <w:jc w:val="left"/>
    </w:pPr>
    <w:rPr>
      <w:color w:val="000000"/>
    </w:rPr>
  </w:style>
  <w:style w:type="paragraph" w:customStyle="1" w:styleId="Contents2">
    <w:name w:val="Contents 2"/>
    <w:basedOn w:val="Index"/>
    <w:pPr>
      <w:tabs>
        <w:tab w:val="right" w:leader="dot" w:pos="9666"/>
      </w:tabs>
      <w:ind w:left="567"/>
      <w:jc w:val="left"/>
    </w:pPr>
    <w:rPr>
      <w:sz w:val="22"/>
    </w:rPr>
  </w:style>
  <w:style w:type="paragraph" w:customStyle="1" w:styleId="Contents3">
    <w:name w:val="Contents 3"/>
    <w:basedOn w:val="Index"/>
    <w:pPr>
      <w:tabs>
        <w:tab w:val="right" w:leader="dot" w:pos="8816"/>
      </w:tabs>
      <w:spacing w:before="113" w:after="57"/>
    </w:pPr>
  </w:style>
  <w:style w:type="paragraph" w:customStyle="1" w:styleId="Contents4">
    <w:name w:val="Contents 4"/>
    <w:basedOn w:val="Index"/>
    <w:pPr>
      <w:tabs>
        <w:tab w:val="right" w:leader="dot" w:pos="9100"/>
      </w:tabs>
      <w:ind w:left="567"/>
    </w:pPr>
  </w:style>
  <w:style w:type="paragraph" w:customStyle="1" w:styleId="Contents5">
    <w:name w:val="Contents 5"/>
    <w:basedOn w:val="Index"/>
    <w:pPr>
      <w:tabs>
        <w:tab w:val="right" w:leader="dot" w:pos="9382"/>
      </w:tabs>
      <w:ind w:left="1132"/>
    </w:pPr>
  </w:style>
  <w:style w:type="paragraph" w:customStyle="1" w:styleId="Contents6">
    <w:name w:val="Contents 6"/>
    <w:basedOn w:val="Index"/>
    <w:pPr>
      <w:tabs>
        <w:tab w:val="right" w:leader="dot" w:pos="9382"/>
      </w:tabs>
      <w:ind w:left="1415"/>
    </w:pPr>
  </w:style>
  <w:style w:type="paragraph" w:customStyle="1" w:styleId="Contents7">
    <w:name w:val="Contents 7"/>
    <w:basedOn w:val="Index"/>
    <w:pPr>
      <w:tabs>
        <w:tab w:val="right" w:leader="dot" w:pos="9382"/>
      </w:tabs>
      <w:ind w:left="1698"/>
    </w:pPr>
  </w:style>
  <w:style w:type="paragraph" w:customStyle="1" w:styleId="Contents8">
    <w:name w:val="Contents 8"/>
    <w:basedOn w:val="Index"/>
    <w:pPr>
      <w:tabs>
        <w:tab w:val="right" w:leader="dot" w:pos="9382"/>
      </w:tabs>
      <w:ind w:left="1981"/>
    </w:pPr>
  </w:style>
  <w:style w:type="paragraph" w:customStyle="1" w:styleId="Contents9">
    <w:name w:val="Contents 9"/>
    <w:basedOn w:val="Index"/>
    <w:pPr>
      <w:tabs>
        <w:tab w:val="right" w:leader="dot" w:pos="9382"/>
      </w:tabs>
      <w:ind w:left="2264"/>
    </w:pPr>
  </w:style>
  <w:style w:type="paragraph" w:customStyle="1" w:styleId="Contents10">
    <w:name w:val="Contents 10"/>
    <w:basedOn w:val="Index"/>
    <w:pPr>
      <w:tabs>
        <w:tab w:val="right" w:leader="dot" w:pos="9382"/>
      </w:tabs>
      <w:ind w:left="2547"/>
    </w:pPr>
  </w:style>
  <w:style w:type="paragraph" w:styleId="Tytu">
    <w:name w:val="Title"/>
    <w:next w:val="Podtytu"/>
    <w:link w:val="TytuZnak"/>
    <w:qFormat/>
    <w:pPr>
      <w:suppressLineNumbers/>
      <w:suppressAutoHyphens/>
      <w:spacing w:before="283"/>
      <w:jc w:val="center"/>
    </w:pPr>
    <w:rPr>
      <w:rFonts w:ascii="Arial Narrow" w:hAnsi="Arial Narrow"/>
      <w:b/>
      <w:bCs/>
      <w:sz w:val="36"/>
      <w:szCs w:val="36"/>
    </w:rPr>
  </w:style>
  <w:style w:type="paragraph" w:styleId="Podtytu">
    <w:name w:val="Subtitle"/>
    <w:basedOn w:val="Tytu"/>
    <w:next w:val="Textbody"/>
    <w:pPr>
      <w:spacing w:before="0"/>
    </w:pPr>
    <w:rPr>
      <w:i/>
      <w:iCs/>
      <w:sz w:val="28"/>
      <w:szCs w:val="28"/>
    </w:rPr>
  </w:style>
  <w:style w:type="paragraph" w:customStyle="1" w:styleId="TableContents">
    <w:name w:val="Table Contents"/>
    <w:basedOn w:val="Standard"/>
    <w:pPr>
      <w:suppressLineNumbers/>
      <w:jc w:val="center"/>
    </w:pPr>
  </w:style>
  <w:style w:type="paragraph" w:customStyle="1" w:styleId="TableHeading">
    <w:name w:val="Table Heading"/>
    <w:basedOn w:val="TableContents"/>
    <w:pPr>
      <w:textAlignment w:val="center"/>
    </w:pPr>
    <w:rPr>
      <w:b/>
      <w:bCs/>
    </w:rPr>
  </w:style>
  <w:style w:type="paragraph" w:customStyle="1" w:styleId="Tretekstupowka">
    <w:name w:val="Treść tekstu połówka"/>
    <w:basedOn w:val="Textbody"/>
    <w:pPr>
      <w:spacing w:after="57"/>
    </w:pPr>
  </w:style>
  <w:style w:type="paragraph" w:customStyle="1" w:styleId="Footnote">
    <w:name w:val="Footnote"/>
    <w:basedOn w:val="Standard"/>
    <w:pPr>
      <w:suppressLineNumbers/>
      <w:spacing w:before="113"/>
      <w:ind w:left="283" w:hanging="283"/>
    </w:pPr>
    <w:rPr>
      <w:i/>
      <w:sz w:val="20"/>
      <w:szCs w:val="20"/>
    </w:rPr>
  </w:style>
  <w:style w:type="paragraph" w:customStyle="1" w:styleId="zacznik">
    <w:name w:val="załącznik"/>
    <w:basedOn w:val="Nagwek1"/>
    <w:next w:val="Tytu"/>
    <w:pPr>
      <w:keepNext w:val="0"/>
      <w:widowControl w:val="0"/>
      <w:suppressAutoHyphens/>
      <w:spacing w:before="0" w:after="283"/>
      <w:jc w:val="left"/>
    </w:pPr>
    <w:rPr>
      <w:b w:val="0"/>
      <w:sz w:val="24"/>
    </w:rPr>
  </w:style>
  <w:style w:type="paragraph" w:customStyle="1" w:styleId="paragraf">
    <w:name w:val="paragraf"/>
    <w:basedOn w:val="Standard"/>
    <w:next w:val="Textbody"/>
    <w:pPr>
      <w:keepNext/>
      <w:numPr>
        <w:numId w:val="17"/>
      </w:numPr>
      <w:suppressLineNumbers/>
      <w:spacing w:before="340" w:after="113"/>
      <w:jc w:val="center"/>
      <w:outlineLvl w:val="2"/>
    </w:pPr>
    <w:rPr>
      <w:b/>
    </w:rPr>
  </w:style>
  <w:style w:type="paragraph" w:customStyle="1" w:styleId="podpisburmistrza">
    <w:name w:val="podpis_burmistrza"/>
    <w:basedOn w:val="Standard"/>
    <w:pPr>
      <w:ind w:left="5669"/>
      <w:jc w:val="center"/>
    </w:pPr>
    <w:rPr>
      <w:rFonts w:ascii="Book Antiqua" w:hAnsi="Book Antiqua"/>
      <w:b/>
      <w:i/>
      <w:color w:val="DC2300"/>
      <w:sz w:val="22"/>
    </w:rPr>
  </w:style>
  <w:style w:type="paragraph" w:customStyle="1" w:styleId="ContentsHeading">
    <w:name w:val="Contents Heading"/>
    <w:basedOn w:val="Nagwek1"/>
    <w:rPr>
      <w:sz w:val="32"/>
      <w:szCs w:val="32"/>
    </w:rPr>
  </w:style>
  <w:style w:type="paragraph" w:customStyle="1" w:styleId="Heading10">
    <w:name w:val="Heading 10"/>
    <w:basedOn w:val="Nagwek"/>
    <w:next w:val="Textbody"/>
    <w:rPr>
      <w:b/>
      <w:bCs/>
    </w:rPr>
  </w:style>
  <w:style w:type="paragraph" w:customStyle="1" w:styleId="Table">
    <w:name w:val="Table"/>
    <w:basedOn w:val="Legenda"/>
  </w:style>
  <w:style w:type="paragraph" w:customStyle="1" w:styleId="tre">
    <w:name w:val="treść"/>
    <w:basedOn w:val="Standard"/>
    <w:pPr>
      <w:pBdr>
        <w:top w:val="single" w:sz="2" w:space="4" w:color="000000"/>
        <w:left w:val="single" w:sz="2" w:space="7" w:color="000000"/>
        <w:bottom w:val="single" w:sz="2" w:space="7" w:color="000000"/>
        <w:right w:val="single" w:sz="2" w:space="7" w:color="000000"/>
      </w:pBdr>
    </w:pPr>
  </w:style>
  <w:style w:type="paragraph" w:customStyle="1" w:styleId="Sender">
    <w:name w:val="Sender"/>
    <w:basedOn w:val="Standard"/>
    <w:pPr>
      <w:suppressLineNumbers/>
      <w:spacing w:after="60"/>
    </w:pPr>
  </w:style>
  <w:style w:type="paragraph" w:customStyle="1" w:styleId="Nagwek1oddzialnastrona">
    <w:name w:val="Nagłówek 1 oddzialna strona"/>
    <w:basedOn w:val="Nagwek1"/>
    <w:pPr>
      <w:pageBreakBefore/>
      <w:pBdr>
        <w:top w:val="none" w:sz="0" w:space="0" w:color="auto"/>
        <w:left w:val="none" w:sz="0" w:space="0" w:color="auto"/>
        <w:bottom w:val="none" w:sz="0" w:space="0" w:color="auto"/>
        <w:right w:val="none" w:sz="0" w:space="0" w:color="auto"/>
      </w:pBdr>
      <w:spacing w:before="0"/>
    </w:pPr>
  </w:style>
  <w:style w:type="paragraph" w:customStyle="1" w:styleId="ogloszeniedomylnie">
    <w:name w:val="ogloszenie domyślnie"/>
    <w:basedOn w:val="Standard"/>
  </w:style>
  <w:style w:type="paragraph" w:customStyle="1" w:styleId="ogoszenienagwek">
    <w:name w:val="ogłoszenie nagłówek"/>
    <w:basedOn w:val="ogloszeniedomylnie"/>
    <w:pPr>
      <w:spacing w:before="28"/>
    </w:pPr>
    <w:rPr>
      <w:rFonts w:ascii="Gill Sans MT Condensed" w:hAnsi="Gill Sans MT Condensed"/>
      <w:caps/>
      <w:u w:val="single"/>
    </w:rPr>
  </w:style>
  <w:style w:type="paragraph" w:customStyle="1" w:styleId="adres">
    <w:name w:val="adres"/>
    <w:basedOn w:val="Standard"/>
    <w:pPr>
      <w:ind w:left="5669"/>
      <w:jc w:val="left"/>
    </w:pPr>
    <w:rPr>
      <w:b/>
    </w:rPr>
  </w:style>
  <w:style w:type="paragraph" w:styleId="Akapitzlist">
    <w:name w:val="List Paragraph"/>
    <w:aliases w:val="L1,Numerowanie,Akapit z listą5,T_SZ_List Paragraph,normalny tekst,Akapit z listą BS,Kolorowa lista — akcent 11,Średnia siatka 1 — akcent 21,sw tekst,Akapit z listą1,Colorful List Accent 1,CW_Lista,List Paragraph,Akapit z listą4,Nagłowek 3"/>
    <w:basedOn w:val="Standard"/>
    <w:link w:val="AkapitzlistZnak"/>
    <w:uiPriority w:val="34"/>
    <w:qFormat/>
    <w:pPr>
      <w:ind w:left="720"/>
    </w:pPr>
  </w:style>
  <w:style w:type="paragraph" w:customStyle="1" w:styleId="formularz">
    <w:name w:val="formularz"/>
    <w:basedOn w:val="Standard"/>
    <w:pPr>
      <w:ind w:right="3955"/>
      <w:jc w:val="center"/>
    </w:pPr>
    <w:rPr>
      <w:i/>
      <w:iCs/>
      <w:sz w:val="20"/>
      <w:szCs w:val="20"/>
    </w:rPr>
  </w:style>
  <w:style w:type="paragraph" w:customStyle="1" w:styleId="pieczZamawiajcego">
    <w:name w:val="pieczęć Zamawiającego"/>
    <w:basedOn w:val="Standard"/>
    <w:pPr>
      <w:widowControl w:val="0"/>
      <w:pBdr>
        <w:top w:val="single" w:sz="2" w:space="0" w:color="000000"/>
        <w:left w:val="single" w:sz="2" w:space="1" w:color="000000"/>
        <w:bottom w:val="single" w:sz="2" w:space="1" w:color="000000"/>
        <w:right w:val="single" w:sz="2" w:space="1" w:color="000000"/>
      </w:pBdr>
      <w:suppressAutoHyphens/>
      <w:spacing w:after="113"/>
      <w:ind w:left="6236"/>
      <w:jc w:val="center"/>
    </w:pPr>
    <w:rPr>
      <w:sz w:val="20"/>
    </w:rPr>
  </w:style>
  <w:style w:type="paragraph" w:customStyle="1" w:styleId="podpis">
    <w:name w:val="podpis"/>
    <w:basedOn w:val="Standard"/>
    <w:pPr>
      <w:suppressLineNumbers/>
      <w:ind w:left="5669"/>
      <w:jc w:val="center"/>
    </w:pPr>
    <w:rPr>
      <w:rFonts w:cs="Mangal"/>
      <w:i/>
      <w:iCs/>
    </w:rPr>
  </w:style>
  <w:style w:type="paragraph" w:customStyle="1" w:styleId="Headerright">
    <w:name w:val="Header right"/>
    <w:basedOn w:val="Standard"/>
    <w:pPr>
      <w:suppressLineNumbers/>
      <w:tabs>
        <w:tab w:val="center" w:pos="4677"/>
        <w:tab w:val="right" w:pos="9355"/>
      </w:tabs>
    </w:pPr>
  </w:style>
  <w:style w:type="paragraph" w:styleId="Lista2">
    <w:name w:val="List 2"/>
    <w:basedOn w:val="Standard"/>
    <w:pPr>
      <w:ind w:left="566" w:hanging="283"/>
      <w:textAlignment w:val="auto"/>
    </w:pPr>
  </w:style>
  <w:style w:type="paragraph" w:customStyle="1" w:styleId="Tytuwformularzu">
    <w:name w:val="Tytuł w formularzu"/>
    <w:basedOn w:val="Standard"/>
    <w:pPr>
      <w:keepNext/>
      <w:spacing w:before="340"/>
      <w:jc w:val="left"/>
    </w:pPr>
    <w:rPr>
      <w:b/>
    </w:rPr>
  </w:style>
  <w:style w:type="paragraph" w:customStyle="1" w:styleId="Addressee">
    <w:name w:val="Addressee"/>
    <w:basedOn w:val="Standard"/>
    <w:pPr>
      <w:suppressLineNumbers/>
      <w:spacing w:after="60"/>
    </w:pPr>
  </w:style>
  <w:style w:type="character" w:styleId="Numerstrony">
    <w:name w:val="page number"/>
  </w:style>
  <w:style w:type="character" w:customStyle="1" w:styleId="Internetlink">
    <w:name w:val="Internet link"/>
    <w:rPr>
      <w:rFonts w:ascii="Arial Narrow" w:hAnsi="Arial Narrow"/>
      <w:color w:val="000080"/>
      <w:sz w:val="24"/>
      <w:u w:val="dotted"/>
      <w:shd w:val="clear" w:color="auto" w:fill="auto"/>
    </w:rPr>
  </w:style>
  <w:style w:type="character" w:customStyle="1" w:styleId="NumberingSymbols">
    <w:name w:val="Numbering Symbols"/>
    <w:rPr>
      <w:rFonts w:ascii="Calibri" w:hAnsi="Calibri"/>
      <w:sz w:val="20"/>
    </w:rPr>
  </w:style>
  <w:style w:type="character" w:customStyle="1" w:styleId="BulletSymbols">
    <w:name w:val="Bullet Symbols"/>
    <w:rPr>
      <w:rFonts w:ascii="StarSymbol" w:eastAsia="StarSymbol" w:hAnsi="StarSymbol" w:cs="StarSymbol"/>
      <w:sz w:val="18"/>
      <w:szCs w:val="18"/>
    </w:rPr>
  </w:style>
  <w:style w:type="character" w:customStyle="1" w:styleId="czespistreci1">
    <w:name w:val="łącze spis treści 1"/>
    <w:rPr>
      <w:rFonts w:ascii="Calibri" w:hAnsi="Calibri"/>
      <w:color w:val="000080"/>
      <w:u w:val="dotted" w:color="0000FF"/>
    </w:rPr>
  </w:style>
  <w:style w:type="character" w:customStyle="1" w:styleId="czespistreci2">
    <w:name w:val="łącze spis treści 2"/>
    <w:basedOn w:val="czespistreci1"/>
    <w:rPr>
      <w:rFonts w:ascii="Calibri" w:hAnsi="Calibri"/>
      <w:color w:val="000080"/>
      <w:u w:val="dotted" w:color="0000FF"/>
    </w:rPr>
  </w:style>
  <w:style w:type="character" w:customStyle="1" w:styleId="Rubies">
    <w:name w:val="Rubies"/>
    <w:rPr>
      <w:rFonts w:ascii="Garamond" w:hAnsi="Garamond"/>
      <w:spacing w:val="60"/>
      <w:sz w:val="24"/>
      <w:szCs w:val="12"/>
      <w:u w:val="none"/>
      <w:em w:val="none"/>
    </w:rPr>
  </w:style>
  <w:style w:type="character" w:customStyle="1" w:styleId="VisitedInternetLink">
    <w:name w:val="Visited Internet Link"/>
    <w:rPr>
      <w:color w:val="800000"/>
      <w:u w:val="single"/>
    </w:rPr>
  </w:style>
  <w:style w:type="character" w:styleId="Uwydatnienie">
    <w:name w:val="Emphasis"/>
    <w:rPr>
      <w:rFonts w:ascii="Book Antiqua" w:hAnsi="Book Antiqua"/>
      <w:i/>
      <w:iCs/>
      <w:sz w:val="22"/>
    </w:rPr>
  </w:style>
  <w:style w:type="character" w:customStyle="1" w:styleId="FootnoteSymbol">
    <w:name w:val="Footnote Symbol"/>
    <w:rPr>
      <w:rFonts w:ascii="Garamond" w:hAnsi="Garamond"/>
    </w:rPr>
  </w:style>
  <w:style w:type="character" w:customStyle="1" w:styleId="Footnoteanchor">
    <w:name w:val="Footnote anchor"/>
    <w:rPr>
      <w:rFonts w:ascii="Arial Narrow" w:hAnsi="Arial Narrow"/>
      <w:position w:val="0"/>
      <w:sz w:val="24"/>
      <w:vertAlign w:val="baseline"/>
    </w:rPr>
  </w:style>
  <w:style w:type="character" w:customStyle="1" w:styleId="EndnoteSymbol">
    <w:name w:val="Endnote Symbol"/>
    <w:rPr>
      <w:rFonts w:ascii="Garamond" w:hAnsi="Garamond"/>
      <w:position w:val="0"/>
      <w:sz w:val="24"/>
      <w:vertAlign w:val="baseline"/>
    </w:rPr>
  </w:style>
  <w:style w:type="character" w:customStyle="1" w:styleId="Endnoteanchor">
    <w:name w:val="Endnote anchor"/>
    <w:rPr>
      <w:rFonts w:ascii="Garamond" w:hAnsi="Garamond"/>
      <w:position w:val="0"/>
      <w:vertAlign w:val="baseline"/>
    </w:rPr>
  </w:style>
  <w:style w:type="character" w:customStyle="1" w:styleId="Citation">
    <w:name w:val="Citation"/>
    <w:rPr>
      <w:rFonts w:ascii="Myriad Web Pro Condensed" w:hAnsi="Myriad Web Pro Condensed"/>
      <w:i/>
      <w:iCs/>
      <w:color w:val="FFFFFF"/>
    </w:rPr>
  </w:style>
  <w:style w:type="character" w:customStyle="1" w:styleId="StrongEmphasis">
    <w:name w:val="Strong Emphasis"/>
    <w:rPr>
      <w:rFonts w:ascii="Calibri" w:hAnsi="Calibri"/>
      <w:b/>
      <w:bCs/>
      <w:color w:val="FFFFFF"/>
    </w:rPr>
  </w:style>
  <w:style w:type="character" w:customStyle="1" w:styleId="kropkowany">
    <w:name w:val="kropkowany"/>
    <w:rPr>
      <w:rFonts w:ascii="Calibri" w:hAnsi="Calibri"/>
      <w:i/>
      <w:sz w:val="20"/>
      <w:shd w:val="clear" w:color="auto" w:fill="auto"/>
    </w:rPr>
  </w:style>
  <w:style w:type="character" w:customStyle="1" w:styleId="opis">
    <w:name w:val="opis"/>
    <w:rPr>
      <w:rFonts w:ascii="Arial Narrow" w:eastAsia="Times New Roman" w:hAnsi="Arial Narrow" w:cs="Times New Roman"/>
      <w:i/>
      <w:iCs/>
      <w:color w:val="auto"/>
      <w:sz w:val="20"/>
      <w:szCs w:val="20"/>
      <w:lang w:val="pl-PL" w:bidi="ar-SA"/>
    </w:rPr>
  </w:style>
  <w:style w:type="character" w:customStyle="1" w:styleId="IndexLink">
    <w:name w:val="Index Link"/>
  </w:style>
  <w:style w:type="character" w:customStyle="1" w:styleId="Placeholder">
    <w:name w:val="Placeholder"/>
    <w:rPr>
      <w:smallCaps/>
      <w:color w:val="008080"/>
      <w:u w:val="dotted"/>
    </w:rPr>
  </w:style>
  <w:style w:type="character" w:customStyle="1" w:styleId="WW8Num17z1">
    <w:name w:val="WW8Num17z1"/>
    <w:rPr>
      <w:rFonts w:cs="Times New Roman"/>
      <w:i w:val="0"/>
    </w:rPr>
  </w:style>
  <w:style w:type="character" w:customStyle="1" w:styleId="WW8Num17z3">
    <w:name w:val="WW8Num17z3"/>
    <w:rPr>
      <w:rFonts w:ascii="Tahoma" w:hAnsi="Tahoma" w:cs="Tahoma"/>
    </w:rPr>
  </w:style>
  <w:style w:type="character" w:customStyle="1" w:styleId="WW8Num17z4">
    <w:name w:val="WW8Num17z4"/>
    <w:rPr>
      <w:rFonts w:cs="Times New Roman"/>
    </w:rPr>
  </w:style>
  <w:style w:type="character" w:customStyle="1" w:styleId="WW8Num31z0">
    <w:name w:val="WW8Num31z0"/>
    <w:rPr>
      <w:rFonts w:ascii="Times New Roman" w:hAnsi="Times New Roman" w:cs="Times New Roman"/>
      <w:b w:val="0"/>
      <w:i w:val="0"/>
      <w:strike w:val="0"/>
      <w:dstrike w:val="0"/>
      <w:sz w:val="24"/>
      <w:u w:val="none"/>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27z0">
    <w:name w:val="WW8Num27z0"/>
    <w:rPr>
      <w:rFonts w:ascii="Times New Roman" w:hAnsi="Times New Roman" w:cs="Times New Roman"/>
      <w:b w:val="0"/>
      <w:i w:val="0"/>
      <w:strike w:val="0"/>
      <w:dstrike w:val="0"/>
      <w:sz w:val="24"/>
      <w:u w:val="none"/>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b w:val="0"/>
      <w:sz w:val="24"/>
      <w:szCs w:val="24"/>
    </w:rPr>
  </w:style>
  <w:style w:type="character" w:customStyle="1" w:styleId="WW8Num28z1">
    <w:name w:val="WW8Num28z1"/>
    <w:rPr>
      <w:rFonts w:ascii="Times New Roman" w:eastAsia="Times New Roman" w:hAnsi="Times New Roman" w:cs="Times New Roman"/>
    </w:rPr>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hAnsi="Times New Roman" w:cs="Times New Roman"/>
      <w:b w:val="0"/>
      <w:i w:val="0"/>
      <w:strike w:val="0"/>
      <w:dstrike w:val="0"/>
      <w:sz w:val="24"/>
      <w:u w:val="none"/>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hAnsi="Times New Roman" w:cs="Times New Roman"/>
      <w:b w:val="0"/>
      <w:i w:val="0"/>
      <w:strike w:val="0"/>
      <w:dstrike w:val="0"/>
      <w:sz w:val="24"/>
      <w:szCs w:val="24"/>
      <w:u w:val="none"/>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24z0">
    <w:name w:val="WW8Num24z0"/>
    <w:rPr>
      <w:rFonts w:ascii="Times New Roman" w:hAnsi="Times New Roman" w:cs="Times New Roman"/>
      <w:b w:val="0"/>
      <w:sz w:val="24"/>
      <w:szCs w:val="24"/>
    </w:rPr>
  </w:style>
  <w:style w:type="character" w:customStyle="1" w:styleId="WW8Num24z1">
    <w:name w:val="WW8Num24z1"/>
    <w:rPr>
      <w:rFonts w:ascii="Times New Roman" w:eastAsia="Times New Roman" w:hAnsi="Times New Roman" w:cs="Times New Roman"/>
      <w:lang w:val="pl-P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styleId="Odwoanieprzypisudolnego">
    <w:name w:val="footnote reference"/>
    <w:basedOn w:val="Domylnaczcionkaakapitu"/>
    <w:uiPriority w:val="99"/>
    <w:rPr>
      <w:position w:val="0"/>
      <w:vertAlign w:val="superscript"/>
    </w:r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character" w:styleId="Hipercze">
    <w:name w:val="Hyperlink"/>
    <w:basedOn w:val="Domylnaczcionkaakapitu"/>
    <w:rPr>
      <w:color w:val="0000FF"/>
      <w:u w:val="single"/>
    </w:rPr>
  </w:style>
  <w:style w:type="numbering" w:customStyle="1" w:styleId="WWOutlineListStyle15">
    <w:name w:val="WW_OutlineListStyle_15"/>
    <w:basedOn w:val="Bezlisty"/>
    <w:pPr>
      <w:numPr>
        <w:numId w:val="2"/>
      </w:numPr>
    </w:pPr>
  </w:style>
  <w:style w:type="numbering" w:customStyle="1" w:styleId="WWOutlineListStyle14">
    <w:name w:val="WW_OutlineListStyle_14"/>
    <w:basedOn w:val="Bezlisty"/>
    <w:pPr>
      <w:numPr>
        <w:numId w:val="3"/>
      </w:numPr>
    </w:pPr>
  </w:style>
  <w:style w:type="numbering" w:customStyle="1" w:styleId="WWOutlineListStyle13">
    <w:name w:val="WW_OutlineListStyle_13"/>
    <w:basedOn w:val="Bezlisty"/>
    <w:pPr>
      <w:numPr>
        <w:numId w:val="4"/>
      </w:numPr>
    </w:pPr>
  </w:style>
  <w:style w:type="numbering" w:customStyle="1" w:styleId="WWOutlineListStyle12">
    <w:name w:val="WW_OutlineListStyle_12"/>
    <w:basedOn w:val="Bezlisty"/>
    <w:pPr>
      <w:numPr>
        <w:numId w:val="5"/>
      </w:numPr>
    </w:pPr>
  </w:style>
  <w:style w:type="numbering" w:customStyle="1" w:styleId="WWOutlineListStyle11">
    <w:name w:val="WW_OutlineListStyle_11"/>
    <w:basedOn w:val="Bezlisty"/>
    <w:pPr>
      <w:numPr>
        <w:numId w:val="6"/>
      </w:numPr>
    </w:pPr>
  </w:style>
  <w:style w:type="numbering" w:customStyle="1" w:styleId="WWOutlineListStyle100">
    <w:name w:val="WW_OutlineListStyle_10"/>
    <w:basedOn w:val="Bezlisty"/>
    <w:pPr>
      <w:numPr>
        <w:numId w:val="7"/>
      </w:numPr>
    </w:pPr>
  </w:style>
  <w:style w:type="numbering" w:customStyle="1" w:styleId="WWOutlineListStyle9">
    <w:name w:val="WW_OutlineListStyle_9"/>
    <w:basedOn w:val="Bezlisty"/>
    <w:pPr>
      <w:numPr>
        <w:numId w:val="8"/>
      </w:numPr>
    </w:pPr>
  </w:style>
  <w:style w:type="numbering" w:customStyle="1" w:styleId="WWOutlineListStyle8">
    <w:name w:val="WW_OutlineListStyle_8"/>
    <w:basedOn w:val="Bezlisty"/>
    <w:pPr>
      <w:numPr>
        <w:numId w:val="9"/>
      </w:numPr>
    </w:pPr>
  </w:style>
  <w:style w:type="numbering" w:customStyle="1" w:styleId="WWOutlineListStyle7">
    <w:name w:val="WW_OutlineListStyle_7"/>
    <w:basedOn w:val="Bezlisty"/>
    <w:pPr>
      <w:numPr>
        <w:numId w:val="10"/>
      </w:numPr>
    </w:pPr>
  </w:style>
  <w:style w:type="numbering" w:customStyle="1" w:styleId="WWOutlineListStyle6">
    <w:name w:val="WW_OutlineListStyle_6"/>
    <w:basedOn w:val="Bezlisty"/>
    <w:pPr>
      <w:numPr>
        <w:numId w:val="11"/>
      </w:numPr>
    </w:pPr>
  </w:style>
  <w:style w:type="numbering" w:customStyle="1" w:styleId="WWOutlineListStyle5">
    <w:name w:val="WW_OutlineListStyle_5"/>
    <w:basedOn w:val="Bezlisty"/>
    <w:pPr>
      <w:numPr>
        <w:numId w:val="12"/>
      </w:numPr>
    </w:pPr>
  </w:style>
  <w:style w:type="numbering" w:customStyle="1" w:styleId="WWOutlineListStyle4">
    <w:name w:val="WW_OutlineListStyle_4"/>
    <w:basedOn w:val="Bezlisty"/>
    <w:pPr>
      <w:numPr>
        <w:numId w:val="13"/>
      </w:numPr>
    </w:pPr>
  </w:style>
  <w:style w:type="numbering" w:customStyle="1" w:styleId="WWOutlineListStyle3">
    <w:name w:val="WW_OutlineListStyle_3"/>
    <w:basedOn w:val="Bezlisty"/>
    <w:pPr>
      <w:numPr>
        <w:numId w:val="14"/>
      </w:numPr>
    </w:pPr>
  </w:style>
  <w:style w:type="numbering" w:customStyle="1" w:styleId="WWOutlineListStyle2">
    <w:name w:val="WW_OutlineListStyle_2"/>
    <w:basedOn w:val="Bezlisty"/>
    <w:pPr>
      <w:numPr>
        <w:numId w:val="15"/>
      </w:numPr>
    </w:pPr>
  </w:style>
  <w:style w:type="numbering" w:customStyle="1" w:styleId="WWOutlineListStyle10">
    <w:name w:val="WW_OutlineListStyle_1"/>
    <w:basedOn w:val="Bezlisty"/>
    <w:pPr>
      <w:numPr>
        <w:numId w:val="16"/>
      </w:numPr>
    </w:pPr>
  </w:style>
  <w:style w:type="numbering" w:customStyle="1" w:styleId="WWOutlineListStyle">
    <w:name w:val="WW_OutlineListStyle"/>
    <w:basedOn w:val="Bezlisty"/>
    <w:pPr>
      <w:numPr>
        <w:numId w:val="17"/>
      </w:numPr>
    </w:pPr>
  </w:style>
  <w:style w:type="numbering" w:customStyle="1" w:styleId="Numbering1">
    <w:name w:val="Numbering 1"/>
    <w:basedOn w:val="Bezlisty"/>
    <w:pPr>
      <w:numPr>
        <w:numId w:val="18"/>
      </w:numPr>
    </w:pPr>
  </w:style>
  <w:style w:type="numbering" w:customStyle="1" w:styleId="Numbering2">
    <w:name w:val="Numbering 2"/>
    <w:basedOn w:val="Bezlisty"/>
    <w:pPr>
      <w:numPr>
        <w:numId w:val="19"/>
      </w:numPr>
    </w:pPr>
  </w:style>
  <w:style w:type="numbering" w:customStyle="1" w:styleId="Numbering3">
    <w:name w:val="Numbering 3"/>
    <w:basedOn w:val="Bezlisty"/>
    <w:pPr>
      <w:numPr>
        <w:numId w:val="20"/>
      </w:numPr>
    </w:pPr>
  </w:style>
  <w:style w:type="numbering" w:customStyle="1" w:styleId="Numbering4">
    <w:name w:val="Numbering 4"/>
    <w:basedOn w:val="Bezlisty"/>
    <w:pPr>
      <w:numPr>
        <w:numId w:val="21"/>
      </w:numPr>
    </w:pPr>
  </w:style>
  <w:style w:type="numbering" w:customStyle="1" w:styleId="Numbering5">
    <w:name w:val="Numbering 5"/>
    <w:basedOn w:val="Bezlisty"/>
    <w:pPr>
      <w:numPr>
        <w:numId w:val="22"/>
      </w:numPr>
    </w:pPr>
  </w:style>
  <w:style w:type="numbering" w:customStyle="1" w:styleId="List1">
    <w:name w:val="List 1"/>
    <w:basedOn w:val="Bezlisty"/>
    <w:pPr>
      <w:numPr>
        <w:numId w:val="23"/>
      </w:numPr>
    </w:pPr>
  </w:style>
  <w:style w:type="numbering" w:customStyle="1" w:styleId="Lista51">
    <w:name w:val="Lista 51"/>
    <w:basedOn w:val="Bezlisty"/>
    <w:pPr>
      <w:numPr>
        <w:numId w:val="24"/>
      </w:numPr>
    </w:pPr>
  </w:style>
  <w:style w:type="numbering" w:customStyle="1" w:styleId="NumeracjawSIWZ">
    <w:name w:val="Numeracja w SIWZ"/>
    <w:basedOn w:val="Bezlisty"/>
    <w:pPr>
      <w:numPr>
        <w:numId w:val="64"/>
      </w:numPr>
    </w:pPr>
  </w:style>
  <w:style w:type="numbering" w:customStyle="1" w:styleId="WW8Num3">
    <w:name w:val="WW8Num3"/>
    <w:basedOn w:val="Bezlisty"/>
    <w:pPr>
      <w:numPr>
        <w:numId w:val="25"/>
      </w:numPr>
    </w:pPr>
  </w:style>
  <w:style w:type="numbering" w:customStyle="1" w:styleId="WW8Num4">
    <w:name w:val="WW8Num4"/>
    <w:basedOn w:val="Bezlisty"/>
    <w:pPr>
      <w:numPr>
        <w:numId w:val="26"/>
      </w:numPr>
    </w:pPr>
  </w:style>
  <w:style w:type="numbering" w:customStyle="1" w:styleId="WW8Num5">
    <w:name w:val="WW8Num5"/>
    <w:basedOn w:val="Bezlisty"/>
    <w:pPr>
      <w:numPr>
        <w:numId w:val="27"/>
      </w:numPr>
    </w:pPr>
  </w:style>
  <w:style w:type="numbering" w:customStyle="1" w:styleId="WW8Num6">
    <w:name w:val="WW8Num6"/>
    <w:basedOn w:val="Bezlisty"/>
    <w:pPr>
      <w:numPr>
        <w:numId w:val="85"/>
      </w:numPr>
    </w:pPr>
  </w:style>
  <w:style w:type="numbering" w:customStyle="1" w:styleId="WW8Num7">
    <w:name w:val="WW8Num7"/>
    <w:basedOn w:val="Bezlisty"/>
    <w:pPr>
      <w:numPr>
        <w:numId w:val="28"/>
      </w:numPr>
    </w:pPr>
  </w:style>
  <w:style w:type="numbering" w:customStyle="1" w:styleId="WW8Num8">
    <w:name w:val="WW8Num8"/>
    <w:basedOn w:val="Bezlisty"/>
    <w:pPr>
      <w:numPr>
        <w:numId w:val="29"/>
      </w:numPr>
    </w:pPr>
  </w:style>
  <w:style w:type="numbering" w:customStyle="1" w:styleId="WW8Num9">
    <w:name w:val="WW8Num9"/>
    <w:basedOn w:val="Bezlisty"/>
    <w:pPr>
      <w:numPr>
        <w:numId w:val="30"/>
      </w:numPr>
    </w:pPr>
  </w:style>
  <w:style w:type="numbering" w:customStyle="1" w:styleId="numeracjawumowie">
    <w:name w:val="numeracja w umowie"/>
    <w:basedOn w:val="Bezlisty"/>
    <w:pPr>
      <w:numPr>
        <w:numId w:val="69"/>
      </w:numPr>
    </w:pPr>
  </w:style>
  <w:style w:type="numbering" w:customStyle="1" w:styleId="WW8Num13">
    <w:name w:val="WW8Num13"/>
    <w:basedOn w:val="Bezlisty"/>
    <w:pPr>
      <w:numPr>
        <w:numId w:val="31"/>
      </w:numPr>
    </w:pPr>
  </w:style>
  <w:style w:type="numbering" w:customStyle="1" w:styleId="WW8Num14">
    <w:name w:val="WW8Num14"/>
    <w:basedOn w:val="Bezlisty"/>
    <w:pPr>
      <w:numPr>
        <w:numId w:val="32"/>
      </w:numPr>
    </w:pPr>
  </w:style>
  <w:style w:type="numbering" w:customStyle="1" w:styleId="WW8Num15">
    <w:name w:val="WW8Num15"/>
    <w:basedOn w:val="Bezlisty"/>
    <w:pPr>
      <w:numPr>
        <w:numId w:val="33"/>
      </w:numPr>
    </w:pPr>
  </w:style>
  <w:style w:type="numbering" w:customStyle="1" w:styleId="WW8Num16">
    <w:name w:val="WW8Num16"/>
    <w:basedOn w:val="Bezlisty"/>
    <w:pPr>
      <w:numPr>
        <w:numId w:val="34"/>
      </w:numPr>
    </w:pPr>
  </w:style>
  <w:style w:type="numbering" w:customStyle="1" w:styleId="numeracjawogoszeniu">
    <w:name w:val="numeracja w ogłoszeniu"/>
    <w:basedOn w:val="Bezlisty"/>
    <w:pPr>
      <w:numPr>
        <w:numId w:val="35"/>
      </w:numPr>
    </w:pPr>
  </w:style>
  <w:style w:type="numbering" w:customStyle="1" w:styleId="WW8Num18">
    <w:name w:val="WW8Num18"/>
    <w:basedOn w:val="Bezlisty"/>
    <w:pPr>
      <w:numPr>
        <w:numId w:val="36"/>
      </w:numPr>
    </w:pPr>
  </w:style>
  <w:style w:type="numbering" w:customStyle="1" w:styleId="numeracjadoparagrafw">
    <w:name w:val="numeracja do paragrafów"/>
    <w:basedOn w:val="Bezlisty"/>
    <w:pPr>
      <w:numPr>
        <w:numId w:val="37"/>
      </w:numPr>
    </w:pPr>
  </w:style>
  <w:style w:type="numbering" w:customStyle="1" w:styleId="WW8Num39">
    <w:name w:val="WW8Num39"/>
    <w:basedOn w:val="Bezlisty"/>
    <w:pPr>
      <w:numPr>
        <w:numId w:val="38"/>
      </w:numPr>
    </w:pPr>
  </w:style>
  <w:style w:type="numbering" w:customStyle="1" w:styleId="RTFNum2">
    <w:name w:val="RTF_Num 2"/>
    <w:basedOn w:val="Bezlisty"/>
    <w:pPr>
      <w:numPr>
        <w:numId w:val="39"/>
      </w:numPr>
    </w:pPr>
  </w:style>
  <w:style w:type="numbering" w:customStyle="1" w:styleId="RTFNum3">
    <w:name w:val="RTF_Num 3"/>
    <w:basedOn w:val="Bezlisty"/>
    <w:pPr>
      <w:numPr>
        <w:numId w:val="40"/>
      </w:numPr>
    </w:pPr>
  </w:style>
  <w:style w:type="numbering" w:customStyle="1" w:styleId="RTFNum4">
    <w:name w:val="RTF_Num 4"/>
    <w:basedOn w:val="Bezlisty"/>
    <w:pPr>
      <w:numPr>
        <w:numId w:val="41"/>
      </w:numPr>
    </w:pPr>
  </w:style>
  <w:style w:type="numbering" w:customStyle="1" w:styleId="RTFNum5">
    <w:name w:val="RTF_Num 5"/>
    <w:basedOn w:val="Bezlisty"/>
    <w:pPr>
      <w:numPr>
        <w:numId w:val="42"/>
      </w:numPr>
    </w:pPr>
  </w:style>
  <w:style w:type="numbering" w:customStyle="1" w:styleId="RTFNum6">
    <w:name w:val="RTF_Num 6"/>
    <w:basedOn w:val="Bezlisty"/>
    <w:pPr>
      <w:numPr>
        <w:numId w:val="43"/>
      </w:numPr>
    </w:pPr>
  </w:style>
  <w:style w:type="numbering" w:customStyle="1" w:styleId="RTFNum7">
    <w:name w:val="RTF_Num 7"/>
    <w:basedOn w:val="Bezlisty"/>
    <w:pPr>
      <w:numPr>
        <w:numId w:val="44"/>
      </w:numPr>
    </w:pPr>
  </w:style>
  <w:style w:type="numbering" w:customStyle="1" w:styleId="RTFNum8">
    <w:name w:val="RTF_Num 8"/>
    <w:basedOn w:val="Bezlisty"/>
    <w:pPr>
      <w:numPr>
        <w:numId w:val="45"/>
      </w:numPr>
    </w:pPr>
  </w:style>
  <w:style w:type="numbering" w:customStyle="1" w:styleId="RTFNum9">
    <w:name w:val="RTF_Num 9"/>
    <w:basedOn w:val="Bezlisty"/>
    <w:pPr>
      <w:numPr>
        <w:numId w:val="46"/>
      </w:numPr>
    </w:pPr>
  </w:style>
  <w:style w:type="numbering" w:customStyle="1" w:styleId="RTFNum10">
    <w:name w:val="RTF_Num 10"/>
    <w:basedOn w:val="Bezlisty"/>
    <w:pPr>
      <w:numPr>
        <w:numId w:val="47"/>
      </w:numPr>
    </w:pPr>
  </w:style>
  <w:style w:type="numbering" w:customStyle="1" w:styleId="RTFNum11">
    <w:name w:val="RTF_Num 11"/>
    <w:basedOn w:val="Bezlisty"/>
    <w:pPr>
      <w:numPr>
        <w:numId w:val="48"/>
      </w:numPr>
    </w:pPr>
  </w:style>
  <w:style w:type="numbering" w:customStyle="1" w:styleId="RTFNum12">
    <w:name w:val="RTF_Num 12"/>
    <w:basedOn w:val="Bezlisty"/>
    <w:pPr>
      <w:numPr>
        <w:numId w:val="49"/>
      </w:numPr>
    </w:pPr>
  </w:style>
  <w:style w:type="numbering" w:customStyle="1" w:styleId="RTFNum13">
    <w:name w:val="RTF_Num 13"/>
    <w:basedOn w:val="Bezlisty"/>
    <w:pPr>
      <w:numPr>
        <w:numId w:val="50"/>
      </w:numPr>
    </w:pPr>
  </w:style>
  <w:style w:type="numbering" w:customStyle="1" w:styleId="RTFNum14">
    <w:name w:val="RTF_Num 14"/>
    <w:basedOn w:val="Bezlisty"/>
    <w:pPr>
      <w:numPr>
        <w:numId w:val="51"/>
      </w:numPr>
    </w:pPr>
  </w:style>
  <w:style w:type="numbering" w:customStyle="1" w:styleId="RTFNum15">
    <w:name w:val="RTF_Num 15"/>
    <w:basedOn w:val="Bezlisty"/>
    <w:pPr>
      <w:numPr>
        <w:numId w:val="52"/>
      </w:numPr>
    </w:pPr>
  </w:style>
  <w:style w:type="numbering" w:customStyle="1" w:styleId="WW8Num2">
    <w:name w:val="WW8Num2"/>
    <w:basedOn w:val="Bezlisty"/>
    <w:pPr>
      <w:numPr>
        <w:numId w:val="88"/>
      </w:numPr>
    </w:pPr>
  </w:style>
  <w:style w:type="numbering" w:customStyle="1" w:styleId="WW8Num12">
    <w:name w:val="WW8Num12"/>
    <w:basedOn w:val="Bezlisty"/>
    <w:pPr>
      <w:numPr>
        <w:numId w:val="53"/>
      </w:numPr>
    </w:pPr>
  </w:style>
  <w:style w:type="numbering" w:customStyle="1" w:styleId="WW8Num37">
    <w:name w:val="WW8Num37"/>
    <w:basedOn w:val="Bezlisty"/>
    <w:pPr>
      <w:numPr>
        <w:numId w:val="54"/>
      </w:numPr>
    </w:pPr>
  </w:style>
  <w:style w:type="numbering" w:customStyle="1" w:styleId="WW8Num19">
    <w:name w:val="WW8Num19"/>
    <w:basedOn w:val="Bezlisty"/>
    <w:pPr>
      <w:numPr>
        <w:numId w:val="55"/>
      </w:numPr>
    </w:pPr>
  </w:style>
  <w:style w:type="numbering" w:customStyle="1" w:styleId="WW8Num1">
    <w:name w:val="WW8Num1"/>
    <w:basedOn w:val="Bezlisty"/>
    <w:pPr>
      <w:numPr>
        <w:numId w:val="56"/>
      </w:numPr>
    </w:pPr>
  </w:style>
  <w:style w:type="numbering" w:customStyle="1" w:styleId="WW8Num17">
    <w:name w:val="WW8Num17"/>
    <w:basedOn w:val="Bezlisty"/>
    <w:pPr>
      <w:numPr>
        <w:numId w:val="57"/>
      </w:numPr>
    </w:pPr>
  </w:style>
  <w:style w:type="numbering" w:customStyle="1" w:styleId="WW8Num31">
    <w:name w:val="WW8Num31"/>
    <w:basedOn w:val="Bezlisty"/>
    <w:pPr>
      <w:numPr>
        <w:numId w:val="58"/>
      </w:numPr>
    </w:pPr>
  </w:style>
  <w:style w:type="numbering" w:customStyle="1" w:styleId="WW8Num27">
    <w:name w:val="WW8Num27"/>
    <w:basedOn w:val="Bezlisty"/>
    <w:pPr>
      <w:numPr>
        <w:numId w:val="59"/>
      </w:numPr>
    </w:pPr>
  </w:style>
  <w:style w:type="numbering" w:customStyle="1" w:styleId="WW8Num28">
    <w:name w:val="WW8Num28"/>
    <w:basedOn w:val="Bezlisty"/>
    <w:pPr>
      <w:numPr>
        <w:numId w:val="60"/>
      </w:numPr>
    </w:pPr>
  </w:style>
  <w:style w:type="numbering" w:customStyle="1" w:styleId="WW8Num29">
    <w:name w:val="WW8Num29"/>
    <w:basedOn w:val="Bezlisty"/>
    <w:pPr>
      <w:numPr>
        <w:numId w:val="61"/>
      </w:numPr>
    </w:pPr>
  </w:style>
  <w:style w:type="numbering" w:customStyle="1" w:styleId="WW8Num30">
    <w:name w:val="WW8Num30"/>
    <w:basedOn w:val="Bezlisty"/>
    <w:pPr>
      <w:numPr>
        <w:numId w:val="62"/>
      </w:numPr>
    </w:pPr>
  </w:style>
  <w:style w:type="numbering" w:customStyle="1" w:styleId="WW8Num24">
    <w:name w:val="WW8Num24"/>
    <w:basedOn w:val="Bezlisty"/>
    <w:pPr>
      <w:numPr>
        <w:numId w:val="63"/>
      </w:numPr>
    </w:pPr>
  </w:style>
  <w:style w:type="character" w:customStyle="1" w:styleId="Teksttreci2">
    <w:name w:val="Tekst treści (2)_"/>
    <w:rsid w:val="00B82B2D"/>
    <w:rPr>
      <w:rFonts w:ascii="Times New Roman" w:hAnsi="Times New Roman" w:cs="Times New Roman"/>
      <w:b w:val="0"/>
      <w:i w:val="0"/>
      <w:caps w:val="0"/>
      <w:smallCaps w:val="0"/>
      <w:strike w:val="0"/>
      <w:dstrike w:val="0"/>
      <w:szCs w:val="22"/>
      <w:u w:val="none"/>
    </w:rPr>
  </w:style>
  <w:style w:type="paragraph" w:styleId="NormalnyWeb">
    <w:name w:val="Normal (Web)"/>
    <w:basedOn w:val="Normalny"/>
    <w:uiPriority w:val="99"/>
    <w:qFormat/>
    <w:rsid w:val="00B82B2D"/>
    <w:pPr>
      <w:widowControl/>
      <w:suppressAutoHyphens w:val="0"/>
      <w:autoSpaceDN/>
      <w:spacing w:before="280" w:after="280"/>
      <w:jc w:val="both"/>
      <w:textAlignment w:val="auto"/>
    </w:pPr>
    <w:rPr>
      <w:rFonts w:eastAsia="Times New Roman" w:cs="Times New Roman"/>
      <w:kern w:val="1"/>
      <w:sz w:val="20"/>
      <w:szCs w:val="20"/>
      <w:lang w:eastAsia="zh-CN"/>
    </w:rPr>
  </w:style>
  <w:style w:type="paragraph" w:customStyle="1" w:styleId="Teksttreci21">
    <w:name w:val="Tekst treści (2)1"/>
    <w:basedOn w:val="Normalny"/>
    <w:rsid w:val="00B82B2D"/>
    <w:pPr>
      <w:widowControl/>
      <w:shd w:val="clear" w:color="auto" w:fill="FFFFFF"/>
      <w:autoSpaceDN/>
      <w:spacing w:before="240" w:after="240" w:line="0" w:lineRule="atLeast"/>
      <w:jc w:val="right"/>
      <w:textAlignment w:val="auto"/>
    </w:pPr>
    <w:rPr>
      <w:rFonts w:eastAsia="Times New Roman" w:cs="Times New Roman"/>
      <w:color w:val="000000"/>
      <w:kern w:val="1"/>
      <w:sz w:val="22"/>
    </w:rPr>
  </w:style>
  <w:style w:type="character" w:customStyle="1" w:styleId="AkapitzlistZnak">
    <w:name w:val="Akapit z listą Znak"/>
    <w:aliases w:val="L1 Znak,Numerowanie Znak,Akapit z listą5 Znak,T_SZ_List Paragraph Znak,normalny tekst Znak,Akapit z listą BS Znak,Kolorowa lista — akcent 11 Znak,Średnia siatka 1 — akcent 21 Znak,sw tekst Znak,Akapit z listą1 Znak,CW_Lista Znak"/>
    <w:link w:val="Akapitzlist"/>
    <w:uiPriority w:val="34"/>
    <w:qFormat/>
    <w:rsid w:val="00B82B2D"/>
    <w:rPr>
      <w:rFonts w:ascii="Arial Narrow" w:eastAsia="Times New Roman" w:hAnsi="Arial Narrow" w:cs="Times New Roman"/>
    </w:rPr>
  </w:style>
  <w:style w:type="character" w:customStyle="1" w:styleId="WW8Num3z7">
    <w:name w:val="WW8Num3z7"/>
    <w:rsid w:val="003D4AF6"/>
  </w:style>
  <w:style w:type="paragraph" w:customStyle="1" w:styleId="Tekstpodstawowy21">
    <w:name w:val="Tekst podstawowy 21"/>
    <w:basedOn w:val="Normalny"/>
    <w:rsid w:val="009D4EB5"/>
    <w:pPr>
      <w:widowControl/>
      <w:tabs>
        <w:tab w:val="left" w:pos="0"/>
      </w:tabs>
      <w:autoSpaceDN/>
      <w:jc w:val="both"/>
      <w:textAlignment w:val="auto"/>
    </w:pPr>
    <w:rPr>
      <w:rFonts w:eastAsia="Times New Roman" w:cs="Times New Roman"/>
      <w:kern w:val="1"/>
      <w:szCs w:val="20"/>
      <w:lang w:eastAsia="zh-CN"/>
    </w:rPr>
  </w:style>
  <w:style w:type="character" w:customStyle="1" w:styleId="Teksttreci">
    <w:name w:val="Tekst treści_"/>
    <w:link w:val="Teksttreci1"/>
    <w:locked/>
    <w:rsid w:val="00AF25B2"/>
    <w:rPr>
      <w:sz w:val="19"/>
      <w:szCs w:val="19"/>
      <w:shd w:val="clear" w:color="auto" w:fill="FFFFFF"/>
    </w:rPr>
  </w:style>
  <w:style w:type="paragraph" w:customStyle="1" w:styleId="Teksttreci1">
    <w:name w:val="Tekst treści1"/>
    <w:basedOn w:val="Normalny"/>
    <w:link w:val="Teksttreci"/>
    <w:rsid w:val="00AF25B2"/>
    <w:pPr>
      <w:widowControl/>
      <w:shd w:val="clear" w:color="auto" w:fill="FFFFFF"/>
      <w:suppressAutoHyphens w:val="0"/>
      <w:autoSpaceDN/>
      <w:spacing w:before="240" w:after="120" w:line="240" w:lineRule="atLeast"/>
      <w:ind w:hanging="1340"/>
      <w:jc w:val="center"/>
      <w:textAlignment w:val="auto"/>
    </w:pPr>
    <w:rPr>
      <w:sz w:val="19"/>
      <w:szCs w:val="19"/>
    </w:rPr>
  </w:style>
  <w:style w:type="character" w:customStyle="1" w:styleId="Teksttreci0">
    <w:name w:val="Tekst treści"/>
    <w:uiPriority w:val="99"/>
    <w:rsid w:val="00AF25B2"/>
    <w:rPr>
      <w:rFonts w:ascii="Arial Unicode MS" w:eastAsia="Arial Unicode MS" w:cs="Arial Unicode MS"/>
      <w:noProof/>
      <w:spacing w:val="0"/>
      <w:sz w:val="19"/>
      <w:szCs w:val="19"/>
      <w:shd w:val="clear" w:color="auto" w:fill="FFFFFF"/>
    </w:rPr>
  </w:style>
  <w:style w:type="character" w:customStyle="1" w:styleId="TeksttreciPogrubienie6">
    <w:name w:val="Tekst treści + Pogrubienie6"/>
    <w:uiPriority w:val="99"/>
    <w:rsid w:val="00AF25B2"/>
    <w:rPr>
      <w:rFonts w:cs="Times New Roman"/>
      <w:b/>
      <w:bCs/>
      <w:spacing w:val="0"/>
      <w:sz w:val="19"/>
      <w:szCs w:val="19"/>
      <w:shd w:val="clear" w:color="auto" w:fill="FFFFFF"/>
    </w:rPr>
  </w:style>
  <w:style w:type="paragraph" w:styleId="Tekstpodstawowy">
    <w:name w:val="Body Text"/>
    <w:basedOn w:val="Normalny"/>
    <w:link w:val="TekstpodstawowyZnak"/>
    <w:rsid w:val="00A03AE3"/>
    <w:pPr>
      <w:widowControl/>
      <w:autoSpaceDN/>
      <w:spacing w:line="360" w:lineRule="auto"/>
      <w:jc w:val="both"/>
      <w:textAlignment w:val="auto"/>
    </w:pPr>
    <w:rPr>
      <w:rFonts w:eastAsia="Times New Roman" w:cs="Times New Roman"/>
      <w:kern w:val="1"/>
      <w:lang w:eastAsia="zh-CN"/>
    </w:rPr>
  </w:style>
  <w:style w:type="character" w:customStyle="1" w:styleId="TekstpodstawowyZnak">
    <w:name w:val="Tekst podstawowy Znak"/>
    <w:basedOn w:val="Domylnaczcionkaakapitu"/>
    <w:link w:val="Tekstpodstawowy"/>
    <w:rsid w:val="00A03AE3"/>
    <w:rPr>
      <w:rFonts w:eastAsia="Times New Roman" w:cs="Times New Roman"/>
      <w:kern w:val="1"/>
      <w:lang w:eastAsia="zh-CN"/>
    </w:rPr>
  </w:style>
  <w:style w:type="character" w:customStyle="1" w:styleId="WW8Num1z3">
    <w:name w:val="WW8Num1z3"/>
    <w:rsid w:val="00512827"/>
  </w:style>
  <w:style w:type="character" w:customStyle="1" w:styleId="WW8Num1z1">
    <w:name w:val="WW8Num1z1"/>
    <w:rsid w:val="0075772F"/>
  </w:style>
  <w:style w:type="numbering" w:customStyle="1" w:styleId="NumeracjawSIWZ1">
    <w:name w:val="Numeracja w SIWZ1"/>
    <w:basedOn w:val="Bezlisty"/>
    <w:rsid w:val="0041748B"/>
    <w:pPr>
      <w:numPr>
        <w:numId w:val="70"/>
      </w:numPr>
    </w:pPr>
  </w:style>
  <w:style w:type="numbering" w:customStyle="1" w:styleId="NumeracjawSIWZ2">
    <w:name w:val="Numeracja w SIWZ2"/>
    <w:basedOn w:val="Bezlisty"/>
    <w:rsid w:val="00AF6379"/>
    <w:pPr>
      <w:numPr>
        <w:numId w:val="66"/>
      </w:numPr>
    </w:pPr>
  </w:style>
  <w:style w:type="character" w:styleId="Odwoaniedokomentarza">
    <w:name w:val="annotation reference"/>
    <w:basedOn w:val="Domylnaczcionkaakapitu"/>
    <w:uiPriority w:val="99"/>
    <w:semiHidden/>
    <w:unhideWhenUsed/>
    <w:rsid w:val="007D0AB8"/>
    <w:rPr>
      <w:sz w:val="16"/>
      <w:szCs w:val="16"/>
    </w:rPr>
  </w:style>
  <w:style w:type="paragraph" w:styleId="Tekstkomentarza">
    <w:name w:val="annotation text"/>
    <w:basedOn w:val="Normalny"/>
    <w:link w:val="TekstkomentarzaZnak"/>
    <w:uiPriority w:val="99"/>
    <w:semiHidden/>
    <w:unhideWhenUsed/>
    <w:rsid w:val="007D0AB8"/>
    <w:rPr>
      <w:sz w:val="20"/>
      <w:szCs w:val="20"/>
    </w:rPr>
  </w:style>
  <w:style w:type="character" w:customStyle="1" w:styleId="TekstkomentarzaZnak">
    <w:name w:val="Tekst komentarza Znak"/>
    <w:basedOn w:val="Domylnaczcionkaakapitu"/>
    <w:link w:val="Tekstkomentarza"/>
    <w:uiPriority w:val="99"/>
    <w:semiHidden/>
    <w:rsid w:val="007D0AB8"/>
    <w:rPr>
      <w:sz w:val="20"/>
      <w:szCs w:val="20"/>
    </w:rPr>
  </w:style>
  <w:style w:type="paragraph" w:styleId="Tematkomentarza">
    <w:name w:val="annotation subject"/>
    <w:basedOn w:val="Tekstkomentarza"/>
    <w:next w:val="Tekstkomentarza"/>
    <w:link w:val="TematkomentarzaZnak"/>
    <w:uiPriority w:val="99"/>
    <w:semiHidden/>
    <w:unhideWhenUsed/>
    <w:rsid w:val="007D0AB8"/>
    <w:rPr>
      <w:b/>
      <w:bCs/>
    </w:rPr>
  </w:style>
  <w:style w:type="character" w:customStyle="1" w:styleId="TematkomentarzaZnak">
    <w:name w:val="Temat komentarza Znak"/>
    <w:basedOn w:val="TekstkomentarzaZnak"/>
    <w:link w:val="Tematkomentarza"/>
    <w:uiPriority w:val="99"/>
    <w:semiHidden/>
    <w:rsid w:val="007D0AB8"/>
    <w:rPr>
      <w:b/>
      <w:bCs/>
      <w:sz w:val="20"/>
      <w:szCs w:val="20"/>
    </w:rPr>
  </w:style>
  <w:style w:type="paragraph" w:styleId="Poprawka">
    <w:name w:val="Revision"/>
    <w:hidden/>
    <w:uiPriority w:val="99"/>
    <w:semiHidden/>
    <w:rsid w:val="007D0AB8"/>
    <w:pPr>
      <w:widowControl/>
      <w:autoSpaceDN/>
      <w:textAlignment w:val="auto"/>
    </w:pPr>
  </w:style>
  <w:style w:type="numbering" w:customStyle="1" w:styleId="WWOutlineListStyle1">
    <w:name w:val="WW_OutlineListStyle1"/>
    <w:basedOn w:val="Bezlisty"/>
    <w:rsid w:val="00A308DE"/>
    <w:pPr>
      <w:numPr>
        <w:numId w:val="67"/>
      </w:numPr>
    </w:pPr>
  </w:style>
  <w:style w:type="numbering" w:customStyle="1" w:styleId="NumeracjawSIWZ3">
    <w:name w:val="Numeracja w SIWZ3"/>
    <w:basedOn w:val="Bezlisty"/>
    <w:rsid w:val="00A1218E"/>
  </w:style>
  <w:style w:type="paragraph" w:styleId="Tekstprzypisudolnego">
    <w:name w:val="footnote text"/>
    <w:basedOn w:val="Normalny"/>
    <w:link w:val="TekstprzypisudolnegoZnak"/>
    <w:uiPriority w:val="99"/>
    <w:rsid w:val="00A97332"/>
    <w:pPr>
      <w:widowControl/>
      <w:autoSpaceDN/>
      <w:textAlignment w:val="auto"/>
    </w:pPr>
    <w:rPr>
      <w:rFonts w:eastAsia="Times New Roman" w:cs="Times New Roman"/>
      <w:kern w:val="1"/>
      <w:sz w:val="20"/>
      <w:szCs w:val="20"/>
      <w:lang w:eastAsia="zh-CN"/>
    </w:rPr>
  </w:style>
  <w:style w:type="character" w:customStyle="1" w:styleId="TekstprzypisudolnegoZnak">
    <w:name w:val="Tekst przypisu dolnego Znak"/>
    <w:basedOn w:val="Domylnaczcionkaakapitu"/>
    <w:link w:val="Tekstprzypisudolnego"/>
    <w:uiPriority w:val="99"/>
    <w:rsid w:val="00A97332"/>
    <w:rPr>
      <w:rFonts w:eastAsia="Times New Roman" w:cs="Times New Roman"/>
      <w:kern w:val="1"/>
      <w:sz w:val="20"/>
      <w:szCs w:val="20"/>
      <w:lang w:eastAsia="zh-CN"/>
    </w:rPr>
  </w:style>
  <w:style w:type="paragraph" w:styleId="Bezodstpw">
    <w:name w:val="No Spacing"/>
    <w:link w:val="BezodstpwZnak"/>
    <w:qFormat/>
    <w:rsid w:val="00A97332"/>
    <w:pPr>
      <w:widowControl/>
      <w:suppressAutoHyphens/>
      <w:autoSpaceDN/>
      <w:textAlignment w:val="auto"/>
    </w:pPr>
    <w:rPr>
      <w:rFonts w:eastAsia="Times New Roman" w:cs="Times New Roman"/>
      <w:kern w:val="1"/>
      <w:lang w:eastAsia="zh-CN"/>
    </w:rPr>
  </w:style>
  <w:style w:type="character" w:customStyle="1" w:styleId="BezodstpwZnak">
    <w:name w:val="Bez odstępów Znak"/>
    <w:link w:val="Bezodstpw"/>
    <w:rsid w:val="00A97332"/>
    <w:rPr>
      <w:rFonts w:eastAsia="Times New Roman" w:cs="Times New Roman"/>
      <w:kern w:val="1"/>
      <w:lang w:eastAsia="zh-CN"/>
    </w:rPr>
  </w:style>
  <w:style w:type="character" w:customStyle="1" w:styleId="NagwekZnak">
    <w:name w:val="Nagłówek Znak"/>
    <w:basedOn w:val="Domylnaczcionkaakapitu"/>
    <w:link w:val="Nagwek"/>
    <w:uiPriority w:val="99"/>
    <w:rsid w:val="007B0CDD"/>
    <w:rPr>
      <w:rFonts w:ascii="Arial Narrow" w:eastAsia="MS Mincho" w:hAnsi="Arial Narrow"/>
      <w:color w:val="333333"/>
      <w:spacing w:val="40"/>
      <w:sz w:val="28"/>
      <w:szCs w:val="28"/>
      <w:shd w:val="clear" w:color="auto" w:fill="EEEEEE"/>
    </w:rPr>
  </w:style>
  <w:style w:type="character" w:customStyle="1" w:styleId="StopkaZnak">
    <w:name w:val="Stopka Znak"/>
    <w:basedOn w:val="Domylnaczcionkaakapitu"/>
    <w:link w:val="Stopka"/>
    <w:uiPriority w:val="99"/>
    <w:rsid w:val="007B0CDD"/>
    <w:rPr>
      <w:rFonts w:ascii="Arial Narrow" w:eastAsia="Times New Roman" w:hAnsi="Arial Narrow" w:cs="Times New Roman"/>
      <w:color w:val="333333"/>
      <w:sz w:val="18"/>
      <w:shd w:val="clear" w:color="auto" w:fill="EEEEEE"/>
    </w:rPr>
  </w:style>
  <w:style w:type="character" w:styleId="Pogrubienie">
    <w:name w:val="Strong"/>
    <w:uiPriority w:val="22"/>
    <w:qFormat/>
    <w:rsid w:val="00EB626E"/>
    <w:rPr>
      <w:b/>
      <w:bCs/>
    </w:rPr>
  </w:style>
  <w:style w:type="character" w:styleId="UyteHipercze">
    <w:name w:val="FollowedHyperlink"/>
    <w:basedOn w:val="Domylnaczcionkaakapitu"/>
    <w:uiPriority w:val="99"/>
    <w:semiHidden/>
    <w:unhideWhenUsed/>
    <w:rsid w:val="007A0236"/>
    <w:rPr>
      <w:color w:val="954F72" w:themeColor="followedHyperlink"/>
      <w:u w:val="single"/>
    </w:rPr>
  </w:style>
  <w:style w:type="character" w:customStyle="1" w:styleId="Nierozpoznanawzmianka1">
    <w:name w:val="Nierozpoznana wzmianka1"/>
    <w:basedOn w:val="Domylnaczcionkaakapitu"/>
    <w:uiPriority w:val="99"/>
    <w:semiHidden/>
    <w:unhideWhenUsed/>
    <w:rsid w:val="00ED1297"/>
    <w:rPr>
      <w:color w:val="605E5C"/>
      <w:shd w:val="clear" w:color="auto" w:fill="E1DFDD"/>
    </w:rPr>
  </w:style>
  <w:style w:type="paragraph" w:customStyle="1" w:styleId="Tekstpodstawowy22">
    <w:name w:val="Tekst podstawowy 22"/>
    <w:basedOn w:val="Normalny"/>
    <w:rsid w:val="006E7540"/>
    <w:pPr>
      <w:widowControl/>
      <w:tabs>
        <w:tab w:val="left" w:pos="0"/>
      </w:tabs>
      <w:autoSpaceDN/>
      <w:jc w:val="both"/>
      <w:textAlignment w:val="auto"/>
    </w:pPr>
    <w:rPr>
      <w:rFonts w:eastAsia="Times New Roman" w:cs="Times New Roman"/>
      <w:kern w:val="1"/>
      <w:szCs w:val="20"/>
      <w:lang w:eastAsia="zh-CN"/>
    </w:rPr>
  </w:style>
  <w:style w:type="character" w:customStyle="1" w:styleId="go">
    <w:name w:val="go"/>
    <w:basedOn w:val="Domylnaczcionkaakapitu"/>
    <w:rsid w:val="00D26A55"/>
  </w:style>
  <w:style w:type="character" w:customStyle="1" w:styleId="highlight">
    <w:name w:val="highlight"/>
    <w:basedOn w:val="Domylnaczcionkaakapitu"/>
    <w:rsid w:val="00C92DB6"/>
  </w:style>
  <w:style w:type="paragraph" w:styleId="Listanumerowana2">
    <w:name w:val="List Number 2"/>
    <w:basedOn w:val="Normalny"/>
    <w:unhideWhenUsed/>
    <w:rsid w:val="005B57A5"/>
    <w:pPr>
      <w:numPr>
        <w:numId w:val="77"/>
      </w:numPr>
      <w:contextualSpacing/>
    </w:pPr>
  </w:style>
  <w:style w:type="paragraph" w:customStyle="1" w:styleId="Style3">
    <w:name w:val="Style3"/>
    <w:basedOn w:val="Normalny"/>
    <w:uiPriority w:val="99"/>
    <w:rsid w:val="00D55C8A"/>
    <w:pPr>
      <w:suppressAutoHyphens w:val="0"/>
      <w:autoSpaceDE w:val="0"/>
      <w:adjustRightInd w:val="0"/>
      <w:textAlignment w:val="auto"/>
    </w:pPr>
    <w:rPr>
      <w:rFonts w:ascii="Candara" w:eastAsia="Times New Roman" w:hAnsi="Candara" w:cs="Candara"/>
      <w:kern w:val="0"/>
    </w:rPr>
  </w:style>
  <w:style w:type="paragraph" w:customStyle="1" w:styleId="Style4">
    <w:name w:val="Style4"/>
    <w:basedOn w:val="Normalny"/>
    <w:uiPriority w:val="99"/>
    <w:rsid w:val="00D55C8A"/>
    <w:pPr>
      <w:suppressAutoHyphens w:val="0"/>
      <w:autoSpaceDE w:val="0"/>
      <w:adjustRightInd w:val="0"/>
      <w:spacing w:line="281" w:lineRule="exact"/>
      <w:jc w:val="center"/>
      <w:textAlignment w:val="auto"/>
    </w:pPr>
    <w:rPr>
      <w:rFonts w:ascii="Candara" w:eastAsia="Times New Roman" w:hAnsi="Candara" w:cs="Candara"/>
      <w:kern w:val="0"/>
    </w:rPr>
  </w:style>
  <w:style w:type="paragraph" w:customStyle="1" w:styleId="Style6">
    <w:name w:val="Style6"/>
    <w:basedOn w:val="Normalny"/>
    <w:uiPriority w:val="99"/>
    <w:rsid w:val="00D55C8A"/>
    <w:pPr>
      <w:suppressAutoHyphens w:val="0"/>
      <w:autoSpaceDE w:val="0"/>
      <w:adjustRightInd w:val="0"/>
      <w:spacing w:line="274" w:lineRule="exact"/>
      <w:textAlignment w:val="auto"/>
    </w:pPr>
    <w:rPr>
      <w:rFonts w:ascii="Candara" w:eastAsia="Times New Roman" w:hAnsi="Candara" w:cs="Candara"/>
      <w:kern w:val="0"/>
    </w:rPr>
  </w:style>
  <w:style w:type="paragraph" w:customStyle="1" w:styleId="Style8">
    <w:name w:val="Style8"/>
    <w:basedOn w:val="Normalny"/>
    <w:uiPriority w:val="99"/>
    <w:rsid w:val="00D55C8A"/>
    <w:pPr>
      <w:suppressAutoHyphens w:val="0"/>
      <w:autoSpaceDE w:val="0"/>
      <w:adjustRightInd w:val="0"/>
      <w:spacing w:line="377" w:lineRule="exact"/>
      <w:jc w:val="both"/>
      <w:textAlignment w:val="auto"/>
    </w:pPr>
    <w:rPr>
      <w:rFonts w:ascii="Candara" w:eastAsia="Times New Roman" w:hAnsi="Candara" w:cs="Candara"/>
      <w:kern w:val="0"/>
    </w:rPr>
  </w:style>
  <w:style w:type="paragraph" w:customStyle="1" w:styleId="Style9">
    <w:name w:val="Style9"/>
    <w:basedOn w:val="Normalny"/>
    <w:uiPriority w:val="99"/>
    <w:rsid w:val="00D55C8A"/>
    <w:pPr>
      <w:suppressAutoHyphens w:val="0"/>
      <w:autoSpaceDE w:val="0"/>
      <w:adjustRightInd w:val="0"/>
      <w:spacing w:line="377" w:lineRule="exact"/>
      <w:ind w:hanging="362"/>
      <w:textAlignment w:val="auto"/>
    </w:pPr>
    <w:rPr>
      <w:rFonts w:ascii="Candara" w:eastAsia="Times New Roman" w:hAnsi="Candara" w:cs="Candara"/>
      <w:kern w:val="0"/>
    </w:rPr>
  </w:style>
  <w:style w:type="paragraph" w:customStyle="1" w:styleId="Style10">
    <w:name w:val="Style10"/>
    <w:basedOn w:val="Normalny"/>
    <w:uiPriority w:val="99"/>
    <w:rsid w:val="00D55C8A"/>
    <w:pPr>
      <w:suppressAutoHyphens w:val="0"/>
      <w:autoSpaceDE w:val="0"/>
      <w:adjustRightInd w:val="0"/>
      <w:spacing w:line="380" w:lineRule="exact"/>
      <w:ind w:hanging="353"/>
      <w:jc w:val="both"/>
      <w:textAlignment w:val="auto"/>
    </w:pPr>
    <w:rPr>
      <w:rFonts w:ascii="Candara" w:eastAsia="Times New Roman" w:hAnsi="Candara" w:cs="Candara"/>
      <w:kern w:val="0"/>
    </w:rPr>
  </w:style>
  <w:style w:type="character" w:customStyle="1" w:styleId="FontStyle15">
    <w:name w:val="Font Style15"/>
    <w:uiPriority w:val="99"/>
    <w:rsid w:val="00D55C8A"/>
    <w:rPr>
      <w:rFonts w:ascii="Arial" w:hAnsi="Arial" w:cs="Arial"/>
      <w:b/>
      <w:bCs/>
      <w:color w:val="000000"/>
      <w:sz w:val="26"/>
      <w:szCs w:val="26"/>
    </w:rPr>
  </w:style>
  <w:style w:type="character" w:customStyle="1" w:styleId="FontStyle16">
    <w:name w:val="Font Style16"/>
    <w:uiPriority w:val="99"/>
    <w:rsid w:val="00D55C8A"/>
    <w:rPr>
      <w:rFonts w:ascii="Arial" w:hAnsi="Arial" w:cs="Arial"/>
      <w:b/>
      <w:bCs/>
      <w:color w:val="000000"/>
      <w:sz w:val="22"/>
      <w:szCs w:val="22"/>
    </w:rPr>
  </w:style>
  <w:style w:type="character" w:customStyle="1" w:styleId="FontStyle17">
    <w:name w:val="Font Style17"/>
    <w:uiPriority w:val="99"/>
    <w:rsid w:val="00D55C8A"/>
    <w:rPr>
      <w:rFonts w:ascii="Arial" w:hAnsi="Arial" w:cs="Arial"/>
      <w:color w:val="000000"/>
      <w:sz w:val="22"/>
      <w:szCs w:val="22"/>
    </w:rPr>
  </w:style>
  <w:style w:type="character" w:customStyle="1" w:styleId="FontStyle18">
    <w:name w:val="Font Style18"/>
    <w:uiPriority w:val="99"/>
    <w:rsid w:val="00D55C8A"/>
    <w:rPr>
      <w:rFonts w:ascii="Candara" w:hAnsi="Candara" w:cs="Candara"/>
      <w:b/>
      <w:bCs/>
      <w:color w:val="000000"/>
      <w:sz w:val="24"/>
      <w:szCs w:val="24"/>
    </w:rPr>
  </w:style>
  <w:style w:type="paragraph" w:customStyle="1" w:styleId="ZnakZnak1Znak">
    <w:name w:val="Znak Znak1 Znak"/>
    <w:basedOn w:val="Normalny"/>
    <w:uiPriority w:val="99"/>
    <w:rsid w:val="00D55C8A"/>
    <w:pPr>
      <w:widowControl/>
      <w:suppressAutoHyphens w:val="0"/>
      <w:autoSpaceDN/>
      <w:textAlignment w:val="auto"/>
    </w:pPr>
    <w:rPr>
      <w:rFonts w:ascii="Arial" w:eastAsia="Times New Roman" w:hAnsi="Arial" w:cs="Arial"/>
      <w:kern w:val="0"/>
    </w:rPr>
  </w:style>
  <w:style w:type="paragraph" w:customStyle="1" w:styleId="Zwykytekst3">
    <w:name w:val="Zwykły tekst3"/>
    <w:basedOn w:val="Normalny"/>
    <w:uiPriority w:val="99"/>
    <w:rsid w:val="008A3219"/>
    <w:pPr>
      <w:widowControl/>
      <w:autoSpaceDN/>
      <w:jc w:val="center"/>
      <w:textAlignment w:val="auto"/>
    </w:pPr>
    <w:rPr>
      <w:rFonts w:ascii="Courier New" w:eastAsia="Times New Roman" w:hAnsi="Courier New" w:cs="Courier New"/>
      <w:kern w:val="0"/>
      <w:sz w:val="20"/>
      <w:szCs w:val="20"/>
      <w:lang w:eastAsia="ar-SA"/>
    </w:rPr>
  </w:style>
  <w:style w:type="paragraph" w:customStyle="1" w:styleId="Nagwek10">
    <w:name w:val="Nagłówek 10"/>
    <w:basedOn w:val="Normalny"/>
    <w:next w:val="Tekstpodstawowy"/>
    <w:rsid w:val="00E4144F"/>
    <w:pPr>
      <w:keepNext/>
      <w:widowControl/>
      <w:numPr>
        <w:numId w:val="81"/>
      </w:numPr>
      <w:autoSpaceDN/>
      <w:spacing w:before="240" w:after="120"/>
      <w:textAlignment w:val="auto"/>
    </w:pPr>
    <w:rPr>
      <w:rFonts w:ascii="Arial" w:hAnsi="Arial"/>
      <w:b/>
      <w:bCs/>
      <w:kern w:val="1"/>
      <w:sz w:val="21"/>
      <w:szCs w:val="21"/>
      <w:lang w:eastAsia="zh-CN"/>
    </w:rPr>
  </w:style>
  <w:style w:type="paragraph" w:styleId="Tekstpodstawowywcity2">
    <w:name w:val="Body Text Indent 2"/>
    <w:basedOn w:val="Normalny"/>
    <w:link w:val="Tekstpodstawowywcity2Znak"/>
    <w:uiPriority w:val="99"/>
    <w:semiHidden/>
    <w:unhideWhenUsed/>
    <w:rsid w:val="00E4144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4144F"/>
  </w:style>
  <w:style w:type="character" w:customStyle="1" w:styleId="h2">
    <w:name w:val="h2"/>
    <w:basedOn w:val="Domylnaczcionkaakapitu"/>
    <w:rsid w:val="00D97D92"/>
  </w:style>
  <w:style w:type="character" w:customStyle="1" w:styleId="Teksttreci2Pogrubienie">
    <w:name w:val="Tekst treści (2) + Pogrubienie"/>
    <w:rsid w:val="00D97D92"/>
    <w:rPr>
      <w:rFonts w:ascii="Palatino Linotype" w:hAnsi="Palatino Linotype" w:cs="Palatino Linotype"/>
      <w:b/>
      <w:i w:val="0"/>
      <w:caps w:val="0"/>
      <w:smallCaps w:val="0"/>
      <w:strike w:val="0"/>
      <w:dstrike w:val="0"/>
      <w:sz w:val="22"/>
      <w:szCs w:val="22"/>
      <w:u w:val="none"/>
    </w:rPr>
  </w:style>
  <w:style w:type="character" w:customStyle="1" w:styleId="apple-converted-space">
    <w:name w:val="apple-converted-space"/>
    <w:basedOn w:val="Domylnaczcionkaakapitu"/>
    <w:rsid w:val="00D97D92"/>
  </w:style>
  <w:style w:type="paragraph" w:styleId="Listanumerowana">
    <w:name w:val="List Number"/>
    <w:basedOn w:val="Normalny"/>
    <w:rsid w:val="00D97D92"/>
    <w:pPr>
      <w:tabs>
        <w:tab w:val="num" w:pos="425"/>
      </w:tabs>
      <w:suppressAutoHyphens w:val="0"/>
      <w:autoSpaceDE w:val="0"/>
      <w:adjustRightInd w:val="0"/>
      <w:spacing w:before="120" w:after="60" w:line="288" w:lineRule="auto"/>
      <w:ind w:left="425" w:hanging="425"/>
      <w:textAlignment w:val="auto"/>
    </w:pPr>
    <w:rPr>
      <w:rFonts w:ascii="Times" w:eastAsia="Times New Roman" w:hAnsi="Times" w:cs="Times New Roman"/>
      <w:b/>
      <w:kern w:val="0"/>
      <w:sz w:val="22"/>
      <w:szCs w:val="22"/>
    </w:rPr>
  </w:style>
  <w:style w:type="paragraph" w:styleId="Listanumerowana5">
    <w:name w:val="List Number 5"/>
    <w:basedOn w:val="Normalny"/>
    <w:rsid w:val="00D97D92"/>
    <w:pPr>
      <w:widowControl/>
      <w:tabs>
        <w:tab w:val="num" w:pos="2520"/>
      </w:tabs>
      <w:suppressAutoHyphens w:val="0"/>
      <w:autoSpaceDN/>
      <w:spacing w:line="288" w:lineRule="auto"/>
      <w:ind w:left="3544" w:hanging="992"/>
      <w:jc w:val="both"/>
      <w:textAlignment w:val="auto"/>
    </w:pPr>
    <w:rPr>
      <w:rFonts w:ascii="Times" w:eastAsia="Times New Roman" w:hAnsi="Times" w:cs="Times New Roman"/>
      <w:bCs/>
      <w:kern w:val="0"/>
      <w:sz w:val="22"/>
      <w:szCs w:val="22"/>
    </w:rPr>
  </w:style>
  <w:style w:type="paragraph" w:styleId="Zwykytekst">
    <w:name w:val="Plain Text"/>
    <w:basedOn w:val="Normalny"/>
    <w:link w:val="ZwykytekstZnak"/>
    <w:uiPriority w:val="99"/>
    <w:rsid w:val="00AE39A9"/>
    <w:pPr>
      <w:widowControl/>
      <w:suppressAutoHyphens w:val="0"/>
      <w:autoSpaceDN/>
      <w:textAlignment w:val="auto"/>
    </w:pPr>
    <w:rPr>
      <w:rFonts w:ascii="Courier New" w:eastAsia="MS Mincho" w:hAnsi="Courier New" w:cs="Times New Roman"/>
      <w:kern w:val="0"/>
      <w:sz w:val="20"/>
      <w:szCs w:val="20"/>
    </w:rPr>
  </w:style>
  <w:style w:type="character" w:customStyle="1" w:styleId="ZwykytekstZnak">
    <w:name w:val="Zwykły tekst Znak"/>
    <w:basedOn w:val="Domylnaczcionkaakapitu"/>
    <w:link w:val="Zwykytekst"/>
    <w:uiPriority w:val="99"/>
    <w:rsid w:val="00AE39A9"/>
    <w:rPr>
      <w:rFonts w:ascii="Courier New" w:eastAsia="MS Mincho" w:hAnsi="Courier New" w:cs="Times New Roman"/>
      <w:kern w:val="0"/>
      <w:sz w:val="20"/>
      <w:szCs w:val="20"/>
    </w:rPr>
  </w:style>
  <w:style w:type="paragraph" w:customStyle="1" w:styleId="Zwykytekst1">
    <w:name w:val="Zwykły tekst1"/>
    <w:basedOn w:val="Normalny"/>
    <w:rsid w:val="00AE39A9"/>
    <w:pPr>
      <w:widowControl/>
      <w:autoSpaceDN/>
      <w:textAlignment w:val="auto"/>
    </w:pPr>
    <w:rPr>
      <w:rFonts w:ascii="Courier New" w:eastAsia="Calibri" w:hAnsi="Courier New" w:cs="Courier New"/>
      <w:kern w:val="0"/>
      <w:sz w:val="20"/>
      <w:szCs w:val="20"/>
      <w:lang w:eastAsia="ar-SA"/>
    </w:rPr>
  </w:style>
  <w:style w:type="paragraph" w:customStyle="1" w:styleId="KJ">
    <w:name w:val="KJ"/>
    <w:basedOn w:val="Nagwek1"/>
    <w:qFormat/>
    <w:rsid w:val="0039392D"/>
    <w:pPr>
      <w:suppressLineNumbers w:val="0"/>
      <w:pBdr>
        <w:top w:val="none" w:sz="0" w:space="0" w:color="auto"/>
        <w:left w:val="none" w:sz="0" w:space="0" w:color="auto"/>
        <w:bottom w:val="none" w:sz="0" w:space="0" w:color="auto"/>
        <w:right w:val="none" w:sz="0" w:space="0" w:color="auto"/>
      </w:pBdr>
      <w:shd w:val="clear" w:color="auto" w:fill="auto"/>
      <w:autoSpaceDN/>
      <w:spacing w:before="240" w:after="60"/>
      <w:jc w:val="left"/>
      <w:textAlignment w:val="auto"/>
    </w:pPr>
    <w:rPr>
      <w:rFonts w:ascii="Calibri Light" w:eastAsia="Garamond" w:hAnsi="Calibri Light"/>
      <w:caps w:val="0"/>
      <w:color w:val="4472C4"/>
      <w:kern w:val="32"/>
      <w:sz w:val="32"/>
      <w:szCs w:val="32"/>
    </w:rPr>
  </w:style>
  <w:style w:type="paragraph" w:styleId="Tekstpodstawowywcity">
    <w:name w:val="Body Text Indent"/>
    <w:basedOn w:val="Normalny"/>
    <w:link w:val="TekstpodstawowywcityZnak"/>
    <w:uiPriority w:val="99"/>
    <w:semiHidden/>
    <w:unhideWhenUsed/>
    <w:rsid w:val="00852D10"/>
    <w:pPr>
      <w:widowControl/>
      <w:suppressAutoHyphens w:val="0"/>
      <w:autoSpaceDN/>
      <w:spacing w:after="120"/>
      <w:ind w:left="283"/>
      <w:textAlignment w:val="auto"/>
    </w:pPr>
    <w:rPr>
      <w:rFonts w:ascii="Calibri" w:eastAsia="Calibri" w:hAnsi="Calibri" w:cs="Times New Roman"/>
      <w:kern w:val="0"/>
      <w:lang w:eastAsia="en-US"/>
    </w:rPr>
  </w:style>
  <w:style w:type="character" w:customStyle="1" w:styleId="TekstpodstawowywcityZnak">
    <w:name w:val="Tekst podstawowy wcięty Znak"/>
    <w:basedOn w:val="Domylnaczcionkaakapitu"/>
    <w:link w:val="Tekstpodstawowywcity"/>
    <w:uiPriority w:val="99"/>
    <w:semiHidden/>
    <w:rsid w:val="00852D10"/>
    <w:rPr>
      <w:rFonts w:ascii="Calibri" w:eastAsia="Calibri" w:hAnsi="Calibri" w:cs="Times New Roman"/>
      <w:kern w:val="0"/>
      <w:lang w:eastAsia="en-US"/>
    </w:rPr>
  </w:style>
  <w:style w:type="table" w:styleId="Tabela-Siatka">
    <w:name w:val="Table Grid"/>
    <w:basedOn w:val="Standardowy"/>
    <w:uiPriority w:val="59"/>
    <w:rsid w:val="00F54210"/>
    <w:pPr>
      <w:widowControl/>
      <w:autoSpaceDN/>
      <w:textAlignment w:val="auto"/>
    </w:pPr>
    <w:rPr>
      <w:rFonts w:asciiTheme="minorHAnsi" w:eastAsiaTheme="minorHAnsi" w:hAnsiTheme="minorHAnsi" w:cstheme="minorBid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ED2DC0"/>
    <w:pPr>
      <w:widowControl/>
      <w:tabs>
        <w:tab w:val="left" w:pos="0"/>
      </w:tabs>
      <w:autoSpaceDN/>
      <w:jc w:val="both"/>
      <w:textAlignment w:val="auto"/>
    </w:pPr>
    <w:rPr>
      <w:rFonts w:eastAsia="Times New Roman" w:cs="Times New Roman"/>
      <w:kern w:val="1"/>
      <w:szCs w:val="20"/>
      <w:lang w:eastAsia="zh-CN"/>
    </w:rPr>
  </w:style>
  <w:style w:type="character" w:customStyle="1" w:styleId="fontstyle21">
    <w:name w:val="fontstyle21"/>
    <w:rsid w:val="002A06DA"/>
    <w:rPr>
      <w:rFonts w:ascii="ArialNarrow" w:hAnsi="ArialNarrow" w:hint="default"/>
      <w:b w:val="0"/>
      <w:bCs w:val="0"/>
      <w:i w:val="0"/>
      <w:iCs w:val="0"/>
      <w:color w:val="000000"/>
      <w:sz w:val="24"/>
      <w:szCs w:val="24"/>
    </w:rPr>
  </w:style>
  <w:style w:type="paragraph" w:customStyle="1" w:styleId="Default">
    <w:name w:val="Default"/>
    <w:rsid w:val="00E367EF"/>
    <w:pPr>
      <w:widowControl/>
      <w:autoSpaceDE w:val="0"/>
      <w:adjustRightInd w:val="0"/>
      <w:textAlignment w:val="auto"/>
    </w:pPr>
    <w:rPr>
      <w:rFonts w:ascii="Cambria" w:hAnsi="Cambria" w:cs="Cambria"/>
      <w:color w:val="000000"/>
      <w:kern w:val="0"/>
    </w:rPr>
  </w:style>
  <w:style w:type="numbering" w:customStyle="1" w:styleId="Zaimportowanystyl26">
    <w:name w:val="Zaimportowany styl 26"/>
    <w:rsid w:val="00D16A16"/>
    <w:pPr>
      <w:numPr>
        <w:numId w:val="100"/>
      </w:numPr>
    </w:pPr>
  </w:style>
  <w:style w:type="paragraph" w:styleId="Tekstpodstawowy3">
    <w:name w:val="Body Text 3"/>
    <w:basedOn w:val="Normalny"/>
    <w:link w:val="Tekstpodstawowy3Znak"/>
    <w:uiPriority w:val="99"/>
    <w:unhideWhenUsed/>
    <w:rsid w:val="002263CD"/>
    <w:pPr>
      <w:widowControl/>
      <w:suppressAutoHyphens w:val="0"/>
      <w:autoSpaceDN/>
      <w:spacing w:after="120" w:line="276" w:lineRule="auto"/>
      <w:textAlignment w:val="auto"/>
    </w:pPr>
    <w:rPr>
      <w:rFonts w:ascii="Calibri" w:eastAsia="Calibri" w:hAnsi="Calibri" w:cs="Times New Roman"/>
      <w:kern w:val="0"/>
      <w:sz w:val="16"/>
      <w:szCs w:val="16"/>
      <w:lang w:eastAsia="en-US"/>
    </w:rPr>
  </w:style>
  <w:style w:type="character" w:customStyle="1" w:styleId="Tekstpodstawowy3Znak">
    <w:name w:val="Tekst podstawowy 3 Znak"/>
    <w:basedOn w:val="Domylnaczcionkaakapitu"/>
    <w:link w:val="Tekstpodstawowy3"/>
    <w:uiPriority w:val="99"/>
    <w:rsid w:val="002263CD"/>
    <w:rPr>
      <w:rFonts w:ascii="Calibri" w:eastAsia="Calibri" w:hAnsi="Calibri" w:cs="Times New Roman"/>
      <w:kern w:val="0"/>
      <w:sz w:val="16"/>
      <w:szCs w:val="16"/>
      <w:lang w:eastAsia="en-US"/>
    </w:rPr>
  </w:style>
  <w:style w:type="paragraph" w:customStyle="1" w:styleId="Wcicietrecitekstu">
    <w:name w:val="Wcięcie treści tekstu"/>
    <w:basedOn w:val="Normalny"/>
    <w:unhideWhenUsed/>
    <w:rsid w:val="002263CD"/>
    <w:pPr>
      <w:widowControl/>
      <w:autoSpaceDN/>
      <w:spacing w:line="360" w:lineRule="auto"/>
      <w:jc w:val="center"/>
      <w:textAlignment w:val="auto"/>
    </w:pPr>
    <w:rPr>
      <w:rFonts w:ascii="Arial" w:eastAsia="Times New Roman" w:hAnsi="Arial" w:cs="Times New Roman"/>
      <w:kern w:val="0"/>
      <w:szCs w:val="20"/>
    </w:rPr>
  </w:style>
  <w:style w:type="paragraph" w:customStyle="1" w:styleId="Tretekstu">
    <w:name w:val="Treść tekstu"/>
    <w:basedOn w:val="Normalny"/>
    <w:unhideWhenUsed/>
    <w:rsid w:val="00E279FD"/>
    <w:pPr>
      <w:widowControl/>
      <w:autoSpaceDN/>
      <w:textAlignment w:val="auto"/>
    </w:pPr>
    <w:rPr>
      <w:rFonts w:ascii="Arial" w:eastAsia="Times New Roman" w:hAnsi="Arial" w:cs="Times New Roman"/>
      <w:kern w:val="0"/>
      <w:szCs w:val="20"/>
    </w:rPr>
  </w:style>
  <w:style w:type="paragraph" w:customStyle="1" w:styleId="Styl1">
    <w:name w:val="Styl1"/>
    <w:basedOn w:val="Normalny"/>
    <w:rsid w:val="00E279FD"/>
    <w:pPr>
      <w:autoSpaceDN/>
      <w:spacing w:before="240"/>
      <w:jc w:val="both"/>
      <w:textAlignment w:val="auto"/>
    </w:pPr>
    <w:rPr>
      <w:rFonts w:ascii="Arial" w:eastAsia="Times New Roman" w:hAnsi="Arial" w:cs="Times New Roman"/>
      <w:color w:val="00000A"/>
      <w:kern w:val="0"/>
      <w:szCs w:val="20"/>
    </w:rPr>
  </w:style>
  <w:style w:type="numbering" w:customStyle="1" w:styleId="WWNum30">
    <w:name w:val="WWNum30"/>
    <w:basedOn w:val="Bezlisty"/>
    <w:rsid w:val="00803B1B"/>
    <w:pPr>
      <w:numPr>
        <w:numId w:val="105"/>
      </w:numPr>
    </w:pPr>
  </w:style>
  <w:style w:type="paragraph" w:styleId="Tekstpodstawowy2">
    <w:name w:val="Body Text 2"/>
    <w:basedOn w:val="Normalny"/>
    <w:link w:val="Tekstpodstawowy2Znak"/>
    <w:uiPriority w:val="99"/>
    <w:semiHidden/>
    <w:unhideWhenUsed/>
    <w:rsid w:val="007874DF"/>
    <w:pPr>
      <w:spacing w:after="120" w:line="480" w:lineRule="auto"/>
    </w:pPr>
  </w:style>
  <w:style w:type="character" w:customStyle="1" w:styleId="Tekstpodstawowy2Znak">
    <w:name w:val="Tekst podstawowy 2 Znak"/>
    <w:basedOn w:val="Domylnaczcionkaakapitu"/>
    <w:link w:val="Tekstpodstawowy2"/>
    <w:uiPriority w:val="99"/>
    <w:semiHidden/>
    <w:rsid w:val="007874DF"/>
  </w:style>
  <w:style w:type="character" w:customStyle="1" w:styleId="BodytextCalibri2">
    <w:name w:val="Body text + Calibri2"/>
    <w:aliases w:val="13 pt2"/>
    <w:uiPriority w:val="99"/>
    <w:rsid w:val="007874DF"/>
    <w:rPr>
      <w:rFonts w:ascii="Calibri" w:hAnsi="Calibri" w:cs="Calibri" w:hint="default"/>
      <w:strike w:val="0"/>
      <w:dstrike w:val="0"/>
      <w:sz w:val="26"/>
      <w:szCs w:val="26"/>
      <w:u w:val="none"/>
      <w:effect w:val="none"/>
    </w:rPr>
  </w:style>
  <w:style w:type="character" w:styleId="Nierozpoznanawzmianka">
    <w:name w:val="Unresolved Mention"/>
    <w:basedOn w:val="Domylnaczcionkaakapitu"/>
    <w:uiPriority w:val="99"/>
    <w:semiHidden/>
    <w:unhideWhenUsed/>
    <w:rsid w:val="00AB558F"/>
    <w:rPr>
      <w:color w:val="605E5C"/>
      <w:shd w:val="clear" w:color="auto" w:fill="E1DFDD"/>
    </w:rPr>
  </w:style>
  <w:style w:type="character" w:customStyle="1" w:styleId="TytuZnak">
    <w:name w:val="Tytuł Znak"/>
    <w:basedOn w:val="Domylnaczcionkaakapitu"/>
    <w:link w:val="Tytu"/>
    <w:rsid w:val="00BA53DA"/>
    <w:rPr>
      <w:rFonts w:ascii="Arial Narrow" w:hAnsi="Arial Narrow"/>
      <w:b/>
      <w:bCs/>
      <w:sz w:val="36"/>
      <w:szCs w:val="36"/>
    </w:rPr>
  </w:style>
  <w:style w:type="paragraph" w:customStyle="1" w:styleId="Nagwek11">
    <w:name w:val="Nagłówek1"/>
    <w:basedOn w:val="Normalny"/>
    <w:next w:val="Podtytu"/>
    <w:rsid w:val="00890E13"/>
    <w:pPr>
      <w:widowControl/>
      <w:autoSpaceDN/>
      <w:jc w:val="center"/>
      <w:textAlignment w:val="auto"/>
    </w:pPr>
    <w:rPr>
      <w:rFonts w:eastAsia="Times New Roman" w:cs="Times New Roman"/>
      <w:b/>
      <w:bCs/>
      <w:kern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8885">
      <w:bodyDiv w:val="1"/>
      <w:marLeft w:val="0"/>
      <w:marRight w:val="0"/>
      <w:marTop w:val="0"/>
      <w:marBottom w:val="0"/>
      <w:divBdr>
        <w:top w:val="none" w:sz="0" w:space="0" w:color="auto"/>
        <w:left w:val="none" w:sz="0" w:space="0" w:color="auto"/>
        <w:bottom w:val="none" w:sz="0" w:space="0" w:color="auto"/>
        <w:right w:val="none" w:sz="0" w:space="0" w:color="auto"/>
      </w:divBdr>
    </w:div>
    <w:div w:id="159278726">
      <w:bodyDiv w:val="1"/>
      <w:marLeft w:val="0"/>
      <w:marRight w:val="0"/>
      <w:marTop w:val="0"/>
      <w:marBottom w:val="0"/>
      <w:divBdr>
        <w:top w:val="none" w:sz="0" w:space="0" w:color="auto"/>
        <w:left w:val="none" w:sz="0" w:space="0" w:color="auto"/>
        <w:bottom w:val="none" w:sz="0" w:space="0" w:color="auto"/>
        <w:right w:val="none" w:sz="0" w:space="0" w:color="auto"/>
      </w:divBdr>
    </w:div>
    <w:div w:id="166212113">
      <w:bodyDiv w:val="1"/>
      <w:marLeft w:val="0"/>
      <w:marRight w:val="0"/>
      <w:marTop w:val="0"/>
      <w:marBottom w:val="0"/>
      <w:divBdr>
        <w:top w:val="none" w:sz="0" w:space="0" w:color="auto"/>
        <w:left w:val="none" w:sz="0" w:space="0" w:color="auto"/>
        <w:bottom w:val="none" w:sz="0" w:space="0" w:color="auto"/>
        <w:right w:val="none" w:sz="0" w:space="0" w:color="auto"/>
      </w:divBdr>
    </w:div>
    <w:div w:id="263929341">
      <w:bodyDiv w:val="1"/>
      <w:marLeft w:val="0"/>
      <w:marRight w:val="0"/>
      <w:marTop w:val="0"/>
      <w:marBottom w:val="0"/>
      <w:divBdr>
        <w:top w:val="none" w:sz="0" w:space="0" w:color="auto"/>
        <w:left w:val="none" w:sz="0" w:space="0" w:color="auto"/>
        <w:bottom w:val="none" w:sz="0" w:space="0" w:color="auto"/>
        <w:right w:val="none" w:sz="0" w:space="0" w:color="auto"/>
      </w:divBdr>
    </w:div>
    <w:div w:id="634065320">
      <w:bodyDiv w:val="1"/>
      <w:marLeft w:val="0"/>
      <w:marRight w:val="0"/>
      <w:marTop w:val="0"/>
      <w:marBottom w:val="0"/>
      <w:divBdr>
        <w:top w:val="none" w:sz="0" w:space="0" w:color="auto"/>
        <w:left w:val="none" w:sz="0" w:space="0" w:color="auto"/>
        <w:bottom w:val="none" w:sz="0" w:space="0" w:color="auto"/>
        <w:right w:val="none" w:sz="0" w:space="0" w:color="auto"/>
      </w:divBdr>
    </w:div>
    <w:div w:id="766728874">
      <w:bodyDiv w:val="1"/>
      <w:marLeft w:val="0"/>
      <w:marRight w:val="0"/>
      <w:marTop w:val="0"/>
      <w:marBottom w:val="0"/>
      <w:divBdr>
        <w:top w:val="none" w:sz="0" w:space="0" w:color="auto"/>
        <w:left w:val="none" w:sz="0" w:space="0" w:color="auto"/>
        <w:bottom w:val="none" w:sz="0" w:space="0" w:color="auto"/>
        <w:right w:val="none" w:sz="0" w:space="0" w:color="auto"/>
      </w:divBdr>
    </w:div>
    <w:div w:id="803352418">
      <w:bodyDiv w:val="1"/>
      <w:marLeft w:val="0"/>
      <w:marRight w:val="0"/>
      <w:marTop w:val="0"/>
      <w:marBottom w:val="0"/>
      <w:divBdr>
        <w:top w:val="none" w:sz="0" w:space="0" w:color="auto"/>
        <w:left w:val="none" w:sz="0" w:space="0" w:color="auto"/>
        <w:bottom w:val="none" w:sz="0" w:space="0" w:color="auto"/>
        <w:right w:val="none" w:sz="0" w:space="0" w:color="auto"/>
      </w:divBdr>
    </w:div>
    <w:div w:id="855117966">
      <w:bodyDiv w:val="1"/>
      <w:marLeft w:val="0"/>
      <w:marRight w:val="0"/>
      <w:marTop w:val="0"/>
      <w:marBottom w:val="0"/>
      <w:divBdr>
        <w:top w:val="none" w:sz="0" w:space="0" w:color="auto"/>
        <w:left w:val="none" w:sz="0" w:space="0" w:color="auto"/>
        <w:bottom w:val="none" w:sz="0" w:space="0" w:color="auto"/>
        <w:right w:val="none" w:sz="0" w:space="0" w:color="auto"/>
      </w:divBdr>
    </w:div>
    <w:div w:id="925768062">
      <w:bodyDiv w:val="1"/>
      <w:marLeft w:val="0"/>
      <w:marRight w:val="0"/>
      <w:marTop w:val="0"/>
      <w:marBottom w:val="0"/>
      <w:divBdr>
        <w:top w:val="none" w:sz="0" w:space="0" w:color="auto"/>
        <w:left w:val="none" w:sz="0" w:space="0" w:color="auto"/>
        <w:bottom w:val="none" w:sz="0" w:space="0" w:color="auto"/>
        <w:right w:val="none" w:sz="0" w:space="0" w:color="auto"/>
      </w:divBdr>
    </w:div>
    <w:div w:id="1048066469">
      <w:bodyDiv w:val="1"/>
      <w:marLeft w:val="0"/>
      <w:marRight w:val="0"/>
      <w:marTop w:val="0"/>
      <w:marBottom w:val="0"/>
      <w:divBdr>
        <w:top w:val="none" w:sz="0" w:space="0" w:color="auto"/>
        <w:left w:val="none" w:sz="0" w:space="0" w:color="auto"/>
        <w:bottom w:val="none" w:sz="0" w:space="0" w:color="auto"/>
        <w:right w:val="none" w:sz="0" w:space="0" w:color="auto"/>
      </w:divBdr>
    </w:div>
    <w:div w:id="1064790407">
      <w:bodyDiv w:val="1"/>
      <w:marLeft w:val="0"/>
      <w:marRight w:val="0"/>
      <w:marTop w:val="0"/>
      <w:marBottom w:val="0"/>
      <w:divBdr>
        <w:top w:val="none" w:sz="0" w:space="0" w:color="auto"/>
        <w:left w:val="none" w:sz="0" w:space="0" w:color="auto"/>
        <w:bottom w:val="none" w:sz="0" w:space="0" w:color="auto"/>
        <w:right w:val="none" w:sz="0" w:space="0" w:color="auto"/>
      </w:divBdr>
    </w:div>
    <w:div w:id="1085228862">
      <w:bodyDiv w:val="1"/>
      <w:marLeft w:val="0"/>
      <w:marRight w:val="0"/>
      <w:marTop w:val="0"/>
      <w:marBottom w:val="0"/>
      <w:divBdr>
        <w:top w:val="none" w:sz="0" w:space="0" w:color="auto"/>
        <w:left w:val="none" w:sz="0" w:space="0" w:color="auto"/>
        <w:bottom w:val="none" w:sz="0" w:space="0" w:color="auto"/>
        <w:right w:val="none" w:sz="0" w:space="0" w:color="auto"/>
      </w:divBdr>
    </w:div>
    <w:div w:id="1499075426">
      <w:bodyDiv w:val="1"/>
      <w:marLeft w:val="0"/>
      <w:marRight w:val="0"/>
      <w:marTop w:val="0"/>
      <w:marBottom w:val="0"/>
      <w:divBdr>
        <w:top w:val="none" w:sz="0" w:space="0" w:color="auto"/>
        <w:left w:val="none" w:sz="0" w:space="0" w:color="auto"/>
        <w:bottom w:val="none" w:sz="0" w:space="0" w:color="auto"/>
        <w:right w:val="none" w:sz="0" w:space="0" w:color="auto"/>
      </w:divBdr>
    </w:div>
    <w:div w:id="1589847828">
      <w:bodyDiv w:val="1"/>
      <w:marLeft w:val="0"/>
      <w:marRight w:val="0"/>
      <w:marTop w:val="0"/>
      <w:marBottom w:val="0"/>
      <w:divBdr>
        <w:top w:val="none" w:sz="0" w:space="0" w:color="auto"/>
        <w:left w:val="none" w:sz="0" w:space="0" w:color="auto"/>
        <w:bottom w:val="none" w:sz="0" w:space="0" w:color="auto"/>
        <w:right w:val="none" w:sz="0" w:space="0" w:color="auto"/>
      </w:divBdr>
    </w:div>
    <w:div w:id="1604655133">
      <w:bodyDiv w:val="1"/>
      <w:marLeft w:val="0"/>
      <w:marRight w:val="0"/>
      <w:marTop w:val="0"/>
      <w:marBottom w:val="0"/>
      <w:divBdr>
        <w:top w:val="none" w:sz="0" w:space="0" w:color="auto"/>
        <w:left w:val="none" w:sz="0" w:space="0" w:color="auto"/>
        <w:bottom w:val="none" w:sz="0" w:space="0" w:color="auto"/>
        <w:right w:val="none" w:sz="0" w:space="0" w:color="auto"/>
      </w:divBdr>
    </w:div>
    <w:div w:id="1644308491">
      <w:bodyDiv w:val="1"/>
      <w:marLeft w:val="0"/>
      <w:marRight w:val="0"/>
      <w:marTop w:val="0"/>
      <w:marBottom w:val="0"/>
      <w:divBdr>
        <w:top w:val="none" w:sz="0" w:space="0" w:color="auto"/>
        <w:left w:val="none" w:sz="0" w:space="0" w:color="auto"/>
        <w:bottom w:val="none" w:sz="0" w:space="0" w:color="auto"/>
        <w:right w:val="none" w:sz="0" w:space="0" w:color="auto"/>
      </w:divBdr>
      <w:divsChild>
        <w:div w:id="596715029">
          <w:marLeft w:val="0"/>
          <w:marRight w:val="0"/>
          <w:marTop w:val="0"/>
          <w:marBottom w:val="0"/>
          <w:divBdr>
            <w:top w:val="none" w:sz="0" w:space="0" w:color="auto"/>
            <w:left w:val="none" w:sz="0" w:space="0" w:color="auto"/>
            <w:bottom w:val="none" w:sz="0" w:space="0" w:color="auto"/>
            <w:right w:val="none" w:sz="0" w:space="0" w:color="auto"/>
          </w:divBdr>
        </w:div>
        <w:div w:id="436486169">
          <w:marLeft w:val="0"/>
          <w:marRight w:val="0"/>
          <w:marTop w:val="0"/>
          <w:marBottom w:val="0"/>
          <w:divBdr>
            <w:top w:val="none" w:sz="0" w:space="0" w:color="auto"/>
            <w:left w:val="none" w:sz="0" w:space="0" w:color="auto"/>
            <w:bottom w:val="none" w:sz="0" w:space="0" w:color="auto"/>
            <w:right w:val="none" w:sz="0" w:space="0" w:color="auto"/>
          </w:divBdr>
        </w:div>
      </w:divsChild>
    </w:div>
    <w:div w:id="1732842951">
      <w:bodyDiv w:val="1"/>
      <w:marLeft w:val="0"/>
      <w:marRight w:val="0"/>
      <w:marTop w:val="0"/>
      <w:marBottom w:val="0"/>
      <w:divBdr>
        <w:top w:val="none" w:sz="0" w:space="0" w:color="auto"/>
        <w:left w:val="none" w:sz="0" w:space="0" w:color="auto"/>
        <w:bottom w:val="none" w:sz="0" w:space="0" w:color="auto"/>
        <w:right w:val="none" w:sz="0" w:space="0" w:color="auto"/>
      </w:divBdr>
    </w:div>
    <w:div w:id="1811552019">
      <w:bodyDiv w:val="1"/>
      <w:marLeft w:val="0"/>
      <w:marRight w:val="0"/>
      <w:marTop w:val="0"/>
      <w:marBottom w:val="0"/>
      <w:divBdr>
        <w:top w:val="none" w:sz="0" w:space="0" w:color="auto"/>
        <w:left w:val="none" w:sz="0" w:space="0" w:color="auto"/>
        <w:bottom w:val="none" w:sz="0" w:space="0" w:color="auto"/>
        <w:right w:val="none" w:sz="0" w:space="0" w:color="auto"/>
      </w:divBdr>
    </w:div>
    <w:div w:id="1827089095">
      <w:bodyDiv w:val="1"/>
      <w:marLeft w:val="0"/>
      <w:marRight w:val="0"/>
      <w:marTop w:val="0"/>
      <w:marBottom w:val="0"/>
      <w:divBdr>
        <w:top w:val="none" w:sz="0" w:space="0" w:color="auto"/>
        <w:left w:val="none" w:sz="0" w:space="0" w:color="auto"/>
        <w:bottom w:val="none" w:sz="0" w:space="0" w:color="auto"/>
        <w:right w:val="none" w:sz="0" w:space="0" w:color="auto"/>
      </w:divBdr>
    </w:div>
    <w:div w:id="1827161317">
      <w:bodyDiv w:val="1"/>
      <w:marLeft w:val="0"/>
      <w:marRight w:val="0"/>
      <w:marTop w:val="0"/>
      <w:marBottom w:val="0"/>
      <w:divBdr>
        <w:top w:val="none" w:sz="0" w:space="0" w:color="auto"/>
        <w:left w:val="none" w:sz="0" w:space="0" w:color="auto"/>
        <w:bottom w:val="none" w:sz="0" w:space="0" w:color="auto"/>
        <w:right w:val="none" w:sz="0" w:space="0" w:color="auto"/>
      </w:divBdr>
    </w:div>
    <w:div w:id="1857383883">
      <w:bodyDiv w:val="1"/>
      <w:marLeft w:val="0"/>
      <w:marRight w:val="0"/>
      <w:marTop w:val="0"/>
      <w:marBottom w:val="0"/>
      <w:divBdr>
        <w:top w:val="none" w:sz="0" w:space="0" w:color="auto"/>
        <w:left w:val="none" w:sz="0" w:space="0" w:color="auto"/>
        <w:bottom w:val="none" w:sz="0" w:space="0" w:color="auto"/>
        <w:right w:val="none" w:sz="0" w:space="0" w:color="auto"/>
      </w:divBdr>
    </w:div>
    <w:div w:id="1905944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augustow.pl" TargetMode="External"/><Relationship Id="rId13" Type="http://schemas.openxmlformats.org/officeDocument/2006/relationships/hyperlink" Target="https://epuap.gov.pl/wps/portal" TargetMode="External"/><Relationship Id="rId18" Type="http://schemas.openxmlformats.org/officeDocument/2006/relationships/hyperlink" Target="https://miniportal.uzp.gov.pl/InstrukcjaUzytkownikaSystemuMiniPortalePUAP.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mailto:zp@spzoz.augustow.p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zoz.augustow.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fontTable" Target="fontTable.xml"/><Relationship Id="rId10" Type="http://schemas.openxmlformats.org/officeDocument/2006/relationships/hyperlink" Target="mailto:zp@spzoz.augustow.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p@spzoz.augustow.pl" TargetMode="External"/><Relationship Id="rId14" Type="http://schemas.openxmlformats.org/officeDocument/2006/relationships/hyperlink" Target="mailto:zp@spzoz.augustow.pl"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967BF-1958-490B-9DB5-9441578BE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1459</TotalTime>
  <Pages>1</Pages>
  <Words>13183</Words>
  <Characters>79102</Characters>
  <Application>Microsoft Office Word</Application>
  <DocSecurity>0</DocSecurity>
  <Lines>659</Lines>
  <Paragraphs>184</Paragraphs>
  <ScaleCrop>false</ScaleCrop>
  <HeadingPairs>
    <vt:vector size="2" baseType="variant">
      <vt:variant>
        <vt:lpstr>Tytuł</vt:lpstr>
      </vt:variant>
      <vt:variant>
        <vt:i4>1</vt:i4>
      </vt:variant>
    </vt:vector>
  </HeadingPairs>
  <TitlesOfParts>
    <vt:vector size="1" baseType="lpstr">
      <vt:lpstr>Odbiór odpadów z terenu gminy Rajgród</vt:lpstr>
    </vt:vector>
  </TitlesOfParts>
  <Company>Microsoft</Company>
  <LinksUpToDate>false</LinksUpToDate>
  <CharactersWithSpaces>92101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Odbiór odpadów z terenu gminy Rajgród</dc:title>
  <dc:subject>ZP.271.2.2018</dc:subject>
  <dc:creator>Monika</dc:creator>
  <cp:lastModifiedBy>Informatyk Szpital</cp:lastModifiedBy>
  <cp:revision>45</cp:revision>
  <cp:lastPrinted>2022-06-14T10:37:00Z</cp:lastPrinted>
  <dcterms:created xsi:type="dcterms:W3CDTF">2022-02-11T10:35:00Z</dcterms:created>
  <dcterms:modified xsi:type="dcterms:W3CDTF">2022-06-14T10:47:00Z</dcterms:modified>
</cp:coreProperties>
</file>